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7234"/>
      </w:tblGrid>
      <w:tr w:rsidR="00012F88" w14:paraId="1DBBA2C9" w14:textId="77777777">
        <w:trPr>
          <w:trHeight w:val="90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B5C86" w14:textId="77777777" w:rsidR="00012F88" w:rsidRDefault="00012F88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OBEC</w:t>
            </w:r>
            <w:r>
              <w:rPr>
                <w:b/>
                <w:sz w:val="36"/>
                <w:szCs w:val="36"/>
              </w:rPr>
              <w:br/>
              <w:t>STRAŠICE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75DD" w14:textId="77777777" w:rsidR="00211942" w:rsidRDefault="009F60AD" w:rsidP="005734A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Zápis z Rady obce č. </w:t>
            </w:r>
            <w:r w:rsidR="00D22CA9">
              <w:rPr>
                <w:b/>
                <w:sz w:val="36"/>
                <w:szCs w:val="36"/>
              </w:rPr>
              <w:t>6</w:t>
            </w:r>
            <w:r w:rsidR="005734A7">
              <w:rPr>
                <w:b/>
                <w:sz w:val="36"/>
                <w:szCs w:val="36"/>
              </w:rPr>
              <w:t>7</w:t>
            </w:r>
            <w:r w:rsidR="0023683A">
              <w:rPr>
                <w:b/>
                <w:sz w:val="36"/>
                <w:szCs w:val="36"/>
              </w:rPr>
              <w:t>/</w:t>
            </w:r>
            <w:r w:rsidR="005734A7">
              <w:rPr>
                <w:b/>
                <w:sz w:val="36"/>
                <w:szCs w:val="36"/>
              </w:rPr>
              <w:t>01</w:t>
            </w:r>
            <w:r w:rsidR="0023683A">
              <w:rPr>
                <w:b/>
                <w:sz w:val="36"/>
                <w:szCs w:val="36"/>
              </w:rPr>
              <w:t>/2</w:t>
            </w:r>
            <w:r w:rsidR="005734A7">
              <w:rPr>
                <w:b/>
                <w:sz w:val="36"/>
                <w:szCs w:val="36"/>
              </w:rPr>
              <w:t>6</w:t>
            </w:r>
          </w:p>
        </w:tc>
      </w:tr>
      <w:tr w:rsidR="00012F88" w14:paraId="4EDC33DA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0CA77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Datum a místo: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2215" w14:textId="77777777" w:rsidR="00012F88" w:rsidRDefault="005734A7" w:rsidP="00F04B85">
            <w:pPr>
              <w:snapToGrid w:val="0"/>
            </w:pPr>
            <w:r>
              <w:t>14.1.2026</w:t>
            </w:r>
            <w:r w:rsidR="0027264C">
              <w:t xml:space="preserve">, </w:t>
            </w:r>
            <w:r w:rsidR="000D7831">
              <w:t>Obecní úřad</w:t>
            </w:r>
            <w:r w:rsidR="00012F88">
              <w:t xml:space="preserve"> Strašice</w:t>
            </w:r>
            <w:r w:rsidR="002327A5">
              <w:t xml:space="preserve">, </w:t>
            </w:r>
            <w:r w:rsidR="008B0D0C">
              <w:t>1</w:t>
            </w:r>
            <w:r w:rsidR="00992453">
              <w:t>8</w:t>
            </w:r>
            <w:r w:rsidR="00F04B85">
              <w:t>:0</w:t>
            </w:r>
            <w:r w:rsidR="008B0D0C">
              <w:t>0</w:t>
            </w:r>
            <w:r w:rsidR="002327A5">
              <w:t xml:space="preserve"> hodin</w:t>
            </w:r>
          </w:p>
        </w:tc>
      </w:tr>
      <w:tr w:rsidR="00012F88" w14:paraId="6CA3753A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232F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Přítomni: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BEFB" w14:textId="77777777" w:rsidR="00012F88" w:rsidRDefault="00BA19A7" w:rsidP="00EC5F6F">
            <w:pPr>
              <w:snapToGrid w:val="0"/>
            </w:pPr>
            <w:r>
              <w:t xml:space="preserve">J. Hahner, </w:t>
            </w:r>
            <w:r w:rsidR="00D22CA9">
              <w:t xml:space="preserve">Mgr. Straka, Mgr. Hrazdilová, </w:t>
            </w:r>
            <w:r w:rsidR="00EC5F6F">
              <w:t>T. Kunc</w:t>
            </w:r>
            <w:r w:rsidR="005734A7">
              <w:t>, Ing. Fetter</w:t>
            </w:r>
          </w:p>
        </w:tc>
      </w:tr>
      <w:tr w:rsidR="00012F88" w14:paraId="2C02875F" w14:textId="77777777">
        <w:trPr>
          <w:trHeight w:val="2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52E4D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Omluveni: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201A" w14:textId="77777777" w:rsidR="00012F88" w:rsidRDefault="00012F88" w:rsidP="00EC5F6F"/>
        </w:tc>
      </w:tr>
      <w:tr w:rsidR="00012F88" w14:paraId="42DD9070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02026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Přizváni: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4D70" w14:textId="77777777" w:rsidR="00012F88" w:rsidRDefault="00012F88" w:rsidP="004B6CDE">
            <w:pPr>
              <w:snapToGrid w:val="0"/>
            </w:pPr>
          </w:p>
        </w:tc>
      </w:tr>
      <w:tr w:rsidR="00012F88" w14:paraId="62295F3A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AEEDB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Hosté: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D0D" w14:textId="77777777" w:rsidR="00012F88" w:rsidRDefault="00012F88" w:rsidP="00DF7B1F">
            <w:pPr>
              <w:snapToGrid w:val="0"/>
            </w:pPr>
          </w:p>
        </w:tc>
      </w:tr>
      <w:tr w:rsidR="00012F88" w14:paraId="7AF8D191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7164D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Zapsal: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66D5" w14:textId="77777777" w:rsidR="00012F88" w:rsidRDefault="00881F19" w:rsidP="00E57C23">
            <w:pPr>
              <w:snapToGrid w:val="0"/>
            </w:pPr>
            <w:r>
              <w:t>Mgr. Svoboda</w:t>
            </w:r>
          </w:p>
        </w:tc>
      </w:tr>
      <w:tr w:rsidR="00012F88" w14:paraId="10A6373C" w14:textId="77777777">
        <w:trPr>
          <w:trHeight w:val="2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9FDD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Příští Rada obce: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A23F" w14:textId="77777777" w:rsidR="00012F88" w:rsidRDefault="00946DE7" w:rsidP="00EC5F6F">
            <w:pPr>
              <w:snapToGrid w:val="0"/>
            </w:pPr>
            <w:r>
              <w:t>4.2</w:t>
            </w:r>
            <w:r w:rsidR="005960C9">
              <w:t>.202</w:t>
            </w:r>
            <w:r w:rsidR="00EC5F6F">
              <w:t>6</w:t>
            </w:r>
          </w:p>
        </w:tc>
      </w:tr>
    </w:tbl>
    <w:p w14:paraId="53A1C54C" w14:textId="77777777" w:rsidR="00012F88" w:rsidRDefault="00012F88">
      <w:pPr>
        <w:pStyle w:val="Nadpis1"/>
        <w:sectPr w:rsidR="00012F88" w:rsidSect="00EF127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_RefHeading__14_1173943713"/>
      <w:bookmarkStart w:id="1" w:name="_Toc219880692"/>
      <w:bookmarkEnd w:id="0"/>
      <w:r>
        <w:t>Program</w:t>
      </w:r>
      <w:bookmarkEnd w:id="1"/>
    </w:p>
    <w:p w14:paraId="5C48AE22" w14:textId="5A4303C6" w:rsidR="001125DE" w:rsidRDefault="00012F88">
      <w:pPr>
        <w:pStyle w:val="Obsah1"/>
        <w:tabs>
          <w:tab w:val="left" w:pos="566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</w:instrText>
      </w:r>
      <w:r>
        <w:fldChar w:fldCharType="separate"/>
      </w:r>
      <w:r w:rsidR="001125DE" w:rsidRPr="006626F9">
        <w:rPr>
          <w:rFonts w:cs="Times New Roman"/>
          <w:noProof/>
        </w:rPr>
        <w:t>I.</w:t>
      </w:r>
      <w:r w:rsidR="001125DE"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  <w:tab/>
      </w:r>
      <w:r w:rsidR="001125DE">
        <w:rPr>
          <w:noProof/>
        </w:rPr>
        <w:t>Program</w:t>
      </w:r>
      <w:r w:rsidR="001125DE">
        <w:rPr>
          <w:noProof/>
        </w:rPr>
        <w:tab/>
      </w:r>
      <w:r w:rsidR="001125DE">
        <w:rPr>
          <w:noProof/>
        </w:rPr>
        <w:fldChar w:fldCharType="begin"/>
      </w:r>
      <w:r w:rsidR="001125DE">
        <w:rPr>
          <w:noProof/>
        </w:rPr>
        <w:instrText xml:space="preserve"> PAGEREF _Toc219880692 \h </w:instrText>
      </w:r>
      <w:r w:rsidR="001125DE">
        <w:rPr>
          <w:noProof/>
        </w:rPr>
      </w:r>
      <w:r w:rsidR="001125DE">
        <w:rPr>
          <w:noProof/>
        </w:rPr>
        <w:fldChar w:fldCharType="separate"/>
      </w:r>
      <w:r w:rsidR="001125DE">
        <w:rPr>
          <w:noProof/>
        </w:rPr>
        <w:t>1</w:t>
      </w:r>
      <w:r w:rsidR="001125DE">
        <w:rPr>
          <w:noProof/>
        </w:rPr>
        <w:fldChar w:fldCharType="end"/>
      </w:r>
    </w:p>
    <w:p w14:paraId="6B4D269D" w14:textId="616ADDFE" w:rsidR="001125DE" w:rsidRDefault="001125DE">
      <w:pPr>
        <w:pStyle w:val="Obsah1"/>
        <w:tabs>
          <w:tab w:val="left" w:pos="566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 w:rsidRPr="006626F9">
        <w:rPr>
          <w:rFonts w:cs="Times New Roman"/>
          <w:noProof/>
        </w:rPr>
        <w:t>II.</w:t>
      </w:r>
      <w:r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  <w:tab/>
      </w:r>
      <w:r>
        <w:rPr>
          <w:noProof/>
        </w:rPr>
        <w:t>Kontrola plnění usnesení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_Toc219880693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9CF5431" w14:textId="50A76DD8" w:rsidR="001125DE" w:rsidRDefault="001125DE">
      <w:pPr>
        <w:pStyle w:val="Obsah1"/>
        <w:tabs>
          <w:tab w:val="left" w:pos="566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 w:rsidRPr="006626F9">
        <w:rPr>
          <w:rFonts w:cs="Times New Roman"/>
          <w:noProof/>
        </w:rPr>
        <w:t>III.</w:t>
      </w:r>
      <w:r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  <w:tab/>
      </w:r>
      <w:r>
        <w:rPr>
          <w:noProof/>
        </w:rPr>
        <w:t>Doklady a informace na vědomí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_Toc219880694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1DD98B7" w14:textId="73E30870" w:rsidR="001125DE" w:rsidRDefault="001125DE">
      <w:pPr>
        <w:pStyle w:val="Obsah1"/>
        <w:tabs>
          <w:tab w:val="left" w:pos="566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 w:rsidRPr="006626F9">
        <w:rPr>
          <w:rFonts w:cs="Times New Roman"/>
          <w:noProof/>
        </w:rPr>
        <w:t>IV.</w:t>
      </w:r>
      <w:r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  <w:tab/>
      </w:r>
      <w:r>
        <w:rPr>
          <w:noProof/>
        </w:rPr>
        <w:t>Projednáno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_Toc219880695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D38982B" w14:textId="6E845E7E" w:rsidR="001125DE" w:rsidRDefault="001125DE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1. Dodatek č. 12 – Rumpold – R Rokycany s.r.o.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_Toc219880696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F3294D8" w14:textId="50674BAD" w:rsidR="001125DE" w:rsidRDefault="001125DE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2. Změna ceny za služby – P. Řáhová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_Toc219880697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284F989" w14:textId="128A1D92" w:rsidR="001125DE" w:rsidRDefault="001125DE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3. Žádost o příspěvek – TJ Spartak Strašice z.s.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_Toc219880698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265D928" w14:textId="405A0FF2" w:rsidR="001125DE" w:rsidRDefault="001125DE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4. Žádost o pronájem sálu – A. Spoustová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_Toc219880699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848ABF3" w14:textId="7B65AA4A" w:rsidR="001125DE" w:rsidRDefault="001125DE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5. Žádost o snížení poplatku za parkovací místo – č.j. 17/26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_Toc219880700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6F949A4" w14:textId="4E104CD8" w:rsidR="001125DE" w:rsidRDefault="001125DE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6. Žádost o vyřazení majetku – MŠ Strašice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_Toc219880701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48AF38C" w14:textId="38A0C228" w:rsidR="001125DE" w:rsidRDefault="001125DE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7. Zpráva z jednání Bytové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_Toc219880702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1ADE29A" w14:textId="1D98D92A" w:rsidR="001125DE" w:rsidRDefault="001125DE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8. Zápisy z jednání – Komise pro občanské záležitosti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6DB163E" w14:textId="412B2BC0" w:rsidR="001125DE" w:rsidRDefault="001125DE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9. Návrh darovací smlouvy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_Toc219880704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0ABE4B3" w14:textId="7DF142BA" w:rsidR="00B727D8" w:rsidRDefault="00012F88" w:rsidP="00B727D8">
      <w:pPr>
        <w:tabs>
          <w:tab w:val="right" w:leader="dot" w:pos="9072"/>
        </w:tabs>
      </w:pPr>
      <w:r>
        <w:fldChar w:fldCharType="end"/>
      </w:r>
    </w:p>
    <w:p w14:paraId="7D715B06" w14:textId="77777777" w:rsidR="006E45F8" w:rsidRDefault="006E45F8" w:rsidP="00B727D8">
      <w:pPr>
        <w:tabs>
          <w:tab w:val="right" w:leader="dot" w:pos="9072"/>
        </w:tabs>
        <w:sectPr w:rsidR="006E45F8" w:rsidSect="00EF127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Hlasování: </w:t>
      </w:r>
      <w:r w:rsidR="002B1C98">
        <w:t>5</w:t>
      </w:r>
      <w:r w:rsidR="006A502D">
        <w:t>/0/0</w:t>
      </w:r>
      <w:r w:rsidR="00515152">
        <w:t xml:space="preserve"> </w:t>
      </w:r>
    </w:p>
    <w:p w14:paraId="00BDF7A2" w14:textId="77777777" w:rsidR="00012F88" w:rsidRDefault="00012F88">
      <w:pPr>
        <w:pStyle w:val="Nadpis1"/>
        <w:tabs>
          <w:tab w:val="right" w:leader="dot" w:pos="9062"/>
          <w:tab w:val="right" w:leader="dot" w:pos="9072"/>
        </w:tabs>
      </w:pPr>
      <w:r>
        <w:t xml:space="preserve"> </w:t>
      </w:r>
      <w:bookmarkStart w:id="2" w:name="_Toc219880693"/>
      <w:r>
        <w:t>Kontrola plnění usnesení</w:t>
      </w:r>
      <w:bookmarkEnd w:id="2"/>
    </w:p>
    <w:p w14:paraId="12D1BE79" w14:textId="77777777" w:rsidR="005F7E0A" w:rsidRDefault="00660CBD" w:rsidP="00C143FA">
      <w:pPr>
        <w:pStyle w:val="Zkladntext"/>
        <w:spacing w:before="240"/>
        <w:rPr>
          <w:b/>
        </w:rPr>
      </w:pPr>
      <w:r>
        <w:rPr>
          <w:b/>
        </w:rPr>
        <w:t>RO 4</w:t>
      </w:r>
      <w:r w:rsidR="009657CE">
        <w:rPr>
          <w:b/>
        </w:rPr>
        <w:t>4</w:t>
      </w:r>
      <w:r>
        <w:rPr>
          <w:b/>
        </w:rPr>
        <w:t>/1</w:t>
      </w:r>
      <w:r w:rsidR="009657CE">
        <w:rPr>
          <w:b/>
        </w:rPr>
        <w:t>2</w:t>
      </w:r>
      <w:r>
        <w:rPr>
          <w:b/>
        </w:rPr>
        <w:t>/16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6"/>
        <w:gridCol w:w="1176"/>
      </w:tblGrid>
      <w:tr w:rsidR="009657CE" w:rsidRPr="00962AA9" w14:paraId="0242DB21" w14:textId="77777777" w:rsidTr="00F613F5">
        <w:tc>
          <w:tcPr>
            <w:tcW w:w="9212" w:type="dxa"/>
            <w:gridSpan w:val="2"/>
            <w:shd w:val="clear" w:color="auto" w:fill="D9D9D9"/>
          </w:tcPr>
          <w:p w14:paraId="1384D96A" w14:textId="77777777" w:rsidR="009657CE" w:rsidRPr="006E192F" w:rsidRDefault="009657CE" w:rsidP="00025BC0">
            <w:pPr>
              <w:pStyle w:val="Kontrola-Hlavikatabulky"/>
              <w:keepNext/>
            </w:pPr>
            <w:r w:rsidRPr="006E192F">
              <w:t xml:space="preserve">Věc:    </w:t>
            </w:r>
          </w:p>
          <w:p w14:paraId="6A9571FD" w14:textId="77777777" w:rsidR="009657CE" w:rsidRPr="00962AA9" w:rsidRDefault="009657CE" w:rsidP="00143722">
            <w:pPr>
              <w:pStyle w:val="Kontrola-text"/>
            </w:pPr>
            <w:r>
              <w:t>1. Projednání zápisu z jednání ZO</w:t>
            </w:r>
          </w:p>
        </w:tc>
      </w:tr>
      <w:tr w:rsidR="009657CE" w:rsidRPr="000B55E1" w14:paraId="7477957D" w14:textId="77777777" w:rsidTr="00F613F5">
        <w:tc>
          <w:tcPr>
            <w:tcW w:w="9212" w:type="dxa"/>
            <w:gridSpan w:val="2"/>
            <w:shd w:val="clear" w:color="auto" w:fill="D9D9D9"/>
          </w:tcPr>
          <w:p w14:paraId="59DD4579" w14:textId="77777777" w:rsidR="009657CE" w:rsidRDefault="009657CE" w:rsidP="00AF0168">
            <w:pPr>
              <w:pStyle w:val="Kontrola-Hlavikapodtren"/>
              <w:keepNext/>
            </w:pPr>
            <w:r>
              <w:t>Usnesení č. 44/12/16-1:</w:t>
            </w:r>
          </w:p>
          <w:p w14:paraId="18BF0D8D" w14:textId="77777777" w:rsidR="009657CE" w:rsidRPr="000B55E1" w:rsidRDefault="009657CE" w:rsidP="00F56FFD">
            <w:pPr>
              <w:pStyle w:val="Kontrola-Usnesen"/>
            </w:pPr>
            <w:r w:rsidRPr="009657CE">
              <w:t xml:space="preserve">RO </w:t>
            </w:r>
            <w:r w:rsidRPr="009657CE">
              <w:rPr>
                <w:b/>
              </w:rPr>
              <w:t xml:space="preserve">schvaluje </w:t>
            </w:r>
            <w:r w:rsidRPr="009657CE">
              <w:t xml:space="preserve">Zápis z jednání ZO Strašice ze dne 8.12.2016 a </w:t>
            </w:r>
            <w:r w:rsidRPr="009657CE">
              <w:rPr>
                <w:b/>
              </w:rPr>
              <w:t>ukládá</w:t>
            </w:r>
            <w:r w:rsidRPr="009657CE">
              <w:t xml:space="preserve"> postupovat dle textu.</w:t>
            </w:r>
          </w:p>
        </w:tc>
      </w:tr>
      <w:tr w:rsidR="009657CE" w:rsidRPr="009B3F77" w14:paraId="6023CFE7" w14:textId="77777777" w:rsidTr="00F613F5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2AAED040" w14:textId="77777777" w:rsidR="009657CE" w:rsidRPr="006E192F" w:rsidRDefault="009657CE" w:rsidP="00B67E58">
            <w:pPr>
              <w:pStyle w:val="Kontrola-Hlavikatabulky"/>
              <w:keepNext/>
            </w:pPr>
            <w:r w:rsidRPr="006E192F">
              <w:t xml:space="preserve">Úkoly:      </w:t>
            </w:r>
          </w:p>
          <w:p w14:paraId="0F77FA33" w14:textId="77777777" w:rsidR="009657CE" w:rsidRPr="009657CE" w:rsidRDefault="009657CE" w:rsidP="00852A04">
            <w:pPr>
              <w:pStyle w:val="Odstavecseseznamem"/>
              <w:numPr>
                <w:ilvl w:val="0"/>
                <w:numId w:val="6"/>
              </w:numPr>
              <w:rPr>
                <w:bCs/>
                <w:iCs/>
                <w:sz w:val="20"/>
              </w:rPr>
            </w:pPr>
            <w:r w:rsidRPr="009657CE">
              <w:rPr>
                <w:bCs/>
                <w:iCs/>
                <w:sz w:val="20"/>
              </w:rPr>
              <w:t>Pololetně informovat ZO o postupu tvorby územního plánu.</w:t>
            </w:r>
          </w:p>
          <w:p w14:paraId="08C62CEE" w14:textId="77777777" w:rsidR="009657CE" w:rsidRPr="00D51CDD" w:rsidRDefault="009657CE" w:rsidP="00852A04">
            <w:pPr>
              <w:pStyle w:val="Odstavecseseznamem"/>
              <w:ind w:left="360"/>
              <w:rPr>
                <w:bCs/>
                <w:iCs/>
                <w:sz w:val="20"/>
              </w:rPr>
            </w:pPr>
            <w:r w:rsidRPr="009657CE">
              <w:rPr>
                <w:bCs/>
                <w:iCs/>
                <w:sz w:val="20"/>
              </w:rPr>
              <w:t>Odpovídá: Hahner, Mgr. Svoboda</w:t>
            </w:r>
            <w:r w:rsidRPr="009657CE">
              <w:rPr>
                <w:bCs/>
                <w:iCs/>
                <w:sz w:val="20"/>
              </w:rPr>
              <w:tab/>
            </w:r>
            <w:r w:rsidRPr="009657CE">
              <w:rPr>
                <w:bCs/>
                <w:iCs/>
                <w:sz w:val="20"/>
              </w:rPr>
              <w:tab/>
            </w:r>
            <w:r w:rsidRPr="009657CE">
              <w:rPr>
                <w:bCs/>
                <w:iCs/>
                <w:sz w:val="20"/>
              </w:rPr>
              <w:tab/>
            </w:r>
            <w:r>
              <w:rPr>
                <w:bCs/>
                <w:iCs/>
                <w:sz w:val="20"/>
              </w:rPr>
              <w:tab/>
            </w:r>
            <w:r w:rsidRPr="009657CE">
              <w:rPr>
                <w:bCs/>
                <w:iCs/>
                <w:sz w:val="20"/>
              </w:rPr>
              <w:t>Termín: trvale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35B654FE" w14:textId="77777777" w:rsidR="009657CE" w:rsidRPr="006E192F" w:rsidRDefault="009657CE" w:rsidP="00852A04">
            <w:pPr>
              <w:pStyle w:val="Kontrola-Hlavikatabulky"/>
            </w:pPr>
            <w:r w:rsidRPr="006E192F">
              <w:t>Výrok:</w:t>
            </w:r>
          </w:p>
          <w:p w14:paraId="2EE76665" w14:textId="77777777" w:rsidR="009657CE" w:rsidRPr="009B3F77" w:rsidRDefault="009657CE" w:rsidP="00852A04">
            <w:pPr>
              <w:pStyle w:val="Kontrola-text"/>
              <w:rPr>
                <w:szCs w:val="20"/>
              </w:rPr>
            </w:pPr>
          </w:p>
          <w:p w14:paraId="7E500D86" w14:textId="77777777" w:rsidR="00E52628" w:rsidRPr="00B713F2" w:rsidRDefault="00E52628" w:rsidP="00852A04">
            <w:pPr>
              <w:pStyle w:val="Kontrola-text"/>
              <w:rPr>
                <w:b/>
                <w:szCs w:val="20"/>
              </w:rPr>
            </w:pPr>
            <w:r>
              <w:rPr>
                <w:b/>
                <w:szCs w:val="20"/>
              </w:rPr>
              <w:t>Trvá</w:t>
            </w:r>
          </w:p>
        </w:tc>
      </w:tr>
    </w:tbl>
    <w:p w14:paraId="58EBC56E" w14:textId="77777777" w:rsidR="00C8238A" w:rsidRDefault="00C364AF" w:rsidP="005C7318">
      <w:pPr>
        <w:pStyle w:val="Zkladntext"/>
        <w:keepNext/>
        <w:spacing w:before="240"/>
        <w:rPr>
          <w:b/>
        </w:rPr>
      </w:pPr>
      <w:r>
        <w:rPr>
          <w:b/>
        </w:rPr>
        <w:t>RO 33/05/24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C364AF" w:rsidRPr="00962AA9" w14:paraId="1C34A994" w14:textId="77777777" w:rsidTr="009F34BC">
        <w:tc>
          <w:tcPr>
            <w:tcW w:w="9212" w:type="dxa"/>
            <w:gridSpan w:val="2"/>
            <w:shd w:val="clear" w:color="auto" w:fill="D9D9D9"/>
          </w:tcPr>
          <w:p w14:paraId="6801F81B" w14:textId="77777777" w:rsidR="00C364AF" w:rsidRPr="006E192F" w:rsidRDefault="00C364AF" w:rsidP="00252633">
            <w:pPr>
              <w:pStyle w:val="Kontrola-Hlavikatabulky"/>
            </w:pPr>
            <w:r w:rsidRPr="006E192F">
              <w:t xml:space="preserve">Věc:    </w:t>
            </w:r>
          </w:p>
          <w:p w14:paraId="2E981A46" w14:textId="77777777" w:rsidR="00C364AF" w:rsidRPr="00962AA9" w:rsidRDefault="00643F85" w:rsidP="00252633">
            <w:pPr>
              <w:pStyle w:val="Kontrola-text"/>
            </w:pPr>
            <w:r>
              <w:t>1. Projednání zápisu z jednání ZO</w:t>
            </w:r>
          </w:p>
        </w:tc>
      </w:tr>
      <w:tr w:rsidR="00C364AF" w:rsidRPr="000B55E1" w14:paraId="4D398C2D" w14:textId="77777777" w:rsidTr="009F34BC">
        <w:tc>
          <w:tcPr>
            <w:tcW w:w="9212" w:type="dxa"/>
            <w:gridSpan w:val="2"/>
            <w:shd w:val="clear" w:color="auto" w:fill="D9D9D9"/>
          </w:tcPr>
          <w:p w14:paraId="2B5A4472" w14:textId="77777777" w:rsidR="00C364AF" w:rsidRDefault="00C364AF" w:rsidP="00252633">
            <w:pPr>
              <w:pStyle w:val="Kontrola-Hlavikapodtren"/>
            </w:pPr>
            <w:r>
              <w:t>Usnesení č. 33/05/24-1:</w:t>
            </w:r>
          </w:p>
          <w:p w14:paraId="41008D4D" w14:textId="77777777" w:rsidR="00C364AF" w:rsidRPr="000B55E1" w:rsidRDefault="00643F85" w:rsidP="00252633">
            <w:pPr>
              <w:pStyle w:val="Kontrola-Usnesen"/>
            </w:pPr>
            <w:r w:rsidRPr="00643F85">
              <w:t xml:space="preserve">RO </w:t>
            </w:r>
            <w:r w:rsidRPr="00643F85">
              <w:rPr>
                <w:b/>
                <w:bCs/>
              </w:rPr>
              <w:t xml:space="preserve">schvaluje </w:t>
            </w:r>
            <w:r w:rsidRPr="00643F85">
              <w:rPr>
                <w:bCs/>
              </w:rPr>
              <w:t>opatření k realizaci schválených usnesení z jednání ZO Strašice ze dne 25.4.2024</w:t>
            </w:r>
            <w:r w:rsidRPr="00643F85">
              <w:t xml:space="preserve">. RO </w:t>
            </w:r>
            <w:r w:rsidRPr="00643F85">
              <w:rPr>
                <w:b/>
              </w:rPr>
              <w:t>ukládá</w:t>
            </w:r>
            <w:r w:rsidRPr="00643F85">
              <w:t xml:space="preserve"> postupovat dle textu.</w:t>
            </w:r>
          </w:p>
        </w:tc>
      </w:tr>
      <w:tr w:rsidR="00C364AF" w:rsidRPr="009B3F77" w14:paraId="475502FB" w14:textId="77777777" w:rsidTr="009F34BC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33C385F2" w14:textId="77777777" w:rsidR="00C364AF" w:rsidRPr="006E192F" w:rsidRDefault="00C364AF" w:rsidP="00696F89">
            <w:pPr>
              <w:pStyle w:val="Kontrola-Hlavikatabulky"/>
              <w:keepNext/>
            </w:pPr>
            <w:r w:rsidRPr="006E192F">
              <w:lastRenderedPageBreak/>
              <w:t xml:space="preserve">Úkoly:      </w:t>
            </w:r>
          </w:p>
          <w:p w14:paraId="6EF66875" w14:textId="77777777" w:rsidR="00643F85" w:rsidRPr="00643F85" w:rsidRDefault="00643F85" w:rsidP="00696F89">
            <w:pPr>
              <w:pStyle w:val="Odstavecseseznamem"/>
              <w:keepNext/>
              <w:numPr>
                <w:ilvl w:val="0"/>
                <w:numId w:val="7"/>
              </w:numPr>
              <w:ind w:left="360"/>
              <w:rPr>
                <w:bCs/>
                <w:sz w:val="20"/>
              </w:rPr>
            </w:pPr>
            <w:r w:rsidRPr="00643F85">
              <w:rPr>
                <w:bCs/>
                <w:sz w:val="20"/>
              </w:rPr>
              <w:t xml:space="preserve">Připravit podklady k prodeji pozemku </w:t>
            </w:r>
            <w:proofErr w:type="spellStart"/>
            <w:r w:rsidRPr="00643F85">
              <w:rPr>
                <w:bCs/>
                <w:sz w:val="20"/>
              </w:rPr>
              <w:t>p.č</w:t>
            </w:r>
            <w:proofErr w:type="spellEnd"/>
            <w:r w:rsidRPr="00643F85">
              <w:rPr>
                <w:bCs/>
                <w:sz w:val="20"/>
              </w:rPr>
              <w:t>. 1622/55.</w:t>
            </w:r>
          </w:p>
          <w:p w14:paraId="7E123EA5" w14:textId="77777777" w:rsidR="00643F85" w:rsidRPr="00643F85" w:rsidRDefault="00643F85" w:rsidP="00252633">
            <w:pPr>
              <w:pStyle w:val="Odstavecseseznamem"/>
              <w:ind w:left="360"/>
              <w:rPr>
                <w:bCs/>
                <w:sz w:val="20"/>
              </w:rPr>
            </w:pPr>
            <w:r w:rsidRPr="00643F85">
              <w:rPr>
                <w:bCs/>
                <w:sz w:val="20"/>
              </w:rPr>
              <w:t>Odpovídá: Hahner Jiří</w:t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  <w:t>Termín: 30.9.2024</w:t>
            </w:r>
          </w:p>
          <w:p w14:paraId="1CFA40BF" w14:textId="77777777" w:rsidR="00643F85" w:rsidRPr="00643F85" w:rsidRDefault="00643F85" w:rsidP="00252633">
            <w:pPr>
              <w:pStyle w:val="Odstavecseseznamem"/>
              <w:numPr>
                <w:ilvl w:val="0"/>
                <w:numId w:val="7"/>
              </w:numPr>
              <w:ind w:left="360"/>
              <w:rPr>
                <w:bCs/>
                <w:sz w:val="20"/>
              </w:rPr>
            </w:pPr>
            <w:r w:rsidRPr="00643F85">
              <w:rPr>
                <w:bCs/>
                <w:sz w:val="20"/>
              </w:rPr>
              <w:t xml:space="preserve">Připravit podklady k prodeji pozemku </w:t>
            </w:r>
            <w:proofErr w:type="spellStart"/>
            <w:r w:rsidRPr="00643F85">
              <w:rPr>
                <w:bCs/>
                <w:sz w:val="20"/>
              </w:rPr>
              <w:t>p.č</w:t>
            </w:r>
            <w:proofErr w:type="spellEnd"/>
            <w:r w:rsidRPr="00643F85">
              <w:rPr>
                <w:bCs/>
                <w:sz w:val="20"/>
              </w:rPr>
              <w:t>. 1180/12.</w:t>
            </w:r>
          </w:p>
          <w:p w14:paraId="47929C27" w14:textId="77777777" w:rsidR="00C364AF" w:rsidRPr="00643F85" w:rsidRDefault="00643F85" w:rsidP="0086776E">
            <w:pPr>
              <w:pStyle w:val="Odstavecseseznamem"/>
              <w:ind w:left="360"/>
              <w:rPr>
                <w:bCs/>
              </w:rPr>
            </w:pPr>
            <w:r w:rsidRPr="00643F85">
              <w:rPr>
                <w:bCs/>
                <w:sz w:val="20"/>
              </w:rPr>
              <w:t>Odpovídá: Hahner Jiří</w:t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  <w:t xml:space="preserve">Termín: </w:t>
            </w:r>
            <w:r w:rsidR="0086776E">
              <w:rPr>
                <w:bCs/>
                <w:sz w:val="20"/>
              </w:rPr>
              <w:t>31.8.2026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5E7D69EB" w14:textId="77777777" w:rsidR="00C364AF" w:rsidRPr="006E192F" w:rsidRDefault="00C364AF" w:rsidP="00252633">
            <w:pPr>
              <w:pStyle w:val="Kontrola-Hlavikatabulky"/>
            </w:pPr>
            <w:r w:rsidRPr="006E192F">
              <w:t>Výrok:</w:t>
            </w:r>
          </w:p>
          <w:p w14:paraId="0C554FD7" w14:textId="77777777" w:rsidR="00C364AF" w:rsidRPr="009B3F77" w:rsidRDefault="00C364AF" w:rsidP="00252633">
            <w:pPr>
              <w:pStyle w:val="Kontrola-text"/>
              <w:rPr>
                <w:szCs w:val="20"/>
              </w:rPr>
            </w:pPr>
          </w:p>
          <w:p w14:paraId="3FE49B0F" w14:textId="77777777" w:rsidR="00C364AF" w:rsidRDefault="006964BE" w:rsidP="0025263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  <w:p w14:paraId="401D71E1" w14:textId="77777777" w:rsidR="00102696" w:rsidRDefault="00102696" w:rsidP="00252633">
            <w:pPr>
              <w:pStyle w:val="Kontrola-text"/>
              <w:rPr>
                <w:b/>
                <w:bCs/>
                <w:szCs w:val="20"/>
              </w:rPr>
            </w:pPr>
          </w:p>
          <w:p w14:paraId="44A6A000" w14:textId="77777777" w:rsidR="00102696" w:rsidRPr="00102696" w:rsidRDefault="00102696" w:rsidP="0025263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</w:tbl>
    <w:p w14:paraId="23602F00" w14:textId="77777777" w:rsidR="000A7C90" w:rsidRDefault="00396590" w:rsidP="00C143FA">
      <w:pPr>
        <w:pStyle w:val="Zkladntext"/>
        <w:spacing w:before="240"/>
        <w:rPr>
          <w:b/>
        </w:rPr>
      </w:pPr>
      <w:r>
        <w:rPr>
          <w:b/>
        </w:rPr>
        <w:t>RO 40/09/24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6"/>
        <w:gridCol w:w="1176"/>
      </w:tblGrid>
      <w:tr w:rsidR="008002C2" w:rsidRPr="00962AA9" w14:paraId="04406B3F" w14:textId="77777777" w:rsidTr="00696575">
        <w:tc>
          <w:tcPr>
            <w:tcW w:w="9212" w:type="dxa"/>
            <w:gridSpan w:val="2"/>
          </w:tcPr>
          <w:p w14:paraId="3BF7E858" w14:textId="77777777" w:rsidR="008002C2" w:rsidRPr="006E192F" w:rsidRDefault="008002C2" w:rsidP="00D50878">
            <w:pPr>
              <w:pStyle w:val="Kontrola-Hlavikatabulky"/>
              <w:keepNext/>
            </w:pPr>
            <w:r w:rsidRPr="006E192F">
              <w:t xml:space="preserve">Věc:    </w:t>
            </w:r>
          </w:p>
          <w:p w14:paraId="30994D8A" w14:textId="77777777" w:rsidR="008002C2" w:rsidRPr="00962AA9" w:rsidRDefault="008002C2" w:rsidP="00696575">
            <w:pPr>
              <w:pStyle w:val="Kontrola-text"/>
            </w:pPr>
            <w:r>
              <w:t>1. Smlouva o zrušení věcného břemene</w:t>
            </w:r>
          </w:p>
        </w:tc>
      </w:tr>
      <w:tr w:rsidR="008002C2" w:rsidRPr="000B55E1" w14:paraId="0CFA6DAA" w14:textId="77777777" w:rsidTr="00696575">
        <w:tc>
          <w:tcPr>
            <w:tcW w:w="9212" w:type="dxa"/>
            <w:gridSpan w:val="2"/>
          </w:tcPr>
          <w:p w14:paraId="365F07A2" w14:textId="77777777" w:rsidR="008002C2" w:rsidRDefault="008002C2" w:rsidP="009E19AF">
            <w:pPr>
              <w:pStyle w:val="Kontrola-Hlavikapodtren"/>
              <w:keepNext/>
            </w:pPr>
            <w:r>
              <w:t>Usnesení č. 40/09/24-1:</w:t>
            </w:r>
          </w:p>
          <w:p w14:paraId="76B4B115" w14:textId="77777777" w:rsidR="008002C2" w:rsidRPr="000B55E1" w:rsidRDefault="008002C2" w:rsidP="00696575">
            <w:pPr>
              <w:pStyle w:val="Kontrola-Usnesen"/>
            </w:pPr>
            <w:r w:rsidRPr="008002C2">
              <w:t xml:space="preserve">RO </w:t>
            </w:r>
            <w:r w:rsidRPr="008002C2">
              <w:rPr>
                <w:b/>
                <w:bCs/>
              </w:rPr>
              <w:t xml:space="preserve">schvaluje </w:t>
            </w:r>
            <w:r w:rsidRPr="008002C2">
              <w:rPr>
                <w:bCs/>
              </w:rPr>
              <w:t xml:space="preserve">Smlouvu o zrušení věcného břemene. </w:t>
            </w:r>
            <w:r w:rsidRPr="008002C2">
              <w:t xml:space="preserve">RO </w:t>
            </w:r>
            <w:r w:rsidRPr="008002C2">
              <w:rPr>
                <w:b/>
              </w:rPr>
              <w:t>ukládá</w:t>
            </w:r>
            <w:r w:rsidRPr="008002C2">
              <w:t xml:space="preserve"> postupovat dle textu.</w:t>
            </w:r>
          </w:p>
        </w:tc>
      </w:tr>
      <w:tr w:rsidR="008002C2" w:rsidRPr="009B3F77" w14:paraId="039FC71B" w14:textId="77777777" w:rsidTr="00696575">
        <w:tc>
          <w:tcPr>
            <w:tcW w:w="8028" w:type="dxa"/>
            <w:tcBorders>
              <w:bottom w:val="single" w:sz="4" w:space="0" w:color="auto"/>
            </w:tcBorders>
          </w:tcPr>
          <w:p w14:paraId="7E4DD01F" w14:textId="77777777" w:rsidR="008002C2" w:rsidRPr="006E192F" w:rsidRDefault="008002C2" w:rsidP="00696575">
            <w:pPr>
              <w:pStyle w:val="Kontrola-Hlavikatabulky"/>
            </w:pPr>
            <w:r w:rsidRPr="006E192F">
              <w:t xml:space="preserve">Úkoly:      </w:t>
            </w:r>
          </w:p>
          <w:p w14:paraId="0A362C67" w14:textId="77777777" w:rsidR="008002C2" w:rsidRPr="008002C2" w:rsidRDefault="008002C2" w:rsidP="0096744D">
            <w:pPr>
              <w:pStyle w:val="Odstavecseseznamem"/>
              <w:keepNext/>
              <w:numPr>
                <w:ilvl w:val="0"/>
                <w:numId w:val="8"/>
              </w:numPr>
              <w:rPr>
                <w:bCs/>
                <w:sz w:val="20"/>
              </w:rPr>
            </w:pPr>
            <w:r w:rsidRPr="008002C2">
              <w:rPr>
                <w:bCs/>
                <w:sz w:val="20"/>
              </w:rPr>
              <w:t>Podepsat a odeslat smlouvu.</w:t>
            </w:r>
          </w:p>
          <w:p w14:paraId="5B5217B3" w14:textId="77777777" w:rsidR="0086776E" w:rsidRPr="00A12FC5" w:rsidRDefault="008002C2" w:rsidP="00846627">
            <w:pPr>
              <w:pStyle w:val="Odstavecseseznamem"/>
              <w:ind w:left="360"/>
              <w:rPr>
                <w:bCs/>
                <w:sz w:val="20"/>
              </w:rPr>
            </w:pPr>
            <w:r w:rsidRPr="008002C2">
              <w:rPr>
                <w:bCs/>
                <w:sz w:val="20"/>
              </w:rPr>
              <w:t>Odpovídá: Hahner Jiří</w:t>
            </w:r>
            <w:r w:rsidR="0086776E">
              <w:rPr>
                <w:bCs/>
                <w:sz w:val="20"/>
              </w:rPr>
              <w:tab/>
            </w:r>
            <w:r w:rsidR="0086776E">
              <w:rPr>
                <w:bCs/>
                <w:sz w:val="20"/>
              </w:rPr>
              <w:tab/>
            </w:r>
            <w:r w:rsidR="0086776E">
              <w:rPr>
                <w:bCs/>
                <w:sz w:val="20"/>
              </w:rPr>
              <w:tab/>
            </w:r>
            <w:r w:rsidR="0086776E">
              <w:rPr>
                <w:bCs/>
                <w:sz w:val="20"/>
              </w:rPr>
              <w:tab/>
            </w:r>
            <w:r w:rsidR="0086776E">
              <w:rPr>
                <w:bCs/>
                <w:sz w:val="20"/>
              </w:rPr>
              <w:tab/>
              <w:t xml:space="preserve">Nový termín: </w:t>
            </w:r>
            <w:r w:rsidR="000736C0">
              <w:rPr>
                <w:bCs/>
                <w:sz w:val="20"/>
              </w:rPr>
              <w:t>31.8.2026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7641547" w14:textId="77777777" w:rsidR="008002C2" w:rsidRPr="006E192F" w:rsidRDefault="008002C2" w:rsidP="00696575">
            <w:pPr>
              <w:pStyle w:val="Kontrola-Hlavikatabulky"/>
            </w:pPr>
            <w:r w:rsidRPr="006E192F">
              <w:t>Výrok:</w:t>
            </w:r>
          </w:p>
          <w:p w14:paraId="55912A2C" w14:textId="77777777" w:rsidR="008002C2" w:rsidRPr="009B3F77" w:rsidRDefault="008002C2" w:rsidP="00696575">
            <w:pPr>
              <w:pStyle w:val="Kontrola-text"/>
              <w:rPr>
                <w:szCs w:val="20"/>
              </w:rPr>
            </w:pPr>
          </w:p>
          <w:p w14:paraId="3D0BAAAF" w14:textId="77777777" w:rsidR="006964BE" w:rsidRPr="006964BE" w:rsidRDefault="006964BE" w:rsidP="00696575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</w:tbl>
    <w:p w14:paraId="23A60DE2" w14:textId="77777777" w:rsidR="00FD72B5" w:rsidRDefault="0013655E" w:rsidP="00C143FA">
      <w:pPr>
        <w:pStyle w:val="Zkladntext"/>
        <w:spacing w:before="240"/>
        <w:rPr>
          <w:b/>
        </w:rPr>
      </w:pPr>
      <w:r>
        <w:rPr>
          <w:b/>
        </w:rPr>
        <w:t>RO 46/12/24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13655E" w:rsidRPr="00962AA9" w14:paraId="44EE80C2" w14:textId="77777777" w:rsidTr="00AC288E">
        <w:tc>
          <w:tcPr>
            <w:tcW w:w="9212" w:type="dxa"/>
            <w:gridSpan w:val="2"/>
            <w:shd w:val="clear" w:color="auto" w:fill="D9D9D9"/>
          </w:tcPr>
          <w:p w14:paraId="346F5DFC" w14:textId="77777777" w:rsidR="0013655E" w:rsidRPr="006E192F" w:rsidRDefault="0013655E" w:rsidP="00537897">
            <w:pPr>
              <w:pStyle w:val="Kontrola-Hlavikatabulky"/>
            </w:pPr>
            <w:r w:rsidRPr="006E192F">
              <w:t xml:space="preserve">Věc:    </w:t>
            </w:r>
          </w:p>
          <w:p w14:paraId="2F755FF2" w14:textId="77777777" w:rsidR="0013655E" w:rsidRPr="00962AA9" w:rsidRDefault="0013655E" w:rsidP="00537897">
            <w:pPr>
              <w:pStyle w:val="Kontrola-text"/>
            </w:pPr>
            <w:r>
              <w:t>1. Projednání zápisu z jednání ZO Strašice</w:t>
            </w:r>
          </w:p>
        </w:tc>
      </w:tr>
      <w:tr w:rsidR="0013655E" w:rsidRPr="000B55E1" w14:paraId="273660CA" w14:textId="77777777" w:rsidTr="00AC288E">
        <w:tc>
          <w:tcPr>
            <w:tcW w:w="9212" w:type="dxa"/>
            <w:gridSpan w:val="2"/>
            <w:shd w:val="clear" w:color="auto" w:fill="D9D9D9"/>
          </w:tcPr>
          <w:p w14:paraId="0CCE7503" w14:textId="77777777" w:rsidR="0013655E" w:rsidRDefault="0013655E" w:rsidP="00537897">
            <w:pPr>
              <w:pStyle w:val="Kontrola-Hlavikapodtren"/>
            </w:pPr>
            <w:r>
              <w:t>Usnesení č. 46/12/24-1:</w:t>
            </w:r>
          </w:p>
          <w:p w14:paraId="676BA218" w14:textId="77777777" w:rsidR="0013655E" w:rsidRPr="000B55E1" w:rsidRDefault="0013655E" w:rsidP="00537897">
            <w:pPr>
              <w:pStyle w:val="Kontrola-Usnesen"/>
            </w:pPr>
            <w:r w:rsidRPr="0013655E">
              <w:t xml:space="preserve">RO </w:t>
            </w:r>
            <w:r w:rsidRPr="0013655E">
              <w:rPr>
                <w:b/>
                <w:bCs/>
              </w:rPr>
              <w:t xml:space="preserve">schvaluje </w:t>
            </w:r>
            <w:r w:rsidRPr="0013655E">
              <w:rPr>
                <w:bCs/>
              </w:rPr>
              <w:t xml:space="preserve">opatření k realizaci schválených usnesení z jednání ZO Strašice ze dne 12.12.2024. </w:t>
            </w:r>
            <w:r w:rsidRPr="0013655E">
              <w:t xml:space="preserve">RO </w:t>
            </w:r>
            <w:r w:rsidRPr="0013655E">
              <w:rPr>
                <w:b/>
              </w:rPr>
              <w:t>ukládá</w:t>
            </w:r>
            <w:r w:rsidRPr="0013655E">
              <w:t xml:space="preserve"> postupovat dle textu.</w:t>
            </w:r>
          </w:p>
        </w:tc>
      </w:tr>
      <w:tr w:rsidR="0013655E" w:rsidRPr="009B3F77" w14:paraId="3D9B761D" w14:textId="77777777" w:rsidTr="00AC288E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6C2BF8B3" w14:textId="77777777" w:rsidR="0013655E" w:rsidRPr="006E192F" w:rsidRDefault="0013655E" w:rsidP="00537897">
            <w:pPr>
              <w:pStyle w:val="Kontrola-Hlavikatabulky"/>
            </w:pPr>
            <w:r w:rsidRPr="006E192F">
              <w:t xml:space="preserve">Úkoly:      </w:t>
            </w:r>
          </w:p>
          <w:p w14:paraId="6DF0EAA1" w14:textId="77777777" w:rsidR="0013655E" w:rsidRPr="0013655E" w:rsidRDefault="0013655E" w:rsidP="0096744D">
            <w:pPr>
              <w:pStyle w:val="Odstavecseseznamem"/>
              <w:keepNext/>
              <w:numPr>
                <w:ilvl w:val="0"/>
                <w:numId w:val="9"/>
              </w:numPr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 xml:space="preserve">Připravit podklady k odprodeji pozemku </w:t>
            </w:r>
            <w:proofErr w:type="spellStart"/>
            <w:r w:rsidRPr="0013655E">
              <w:rPr>
                <w:bCs/>
                <w:sz w:val="20"/>
              </w:rPr>
              <w:t>p.č</w:t>
            </w:r>
            <w:proofErr w:type="spellEnd"/>
            <w:r w:rsidRPr="0013655E">
              <w:rPr>
                <w:bCs/>
                <w:sz w:val="20"/>
              </w:rPr>
              <w:t>. 700/3.</w:t>
            </w:r>
          </w:p>
          <w:p w14:paraId="4E660937" w14:textId="77777777" w:rsidR="0013655E" w:rsidRPr="0013655E" w:rsidRDefault="0013655E" w:rsidP="0013655E">
            <w:pPr>
              <w:pStyle w:val="Odstavecseseznamem"/>
              <w:ind w:left="360"/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Odpovídá: Hahner Jiří</w:t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  <w:t>Termín: 30.6.2025</w:t>
            </w:r>
          </w:p>
          <w:p w14:paraId="3B7C5E05" w14:textId="77777777" w:rsidR="0013655E" w:rsidRPr="0013655E" w:rsidRDefault="0013655E" w:rsidP="0096744D">
            <w:pPr>
              <w:pStyle w:val="Odstavecseseznamem"/>
              <w:numPr>
                <w:ilvl w:val="0"/>
                <w:numId w:val="9"/>
              </w:numPr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Připravit podklady ke směně pozemku – P. Švarc</w:t>
            </w:r>
          </w:p>
          <w:p w14:paraId="2D2FB3E5" w14:textId="77777777" w:rsidR="0013655E" w:rsidRPr="0013655E" w:rsidRDefault="0013655E" w:rsidP="0013655E">
            <w:pPr>
              <w:pStyle w:val="Odstavecseseznamem"/>
              <w:ind w:left="360"/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Odpovídá: Hahner Jiří</w:t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  <w:t xml:space="preserve">Termín: </w:t>
            </w:r>
            <w:r w:rsidR="0086776E">
              <w:rPr>
                <w:bCs/>
                <w:sz w:val="20"/>
              </w:rPr>
              <w:t>31.8.2026</w:t>
            </w:r>
          </w:p>
          <w:p w14:paraId="1A151603" w14:textId="77777777" w:rsidR="0013655E" w:rsidRPr="0013655E" w:rsidRDefault="0013655E" w:rsidP="0096744D">
            <w:pPr>
              <w:pStyle w:val="Odstavecseseznamem"/>
              <w:numPr>
                <w:ilvl w:val="0"/>
                <w:numId w:val="9"/>
              </w:numPr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Reagovat na náměty a podněty občanů a interpelace zastupitelů.</w:t>
            </w:r>
          </w:p>
          <w:p w14:paraId="35FA1EF2" w14:textId="77777777" w:rsidR="0013655E" w:rsidRPr="0013655E" w:rsidRDefault="0013655E" w:rsidP="0013655E">
            <w:pPr>
              <w:pStyle w:val="Odstavecseseznamem"/>
              <w:ind w:left="360"/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Odpovídá: Hahner Jiří</w:t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  <w:t>Termín: 12.1.2025</w:t>
            </w:r>
          </w:p>
          <w:p w14:paraId="57820A0C" w14:textId="77777777" w:rsidR="0013655E" w:rsidRPr="0013655E" w:rsidRDefault="0013655E" w:rsidP="0096744D">
            <w:pPr>
              <w:pStyle w:val="Odstavecseseznamem"/>
              <w:numPr>
                <w:ilvl w:val="0"/>
                <w:numId w:val="9"/>
              </w:numPr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Sestavit rozpočet obce na rok 2025.</w:t>
            </w:r>
          </w:p>
          <w:p w14:paraId="32C849EC" w14:textId="77777777" w:rsidR="0013655E" w:rsidRPr="0013655E" w:rsidRDefault="0013655E" w:rsidP="0013655E">
            <w:pPr>
              <w:pStyle w:val="Odstavecseseznamem"/>
              <w:ind w:left="360"/>
              <w:jc w:val="both"/>
              <w:rPr>
                <w:bCs/>
              </w:rPr>
            </w:pPr>
            <w:r w:rsidRPr="0013655E">
              <w:rPr>
                <w:bCs/>
                <w:sz w:val="20"/>
              </w:rPr>
              <w:t>Odpovídá: Hahner, Hladová, Mgr. Svoboda</w:t>
            </w:r>
            <w:r w:rsidRPr="0013655E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  <w:t>Termín: 31.3.2025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48C8BB39" w14:textId="77777777" w:rsidR="0013655E" w:rsidRPr="006E192F" w:rsidRDefault="0013655E" w:rsidP="00537897">
            <w:pPr>
              <w:pStyle w:val="Kontrola-Hlavikatabulky"/>
            </w:pPr>
            <w:r w:rsidRPr="006E192F">
              <w:t>Výrok:</w:t>
            </w:r>
          </w:p>
          <w:p w14:paraId="57C36767" w14:textId="77777777" w:rsidR="0013655E" w:rsidRPr="009B3F77" w:rsidRDefault="0013655E" w:rsidP="00537897">
            <w:pPr>
              <w:pStyle w:val="Kontrola-text"/>
              <w:rPr>
                <w:szCs w:val="20"/>
              </w:rPr>
            </w:pPr>
          </w:p>
          <w:p w14:paraId="7E62B142" w14:textId="77777777" w:rsidR="0013655E" w:rsidRDefault="00A12FC5" w:rsidP="0053789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  <w:p w14:paraId="2B371ED3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</w:p>
          <w:p w14:paraId="7CA64337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  <w:p w14:paraId="116D8886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</w:p>
          <w:p w14:paraId="321B33C1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  <w:p w14:paraId="589D39FF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</w:p>
          <w:p w14:paraId="22C6BF09" w14:textId="77777777" w:rsidR="00F81730" w:rsidRPr="00F81730" w:rsidRDefault="003D4765" w:rsidP="0053789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</w:tbl>
    <w:p w14:paraId="100F1912" w14:textId="77777777" w:rsidR="00667AE9" w:rsidRDefault="0007019B" w:rsidP="00C143FA">
      <w:pPr>
        <w:pStyle w:val="Zkladntext"/>
        <w:spacing w:before="240"/>
        <w:rPr>
          <w:b/>
        </w:rPr>
      </w:pPr>
      <w:r>
        <w:rPr>
          <w:b/>
        </w:rPr>
        <w:t>50</w:t>
      </w:r>
      <w:r w:rsidR="00806E41">
        <w:rPr>
          <w:b/>
        </w:rPr>
        <w:t>/0</w:t>
      </w:r>
      <w:r>
        <w:rPr>
          <w:b/>
        </w:rPr>
        <w:t>3</w:t>
      </w:r>
      <w:r w:rsidR="00806E41">
        <w:rPr>
          <w:b/>
        </w:rPr>
        <w:t>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6"/>
        <w:gridCol w:w="1176"/>
      </w:tblGrid>
      <w:tr w:rsidR="00133C22" w:rsidRPr="00962AA9" w14:paraId="68F7E4FE" w14:textId="77777777" w:rsidTr="00207CF7">
        <w:tc>
          <w:tcPr>
            <w:tcW w:w="9212" w:type="dxa"/>
            <w:gridSpan w:val="2"/>
          </w:tcPr>
          <w:p w14:paraId="2E41758C" w14:textId="77777777" w:rsidR="00133C22" w:rsidRPr="006E192F" w:rsidRDefault="00133C22" w:rsidP="00207CF7">
            <w:pPr>
              <w:pStyle w:val="Kontrola-Hlavikatabulky"/>
            </w:pPr>
            <w:r w:rsidRPr="006E192F">
              <w:t xml:space="preserve">Věc:    </w:t>
            </w:r>
          </w:p>
          <w:p w14:paraId="20474391" w14:textId="77777777" w:rsidR="00133C22" w:rsidRPr="00962AA9" w:rsidRDefault="00133C22" w:rsidP="00207CF7">
            <w:pPr>
              <w:pStyle w:val="Kontrola-text"/>
            </w:pPr>
            <w:r>
              <w:t>1. Projednání zápisu z jednání ZO Strašice</w:t>
            </w:r>
          </w:p>
        </w:tc>
      </w:tr>
      <w:tr w:rsidR="00133C22" w:rsidRPr="000B55E1" w14:paraId="41E0B38A" w14:textId="77777777" w:rsidTr="00207CF7">
        <w:tc>
          <w:tcPr>
            <w:tcW w:w="9212" w:type="dxa"/>
            <w:gridSpan w:val="2"/>
          </w:tcPr>
          <w:p w14:paraId="0918E3E1" w14:textId="77777777" w:rsidR="00133C22" w:rsidRDefault="00133C22" w:rsidP="00207CF7">
            <w:pPr>
              <w:pStyle w:val="Kontrola-Hlavikapodtren"/>
            </w:pPr>
            <w:r>
              <w:t>Usnesení č. 50/03/25-1:</w:t>
            </w:r>
          </w:p>
          <w:p w14:paraId="1AEAEF08" w14:textId="77777777" w:rsidR="00133C22" w:rsidRPr="000B55E1" w:rsidRDefault="00133C22" w:rsidP="00207CF7">
            <w:pPr>
              <w:pStyle w:val="Kontrola-Usnesen"/>
            </w:pPr>
            <w:r w:rsidRPr="00133C22">
              <w:t xml:space="preserve">RO </w:t>
            </w:r>
            <w:r w:rsidRPr="00133C22">
              <w:rPr>
                <w:b/>
                <w:bCs/>
              </w:rPr>
              <w:t xml:space="preserve">schvaluje </w:t>
            </w:r>
            <w:r w:rsidRPr="00133C22">
              <w:rPr>
                <w:bCs/>
              </w:rPr>
              <w:t xml:space="preserve">opatření k realizaci přijatých usnesení ZO Strašice ze dne 27.2.2025. </w:t>
            </w:r>
            <w:r w:rsidRPr="00133C22">
              <w:t xml:space="preserve">RO </w:t>
            </w:r>
            <w:r w:rsidRPr="00133C22">
              <w:rPr>
                <w:b/>
              </w:rPr>
              <w:t>ukládá</w:t>
            </w:r>
            <w:r w:rsidRPr="00133C22">
              <w:t xml:space="preserve"> postupovat dle textu.</w:t>
            </w:r>
          </w:p>
        </w:tc>
      </w:tr>
      <w:tr w:rsidR="00133C22" w:rsidRPr="009B3F77" w14:paraId="1ECDF072" w14:textId="77777777" w:rsidTr="00207CF7">
        <w:tc>
          <w:tcPr>
            <w:tcW w:w="8028" w:type="dxa"/>
            <w:tcBorders>
              <w:bottom w:val="single" w:sz="4" w:space="0" w:color="auto"/>
            </w:tcBorders>
          </w:tcPr>
          <w:p w14:paraId="6454805C" w14:textId="77777777" w:rsidR="00133C22" w:rsidRPr="006E192F" w:rsidRDefault="00133C22" w:rsidP="00207CF7">
            <w:pPr>
              <w:pStyle w:val="Kontrola-Hlavikatabulky"/>
            </w:pPr>
            <w:r w:rsidRPr="006E192F">
              <w:t xml:space="preserve">Úkoly:      </w:t>
            </w:r>
          </w:p>
          <w:p w14:paraId="18CD315A" w14:textId="77777777" w:rsidR="00133C22" w:rsidRPr="00133C22" w:rsidRDefault="00133C22" w:rsidP="0096744D">
            <w:pPr>
              <w:pStyle w:val="Odstavecseseznamem"/>
              <w:numPr>
                <w:ilvl w:val="0"/>
                <w:numId w:val="10"/>
              </w:numPr>
              <w:jc w:val="both"/>
              <w:rPr>
                <w:bCs/>
                <w:sz w:val="20"/>
              </w:rPr>
            </w:pPr>
            <w:r w:rsidRPr="00133C22">
              <w:rPr>
                <w:bCs/>
                <w:sz w:val="20"/>
              </w:rPr>
              <w:t>Připravit podklady k prodeji pozemků (246/16, 1622/44).</w:t>
            </w:r>
          </w:p>
          <w:p w14:paraId="12EAFAB4" w14:textId="77777777" w:rsidR="00133C22" w:rsidRPr="00133C22" w:rsidRDefault="00133C22" w:rsidP="0086776E">
            <w:pPr>
              <w:pStyle w:val="Odstavecseseznamem"/>
              <w:ind w:left="360"/>
              <w:jc w:val="both"/>
              <w:rPr>
                <w:bCs/>
              </w:rPr>
            </w:pPr>
            <w:r w:rsidRPr="00133C22">
              <w:rPr>
                <w:bCs/>
                <w:sz w:val="20"/>
              </w:rPr>
              <w:t>Odpovídá: Hahner Jiří</w:t>
            </w:r>
            <w:r w:rsidRPr="00133C22">
              <w:rPr>
                <w:bCs/>
                <w:sz w:val="20"/>
              </w:rPr>
              <w:tab/>
            </w:r>
            <w:r w:rsidRPr="00133C22">
              <w:rPr>
                <w:bCs/>
                <w:sz w:val="20"/>
              </w:rPr>
              <w:tab/>
            </w:r>
            <w:r w:rsidRPr="00133C22">
              <w:rPr>
                <w:bCs/>
                <w:sz w:val="20"/>
              </w:rPr>
              <w:tab/>
            </w:r>
            <w:r w:rsidRPr="00133C22">
              <w:rPr>
                <w:bCs/>
                <w:sz w:val="20"/>
              </w:rPr>
              <w:tab/>
            </w:r>
            <w:r w:rsidRPr="00133C22">
              <w:rPr>
                <w:bCs/>
                <w:sz w:val="20"/>
              </w:rPr>
              <w:tab/>
              <w:t xml:space="preserve">Termín: </w:t>
            </w:r>
            <w:r w:rsidR="0086776E">
              <w:rPr>
                <w:bCs/>
                <w:sz w:val="20"/>
              </w:rPr>
              <w:t>30.6.2026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5BA076EC" w14:textId="77777777" w:rsidR="00133C22" w:rsidRPr="006E192F" w:rsidRDefault="00133C22" w:rsidP="00207CF7">
            <w:pPr>
              <w:pStyle w:val="Kontrola-Hlavikatabulky"/>
            </w:pPr>
            <w:r w:rsidRPr="006E192F">
              <w:t>Výrok:</w:t>
            </w:r>
          </w:p>
          <w:p w14:paraId="35FF2A08" w14:textId="77777777" w:rsidR="00133C22" w:rsidRPr="009B3F77" w:rsidRDefault="00133C22" w:rsidP="00207CF7">
            <w:pPr>
              <w:pStyle w:val="Kontrola-text"/>
              <w:rPr>
                <w:szCs w:val="20"/>
              </w:rPr>
            </w:pPr>
          </w:p>
          <w:p w14:paraId="18FC36C5" w14:textId="77777777" w:rsidR="00133C22" w:rsidRPr="00696F89" w:rsidRDefault="00696F89" w:rsidP="00207CF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</w:tbl>
    <w:p w14:paraId="5D8E06D3" w14:textId="77777777" w:rsidR="001B357E" w:rsidRDefault="0089565C" w:rsidP="00C143FA">
      <w:pPr>
        <w:pStyle w:val="Zkladntext"/>
        <w:spacing w:before="240"/>
        <w:rPr>
          <w:b/>
        </w:rPr>
      </w:pPr>
      <w:r>
        <w:rPr>
          <w:b/>
        </w:rPr>
        <w:t>RO 61/09/25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FC7F56" w:rsidRPr="00962AA9" w14:paraId="4DC37DC4" w14:textId="77777777" w:rsidTr="008B2899">
        <w:tc>
          <w:tcPr>
            <w:tcW w:w="9212" w:type="dxa"/>
            <w:gridSpan w:val="2"/>
          </w:tcPr>
          <w:p w14:paraId="2CA8BC72" w14:textId="77777777" w:rsidR="00FC7F56" w:rsidRPr="006E192F" w:rsidRDefault="00FC7F56" w:rsidP="008B2899">
            <w:pPr>
              <w:pStyle w:val="Kontrola-Hlavikatabulky"/>
            </w:pPr>
            <w:r w:rsidRPr="006E192F">
              <w:t xml:space="preserve">Věc:    </w:t>
            </w:r>
          </w:p>
          <w:p w14:paraId="60523B8D" w14:textId="77777777" w:rsidR="00FC7F56" w:rsidRPr="00962AA9" w:rsidRDefault="00FC7F56" w:rsidP="008B2899">
            <w:pPr>
              <w:pStyle w:val="Kontrola-text"/>
            </w:pPr>
            <w:r>
              <w:t xml:space="preserve">1. </w:t>
            </w:r>
            <w:bookmarkStart w:id="3" w:name="_Toc211519654"/>
            <w:r>
              <w:t>Projednání zápisu z jednání ZO Strašice</w:t>
            </w:r>
            <w:bookmarkEnd w:id="3"/>
          </w:p>
        </w:tc>
      </w:tr>
      <w:tr w:rsidR="00FC7F56" w:rsidRPr="000B55E1" w14:paraId="1471333E" w14:textId="77777777" w:rsidTr="008B2899">
        <w:tc>
          <w:tcPr>
            <w:tcW w:w="9212" w:type="dxa"/>
            <w:gridSpan w:val="2"/>
          </w:tcPr>
          <w:p w14:paraId="5FBCB778" w14:textId="77777777" w:rsidR="00FC7F56" w:rsidRDefault="00FC7F56" w:rsidP="008B2899">
            <w:pPr>
              <w:pStyle w:val="Kontrola-Hlavikapodtren"/>
            </w:pPr>
            <w:r>
              <w:t>Usnesení č. 61/09/25-1:</w:t>
            </w:r>
          </w:p>
          <w:p w14:paraId="65D76CAE" w14:textId="77777777" w:rsidR="00FC7F56" w:rsidRPr="000B55E1" w:rsidRDefault="00FC7F56" w:rsidP="008B2899">
            <w:pPr>
              <w:pStyle w:val="Kontrola-Usnesen"/>
            </w:pPr>
            <w:r w:rsidRPr="00FC7F56">
              <w:t xml:space="preserve">RO </w:t>
            </w:r>
            <w:r w:rsidRPr="00FC7F56">
              <w:rPr>
                <w:b/>
                <w:bCs/>
              </w:rPr>
              <w:t xml:space="preserve">schvaluje </w:t>
            </w:r>
            <w:r w:rsidRPr="00FC7F56">
              <w:rPr>
                <w:bCs/>
              </w:rPr>
              <w:t xml:space="preserve">opatření k realizaci schválených usnesení z jednání ZO Strašice ze dne 18.9.2025. </w:t>
            </w:r>
            <w:r w:rsidRPr="00FC7F56">
              <w:t xml:space="preserve">RO </w:t>
            </w:r>
            <w:r w:rsidRPr="00FC7F56">
              <w:rPr>
                <w:b/>
              </w:rPr>
              <w:t>ukládá</w:t>
            </w:r>
            <w:r w:rsidRPr="00FC7F56">
              <w:t xml:space="preserve"> postupovat dle textu.</w:t>
            </w:r>
          </w:p>
        </w:tc>
      </w:tr>
      <w:tr w:rsidR="00FC7F56" w:rsidRPr="009B3F77" w14:paraId="44568645" w14:textId="77777777" w:rsidTr="008B2899">
        <w:tc>
          <w:tcPr>
            <w:tcW w:w="8028" w:type="dxa"/>
            <w:tcBorders>
              <w:bottom w:val="single" w:sz="4" w:space="0" w:color="auto"/>
            </w:tcBorders>
          </w:tcPr>
          <w:p w14:paraId="55C797CE" w14:textId="77777777" w:rsidR="00FC7F56" w:rsidRPr="006E192F" w:rsidRDefault="00FC7F56" w:rsidP="008B2899">
            <w:pPr>
              <w:pStyle w:val="Kontrola-Hlavikatabulky"/>
            </w:pPr>
            <w:r w:rsidRPr="006E192F">
              <w:t xml:space="preserve">Úkoly:      </w:t>
            </w:r>
          </w:p>
          <w:p w14:paraId="6517A236" w14:textId="77777777" w:rsidR="00FC7F56" w:rsidRPr="00FC7F56" w:rsidRDefault="00FC7F56" w:rsidP="003775B5">
            <w:pPr>
              <w:pStyle w:val="Odstavecseseznamem"/>
              <w:numPr>
                <w:ilvl w:val="0"/>
                <w:numId w:val="11"/>
              </w:numPr>
              <w:spacing w:line="259" w:lineRule="auto"/>
              <w:ind w:left="360"/>
              <w:jc w:val="both"/>
              <w:rPr>
                <w:bCs/>
                <w:sz w:val="20"/>
              </w:rPr>
            </w:pPr>
            <w:r w:rsidRPr="00FC7F56">
              <w:rPr>
                <w:bCs/>
                <w:sz w:val="20"/>
              </w:rPr>
              <w:t xml:space="preserve">Připravit podklady k prodeji pozemku </w:t>
            </w:r>
            <w:proofErr w:type="spellStart"/>
            <w:r w:rsidRPr="00FC7F56">
              <w:rPr>
                <w:bCs/>
                <w:sz w:val="20"/>
              </w:rPr>
              <w:t>p.č</w:t>
            </w:r>
            <w:proofErr w:type="spellEnd"/>
            <w:r w:rsidRPr="00FC7F56">
              <w:rPr>
                <w:bCs/>
                <w:sz w:val="20"/>
              </w:rPr>
              <w:t>. 1622/64.</w:t>
            </w:r>
          </w:p>
          <w:p w14:paraId="56B6CC6E" w14:textId="77777777" w:rsidR="00FC7F56" w:rsidRPr="00FC7F56" w:rsidRDefault="00FC7F56" w:rsidP="00FC7F56">
            <w:pPr>
              <w:pStyle w:val="Odstavecseseznamem"/>
              <w:ind w:left="360"/>
              <w:jc w:val="both"/>
              <w:rPr>
                <w:bCs/>
                <w:sz w:val="20"/>
              </w:rPr>
            </w:pPr>
            <w:r w:rsidRPr="00FC7F56">
              <w:rPr>
                <w:bCs/>
                <w:sz w:val="20"/>
              </w:rPr>
              <w:t>Odpovídá: Hahner Jiří</w:t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  <w:t>Termín: 31.12.2025</w:t>
            </w:r>
          </w:p>
          <w:p w14:paraId="3DCD777F" w14:textId="77777777" w:rsidR="00FC7F56" w:rsidRPr="00FC7F56" w:rsidRDefault="00FC7F56" w:rsidP="003775B5">
            <w:pPr>
              <w:pStyle w:val="Odstavecseseznamem"/>
              <w:numPr>
                <w:ilvl w:val="0"/>
                <w:numId w:val="11"/>
              </w:numPr>
              <w:spacing w:line="259" w:lineRule="auto"/>
              <w:ind w:left="360"/>
              <w:jc w:val="both"/>
              <w:rPr>
                <w:bCs/>
                <w:sz w:val="20"/>
              </w:rPr>
            </w:pPr>
            <w:r w:rsidRPr="00FC7F56">
              <w:rPr>
                <w:bCs/>
                <w:sz w:val="20"/>
              </w:rPr>
              <w:t xml:space="preserve">Připravit podklady k prodeji části pozemku </w:t>
            </w:r>
            <w:proofErr w:type="spellStart"/>
            <w:r w:rsidRPr="00FC7F56">
              <w:rPr>
                <w:bCs/>
                <w:sz w:val="20"/>
              </w:rPr>
              <w:t>p.č</w:t>
            </w:r>
            <w:proofErr w:type="spellEnd"/>
            <w:r w:rsidRPr="00FC7F56">
              <w:rPr>
                <w:bCs/>
                <w:sz w:val="20"/>
              </w:rPr>
              <w:t>. 482/15.</w:t>
            </w:r>
          </w:p>
          <w:p w14:paraId="0E6E0D52" w14:textId="77777777" w:rsidR="00FC7F56" w:rsidRPr="00FC7F56" w:rsidRDefault="00FC7F56" w:rsidP="0086776E">
            <w:pPr>
              <w:pStyle w:val="Odstavecseseznamem"/>
              <w:ind w:left="348"/>
              <w:jc w:val="both"/>
              <w:rPr>
                <w:bCs/>
              </w:rPr>
            </w:pPr>
            <w:r w:rsidRPr="00FC7F56">
              <w:rPr>
                <w:bCs/>
                <w:sz w:val="20"/>
              </w:rPr>
              <w:t>Odpovídá: Hahner Jiří</w:t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  <w:t xml:space="preserve">Termín: </w:t>
            </w:r>
            <w:r w:rsidR="0086776E">
              <w:rPr>
                <w:bCs/>
                <w:sz w:val="20"/>
              </w:rPr>
              <w:t>31.8.2026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2F01AF86" w14:textId="77777777" w:rsidR="00FC7F56" w:rsidRPr="006E192F" w:rsidRDefault="00FC7F56" w:rsidP="008B2899">
            <w:pPr>
              <w:pStyle w:val="Kontrola-Hlavikatabulky"/>
            </w:pPr>
            <w:r w:rsidRPr="006E192F">
              <w:t>Výrok:</w:t>
            </w:r>
          </w:p>
          <w:p w14:paraId="6EB76C03" w14:textId="77777777" w:rsidR="00FC7F56" w:rsidRPr="009B3F77" w:rsidRDefault="00FC7F56" w:rsidP="008B2899">
            <w:pPr>
              <w:pStyle w:val="Kontrola-text"/>
              <w:rPr>
                <w:szCs w:val="20"/>
              </w:rPr>
            </w:pPr>
          </w:p>
          <w:p w14:paraId="0DB7A21C" w14:textId="77777777" w:rsidR="00FC7F56" w:rsidRDefault="00F17CB6" w:rsidP="008B2899">
            <w:pPr>
              <w:pStyle w:val="Kontrola-text"/>
              <w:rPr>
                <w:b/>
                <w:szCs w:val="20"/>
              </w:rPr>
            </w:pPr>
            <w:r>
              <w:rPr>
                <w:b/>
                <w:szCs w:val="20"/>
              </w:rPr>
              <w:t>Splněno</w:t>
            </w:r>
          </w:p>
          <w:p w14:paraId="58D2B8C1" w14:textId="77777777" w:rsidR="009E5420" w:rsidRDefault="009E5420" w:rsidP="008B2899">
            <w:pPr>
              <w:pStyle w:val="Kontrola-text"/>
              <w:rPr>
                <w:b/>
                <w:szCs w:val="20"/>
              </w:rPr>
            </w:pPr>
          </w:p>
          <w:p w14:paraId="2706A0E0" w14:textId="77777777" w:rsidR="009E5420" w:rsidRPr="009E5420" w:rsidRDefault="00F17CB6" w:rsidP="008B2899">
            <w:pPr>
              <w:pStyle w:val="Kontrola-text"/>
              <w:rPr>
                <w:b/>
                <w:szCs w:val="20"/>
              </w:rPr>
            </w:pPr>
            <w:r>
              <w:rPr>
                <w:b/>
                <w:szCs w:val="20"/>
              </w:rPr>
              <w:t>Trvá</w:t>
            </w:r>
          </w:p>
        </w:tc>
      </w:tr>
    </w:tbl>
    <w:p w14:paraId="4669D730" w14:textId="77777777" w:rsidR="00981C80" w:rsidRDefault="004A1299" w:rsidP="00C143FA">
      <w:pPr>
        <w:pStyle w:val="Zkladntext"/>
        <w:spacing w:before="240"/>
        <w:rPr>
          <w:b/>
        </w:rPr>
      </w:pPr>
      <w:r>
        <w:rPr>
          <w:b/>
        </w:rPr>
        <w:t>RO 6</w:t>
      </w:r>
      <w:r w:rsidR="002B1C98">
        <w:rPr>
          <w:b/>
        </w:rPr>
        <w:t>6</w:t>
      </w:r>
      <w:r>
        <w:rPr>
          <w:b/>
        </w:rPr>
        <w:t>/1</w:t>
      </w:r>
      <w:r w:rsidR="002B1C98">
        <w:rPr>
          <w:b/>
        </w:rPr>
        <w:t>2</w:t>
      </w:r>
      <w:r>
        <w:rPr>
          <w:b/>
        </w:rPr>
        <w:t>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2B1C98" w:rsidRPr="00962AA9" w14:paraId="31E7913F" w14:textId="77777777" w:rsidTr="0010206D">
        <w:tc>
          <w:tcPr>
            <w:tcW w:w="9212" w:type="dxa"/>
            <w:gridSpan w:val="2"/>
          </w:tcPr>
          <w:p w14:paraId="65712946" w14:textId="77777777" w:rsidR="002B1C98" w:rsidRPr="006E192F" w:rsidRDefault="002B1C98" w:rsidP="00880BDF">
            <w:pPr>
              <w:pStyle w:val="Kontrola-Hlavikatabulky"/>
              <w:keepNext/>
            </w:pPr>
            <w:r w:rsidRPr="006E192F">
              <w:lastRenderedPageBreak/>
              <w:t xml:space="preserve">Věc:    </w:t>
            </w:r>
          </w:p>
          <w:p w14:paraId="41493E4B" w14:textId="77777777" w:rsidR="002B1C98" w:rsidRPr="00962AA9" w:rsidRDefault="002B1C98" w:rsidP="0010206D">
            <w:pPr>
              <w:pStyle w:val="Kontrola-text"/>
            </w:pPr>
            <w:r>
              <w:t>1. Projednání zápisu z jednání ZO Strašice</w:t>
            </w:r>
          </w:p>
        </w:tc>
      </w:tr>
      <w:tr w:rsidR="002B1C98" w:rsidRPr="000B55E1" w14:paraId="3A74FCFE" w14:textId="77777777" w:rsidTr="0010206D">
        <w:tc>
          <w:tcPr>
            <w:tcW w:w="9212" w:type="dxa"/>
            <w:gridSpan w:val="2"/>
          </w:tcPr>
          <w:p w14:paraId="1BBBFB1A" w14:textId="77777777" w:rsidR="002B1C98" w:rsidRDefault="002B1C98" w:rsidP="0010206D">
            <w:pPr>
              <w:pStyle w:val="Kontrola-Hlavikapodtren"/>
            </w:pPr>
            <w:r>
              <w:t>Usnesení č. 66/12/25-1:</w:t>
            </w:r>
          </w:p>
          <w:p w14:paraId="159CC66D" w14:textId="77777777" w:rsidR="002B1C98" w:rsidRPr="000B55E1" w:rsidRDefault="002B1C98" w:rsidP="0010206D">
            <w:pPr>
              <w:pStyle w:val="Kontrola-Usnesen"/>
            </w:pPr>
            <w:r w:rsidRPr="002B1C98">
              <w:t xml:space="preserve">RO </w:t>
            </w:r>
            <w:r w:rsidRPr="002B1C98">
              <w:rPr>
                <w:b/>
                <w:bCs/>
              </w:rPr>
              <w:t xml:space="preserve">schvaluje </w:t>
            </w:r>
            <w:r w:rsidRPr="002B1C98">
              <w:rPr>
                <w:bCs/>
              </w:rPr>
              <w:t xml:space="preserve">opatření k realizaci přijatých usnesení z jednání ZO Strašice ze dne 11.12.2025. </w:t>
            </w:r>
            <w:r w:rsidRPr="002B1C98">
              <w:t xml:space="preserve">RO </w:t>
            </w:r>
            <w:r w:rsidRPr="002B1C98">
              <w:rPr>
                <w:b/>
              </w:rPr>
              <w:t>ukládá</w:t>
            </w:r>
            <w:r w:rsidRPr="002B1C98">
              <w:t xml:space="preserve"> postupovat dle textu.</w:t>
            </w:r>
          </w:p>
        </w:tc>
      </w:tr>
      <w:tr w:rsidR="002B1C98" w:rsidRPr="009B3F77" w14:paraId="336A6DF2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351A7B5C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53FB3F27" w14:textId="77777777" w:rsidR="002B1C98" w:rsidRPr="002B1C98" w:rsidRDefault="002B1C98" w:rsidP="002B1C98">
            <w:pPr>
              <w:pStyle w:val="Odstavecseseznamem"/>
              <w:keepNext/>
              <w:numPr>
                <w:ilvl w:val="0"/>
                <w:numId w:val="33"/>
              </w:numPr>
              <w:spacing w:line="259" w:lineRule="auto"/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 xml:space="preserve">Připravit podklady k prodeji části pozemku </w:t>
            </w:r>
            <w:proofErr w:type="spellStart"/>
            <w:r w:rsidRPr="002B1C98">
              <w:rPr>
                <w:bCs/>
                <w:sz w:val="20"/>
              </w:rPr>
              <w:t>p.č</w:t>
            </w:r>
            <w:proofErr w:type="spellEnd"/>
            <w:r w:rsidRPr="002B1C98">
              <w:rPr>
                <w:bCs/>
                <w:sz w:val="20"/>
              </w:rPr>
              <w:t>. 1901/1.</w:t>
            </w:r>
          </w:p>
          <w:p w14:paraId="68B2A6FD" w14:textId="77777777" w:rsidR="002B1C98" w:rsidRPr="002B1C98" w:rsidRDefault="002B1C98" w:rsidP="002B1C98">
            <w:pPr>
              <w:pStyle w:val="Odstavecseseznamem"/>
              <w:keepNext/>
              <w:ind w:left="360"/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>Odpovídá: Hahner Jiří</w:t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  <w:t>Termín: 30.6.2026</w:t>
            </w:r>
          </w:p>
          <w:p w14:paraId="28BD205D" w14:textId="77777777" w:rsidR="002B1C98" w:rsidRPr="002B1C98" w:rsidRDefault="002B1C98" w:rsidP="002B1C98">
            <w:pPr>
              <w:pStyle w:val="Odstavecseseznamem"/>
              <w:keepNext/>
              <w:numPr>
                <w:ilvl w:val="0"/>
                <w:numId w:val="33"/>
              </w:numPr>
              <w:spacing w:line="259" w:lineRule="auto"/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>Sestavit rozpočet obce na rok 2026 a předložit k projednání ZO.</w:t>
            </w:r>
          </w:p>
          <w:p w14:paraId="7A8F4B33" w14:textId="77777777" w:rsidR="002B1C98" w:rsidRPr="002B1C98" w:rsidRDefault="002B1C98" w:rsidP="002B1C98">
            <w:pPr>
              <w:pStyle w:val="Odstavecseseznamem"/>
              <w:ind w:left="360"/>
              <w:jc w:val="both"/>
              <w:rPr>
                <w:bCs/>
              </w:rPr>
            </w:pPr>
            <w:r w:rsidRPr="002B1C98">
              <w:rPr>
                <w:bCs/>
                <w:sz w:val="20"/>
              </w:rPr>
              <w:t>Odpovídá: Hahner, Hladová, Mgr. Svoboda</w:t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>Termín: 28.2.2026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644E54D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7C1DABE3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19581968" w14:textId="77777777" w:rsidR="002B1C98" w:rsidRDefault="00846627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  <w:p w14:paraId="63D35AA9" w14:textId="77777777" w:rsidR="00846627" w:rsidRDefault="00846627" w:rsidP="0010206D">
            <w:pPr>
              <w:pStyle w:val="Kontrola-text"/>
              <w:rPr>
                <w:b/>
                <w:bCs/>
                <w:szCs w:val="20"/>
              </w:rPr>
            </w:pPr>
          </w:p>
          <w:p w14:paraId="3E49E1DB" w14:textId="77777777" w:rsidR="00846627" w:rsidRPr="00846627" w:rsidRDefault="00846627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  <w:tr w:rsidR="002B1C98" w:rsidRPr="00962AA9" w14:paraId="40F22499" w14:textId="77777777" w:rsidTr="00052E5F">
        <w:tc>
          <w:tcPr>
            <w:tcW w:w="9212" w:type="dxa"/>
            <w:gridSpan w:val="2"/>
            <w:shd w:val="clear" w:color="auto" w:fill="D9D9D9"/>
          </w:tcPr>
          <w:p w14:paraId="15089929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05E86EDF" w14:textId="77777777" w:rsidR="002B1C98" w:rsidRPr="00962AA9" w:rsidRDefault="002B1C98" w:rsidP="0010206D">
            <w:pPr>
              <w:pStyle w:val="Kontrola-text"/>
            </w:pPr>
            <w:r>
              <w:t>2. Smlouva o budoucí smlouvě o zřízení věcného břemene – ČEZ Distribuce, a.s.</w:t>
            </w:r>
          </w:p>
        </w:tc>
      </w:tr>
      <w:tr w:rsidR="002B1C98" w:rsidRPr="000B55E1" w14:paraId="3F07A5A3" w14:textId="77777777" w:rsidTr="00052E5F">
        <w:tc>
          <w:tcPr>
            <w:tcW w:w="9212" w:type="dxa"/>
            <w:gridSpan w:val="2"/>
            <w:shd w:val="clear" w:color="auto" w:fill="D9D9D9"/>
          </w:tcPr>
          <w:p w14:paraId="2472D547" w14:textId="77777777" w:rsidR="002B1C98" w:rsidRDefault="002B1C98" w:rsidP="0010206D">
            <w:pPr>
              <w:pStyle w:val="Kontrola-Hlavikapodtren"/>
            </w:pPr>
            <w:r>
              <w:t>Usnesení č. 66/12/25-2:</w:t>
            </w:r>
          </w:p>
          <w:p w14:paraId="646CDA82" w14:textId="77777777" w:rsidR="002B1C98" w:rsidRPr="000B55E1" w:rsidRDefault="002B1C98" w:rsidP="0010206D">
            <w:pPr>
              <w:pStyle w:val="Kontrola-Usnesen"/>
            </w:pPr>
            <w:r w:rsidRPr="002B1C98">
              <w:t xml:space="preserve">RO </w:t>
            </w:r>
            <w:r w:rsidRPr="002B1C98">
              <w:rPr>
                <w:b/>
                <w:bCs/>
              </w:rPr>
              <w:t xml:space="preserve">schvaluje </w:t>
            </w:r>
            <w:r w:rsidRPr="002B1C98">
              <w:rPr>
                <w:bCs/>
              </w:rPr>
              <w:t xml:space="preserve">Smlouvu o budoucí smlouvě o zřízení věcného břemene a dohodu o umístění stavby č. IV-12-0025969. </w:t>
            </w:r>
            <w:r w:rsidRPr="002B1C98">
              <w:t xml:space="preserve">RO </w:t>
            </w:r>
            <w:r w:rsidRPr="002B1C98">
              <w:rPr>
                <w:b/>
              </w:rPr>
              <w:t>ukládá</w:t>
            </w:r>
            <w:r w:rsidRPr="002B1C98">
              <w:t xml:space="preserve"> postupovat dle textu.</w:t>
            </w:r>
          </w:p>
        </w:tc>
      </w:tr>
      <w:tr w:rsidR="002B1C98" w:rsidRPr="009B3F77" w14:paraId="3AB8196D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236A3416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3C5CE99D" w14:textId="77777777" w:rsidR="002B1C98" w:rsidRPr="002B1C98" w:rsidRDefault="002B1C98" w:rsidP="002B1C98">
            <w:pPr>
              <w:pStyle w:val="Odstavecseseznamem"/>
              <w:numPr>
                <w:ilvl w:val="0"/>
                <w:numId w:val="34"/>
              </w:numPr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>Podepsat a odeslat smlouvu.</w:t>
            </w:r>
          </w:p>
          <w:p w14:paraId="537AF9A9" w14:textId="77777777" w:rsidR="002B1C98" w:rsidRPr="002B1C98" w:rsidRDefault="002B1C98" w:rsidP="002B1C98">
            <w:pPr>
              <w:pStyle w:val="Odstavecseseznamem"/>
              <w:ind w:left="360"/>
              <w:jc w:val="both"/>
              <w:rPr>
                <w:bCs/>
              </w:rPr>
            </w:pPr>
            <w:r w:rsidRPr="002B1C98">
              <w:rPr>
                <w:bCs/>
                <w:sz w:val="20"/>
              </w:rPr>
              <w:t>Odpovídá: Hahner Jiří</w:t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  <w:t>Termín: 7.1.2026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2FC8A921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400D1D92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523447EC" w14:textId="77777777" w:rsidR="002B1C98" w:rsidRPr="00846627" w:rsidRDefault="00846627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2EDCAE51" w14:textId="77777777" w:rsidTr="0010206D">
        <w:tc>
          <w:tcPr>
            <w:tcW w:w="9212" w:type="dxa"/>
            <w:gridSpan w:val="2"/>
          </w:tcPr>
          <w:p w14:paraId="43B44BA1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76C641F1" w14:textId="77777777" w:rsidR="002B1C98" w:rsidRPr="00962AA9" w:rsidRDefault="002B1C98" w:rsidP="0010206D">
            <w:pPr>
              <w:pStyle w:val="Kontrola-text"/>
            </w:pPr>
            <w:r>
              <w:t xml:space="preserve">3. </w:t>
            </w:r>
            <w:r w:rsidRPr="002B1C98">
              <w:t>Smlouva o sdružených službách dodávky elektřiny – ČEZ ESCO, a.s.</w:t>
            </w:r>
          </w:p>
        </w:tc>
      </w:tr>
      <w:tr w:rsidR="002B1C98" w:rsidRPr="000B55E1" w14:paraId="76411199" w14:textId="77777777" w:rsidTr="0010206D">
        <w:tc>
          <w:tcPr>
            <w:tcW w:w="9212" w:type="dxa"/>
            <w:gridSpan w:val="2"/>
          </w:tcPr>
          <w:p w14:paraId="63182554" w14:textId="77777777" w:rsidR="002B1C98" w:rsidRDefault="002B1C98" w:rsidP="0010206D">
            <w:pPr>
              <w:pStyle w:val="Kontrola-Hlavikapodtren"/>
            </w:pPr>
            <w:r>
              <w:t>Usnesení č. 66/12/25-1:</w:t>
            </w:r>
          </w:p>
          <w:p w14:paraId="305CE16E" w14:textId="77777777" w:rsidR="002B1C98" w:rsidRPr="000B55E1" w:rsidRDefault="002B1C98" w:rsidP="0010206D">
            <w:pPr>
              <w:pStyle w:val="Kontrola-Usnesen"/>
            </w:pPr>
            <w:r w:rsidRPr="002B1C98">
              <w:t xml:space="preserve">RO </w:t>
            </w:r>
            <w:r w:rsidRPr="002B1C98">
              <w:rPr>
                <w:b/>
                <w:bCs/>
              </w:rPr>
              <w:t xml:space="preserve">schvaluje </w:t>
            </w:r>
            <w:r w:rsidRPr="002B1C98">
              <w:rPr>
                <w:bCs/>
              </w:rPr>
              <w:t xml:space="preserve">Smlouvu o sdružených službách dodávky elektřiny č. 1295987391. </w:t>
            </w:r>
            <w:r w:rsidRPr="002B1C98">
              <w:t xml:space="preserve">RO </w:t>
            </w:r>
            <w:r w:rsidRPr="002B1C98">
              <w:rPr>
                <w:b/>
              </w:rPr>
              <w:t>ukládá</w:t>
            </w:r>
            <w:r w:rsidRPr="002B1C98">
              <w:t xml:space="preserve"> postupovat dle textu.</w:t>
            </w:r>
          </w:p>
        </w:tc>
      </w:tr>
      <w:tr w:rsidR="002B1C98" w:rsidRPr="009B3F77" w14:paraId="3D65B257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394D1637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5D5A0ABB" w14:textId="77777777" w:rsidR="002B1C98" w:rsidRPr="002B1C98" w:rsidRDefault="002B1C98" w:rsidP="002B1C98">
            <w:pPr>
              <w:pStyle w:val="Odstavecseseznamem"/>
              <w:numPr>
                <w:ilvl w:val="0"/>
                <w:numId w:val="35"/>
              </w:numPr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>Podepsat a odeslat smlouvu.</w:t>
            </w:r>
          </w:p>
          <w:p w14:paraId="625A7E19" w14:textId="77777777" w:rsidR="002B1C98" w:rsidRPr="002B1C98" w:rsidRDefault="002B1C98" w:rsidP="002B1C98">
            <w:pPr>
              <w:pStyle w:val="Odstavecseseznamem"/>
              <w:ind w:left="360"/>
              <w:jc w:val="both"/>
              <w:rPr>
                <w:bCs/>
              </w:rPr>
            </w:pPr>
            <w:r w:rsidRPr="002B1C98">
              <w:rPr>
                <w:bCs/>
                <w:sz w:val="20"/>
              </w:rPr>
              <w:t>Odpovídá: Hahner Jiří</w:t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  <w:t>Termín: 7.1.2026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4A480F0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75F35AB0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13EB1A89" w14:textId="77777777" w:rsidR="002B1C98" w:rsidRPr="00846627" w:rsidRDefault="00846627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17B5239F" w14:textId="77777777" w:rsidTr="00052E5F">
        <w:tc>
          <w:tcPr>
            <w:tcW w:w="9212" w:type="dxa"/>
            <w:gridSpan w:val="2"/>
            <w:shd w:val="clear" w:color="auto" w:fill="D9D9D9"/>
          </w:tcPr>
          <w:p w14:paraId="017792C5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634636E7" w14:textId="77777777" w:rsidR="002B1C98" w:rsidRPr="00962AA9" w:rsidRDefault="002B1C98" w:rsidP="0010206D">
            <w:pPr>
              <w:pStyle w:val="Kontrola-text"/>
            </w:pPr>
            <w:r>
              <w:t>4. Smlouva o výkupu elektřiny – ČEZ ESCO, a.s.</w:t>
            </w:r>
          </w:p>
        </w:tc>
      </w:tr>
      <w:tr w:rsidR="002B1C98" w:rsidRPr="000B55E1" w14:paraId="16D7772D" w14:textId="77777777" w:rsidTr="00052E5F">
        <w:tc>
          <w:tcPr>
            <w:tcW w:w="9212" w:type="dxa"/>
            <w:gridSpan w:val="2"/>
            <w:shd w:val="clear" w:color="auto" w:fill="D9D9D9"/>
          </w:tcPr>
          <w:p w14:paraId="1B2458B1" w14:textId="77777777" w:rsidR="002B1C98" w:rsidRDefault="002B1C98" w:rsidP="0010206D">
            <w:pPr>
              <w:pStyle w:val="Kontrola-Hlavikapodtren"/>
            </w:pPr>
            <w:r>
              <w:t>Usnesení č. 66/12/25-4:</w:t>
            </w:r>
          </w:p>
          <w:p w14:paraId="5C6B2E2E" w14:textId="77777777" w:rsidR="002B1C98" w:rsidRPr="000B55E1" w:rsidRDefault="002B1C98" w:rsidP="0010206D">
            <w:pPr>
              <w:pStyle w:val="Kontrola-Usnesen"/>
            </w:pPr>
            <w:r w:rsidRPr="002B1C98">
              <w:t xml:space="preserve">RO </w:t>
            </w:r>
            <w:r w:rsidRPr="002B1C98">
              <w:rPr>
                <w:b/>
                <w:bCs/>
              </w:rPr>
              <w:t xml:space="preserve">schvaluje </w:t>
            </w:r>
            <w:r w:rsidRPr="002B1C98">
              <w:rPr>
                <w:bCs/>
              </w:rPr>
              <w:t xml:space="preserve">Smlouvu o výkupu elektřiny se společností ČEZ ESCO, a.s. </w:t>
            </w:r>
            <w:r w:rsidRPr="002B1C98">
              <w:t xml:space="preserve">RO </w:t>
            </w:r>
            <w:r w:rsidRPr="002B1C98">
              <w:rPr>
                <w:b/>
              </w:rPr>
              <w:t>ukládá</w:t>
            </w:r>
            <w:r w:rsidRPr="002B1C98">
              <w:t xml:space="preserve"> postupovat dle textu.</w:t>
            </w:r>
          </w:p>
        </w:tc>
      </w:tr>
      <w:tr w:rsidR="002B1C98" w:rsidRPr="009B3F77" w14:paraId="553BC427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6303B25E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1FDEA2C2" w14:textId="77777777" w:rsidR="002B1C98" w:rsidRPr="002B1C98" w:rsidRDefault="002B1C98" w:rsidP="002B1C98">
            <w:pPr>
              <w:pStyle w:val="Odstavecseseznamem"/>
              <w:numPr>
                <w:ilvl w:val="0"/>
                <w:numId w:val="36"/>
              </w:numPr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>Podepsat a odeslat smlouvu.</w:t>
            </w:r>
          </w:p>
          <w:p w14:paraId="3B16A174" w14:textId="77777777" w:rsidR="002B1C98" w:rsidRPr="002B1C98" w:rsidRDefault="002B1C98" w:rsidP="002B1C98">
            <w:pPr>
              <w:pStyle w:val="Odstavecseseznamem"/>
              <w:ind w:left="360"/>
              <w:jc w:val="both"/>
              <w:rPr>
                <w:bCs/>
              </w:rPr>
            </w:pPr>
            <w:r w:rsidRPr="002B1C98">
              <w:rPr>
                <w:bCs/>
                <w:sz w:val="20"/>
              </w:rPr>
              <w:t>Odpovídá: Hahner Jiří</w:t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6E3CA2B9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273B8D44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32A73F7F" w14:textId="77777777" w:rsidR="002B1C98" w:rsidRPr="00846627" w:rsidRDefault="00846627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2001F268" w14:textId="77777777" w:rsidTr="0010206D">
        <w:tc>
          <w:tcPr>
            <w:tcW w:w="9212" w:type="dxa"/>
            <w:gridSpan w:val="2"/>
          </w:tcPr>
          <w:p w14:paraId="70E0DDE9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7DAE3A5D" w14:textId="77777777" w:rsidR="002B1C98" w:rsidRPr="00962AA9" w:rsidRDefault="002B1C98" w:rsidP="0010206D">
            <w:pPr>
              <w:pStyle w:val="Kontrola-text"/>
            </w:pPr>
            <w:r>
              <w:t xml:space="preserve">5. Smlouva o územním rozvoji – P. </w:t>
            </w:r>
            <w:proofErr w:type="spellStart"/>
            <w:r>
              <w:t>Dezort</w:t>
            </w:r>
            <w:proofErr w:type="spellEnd"/>
          </w:p>
        </w:tc>
      </w:tr>
      <w:tr w:rsidR="002B1C98" w:rsidRPr="000B55E1" w14:paraId="47912D42" w14:textId="77777777" w:rsidTr="0010206D">
        <w:tc>
          <w:tcPr>
            <w:tcW w:w="9212" w:type="dxa"/>
            <w:gridSpan w:val="2"/>
          </w:tcPr>
          <w:p w14:paraId="05BD3390" w14:textId="77777777" w:rsidR="002B1C98" w:rsidRDefault="002B1C98" w:rsidP="0010206D">
            <w:pPr>
              <w:pStyle w:val="Kontrola-Hlavikapodtren"/>
            </w:pPr>
            <w:r>
              <w:t>Usnesení č. 66/12/25-5:</w:t>
            </w:r>
          </w:p>
          <w:p w14:paraId="466FBC22" w14:textId="77777777" w:rsidR="002B1C98" w:rsidRPr="000B55E1" w:rsidRDefault="002B1C98" w:rsidP="0010206D">
            <w:pPr>
              <w:pStyle w:val="Kontrola-Usnesen"/>
            </w:pPr>
            <w:r w:rsidRPr="002B1C98">
              <w:t xml:space="preserve">RO </w:t>
            </w:r>
            <w:r w:rsidRPr="002B1C98">
              <w:rPr>
                <w:b/>
                <w:bCs/>
              </w:rPr>
              <w:t xml:space="preserve">schvaluje </w:t>
            </w:r>
            <w:r w:rsidRPr="002B1C98">
              <w:rPr>
                <w:bCs/>
              </w:rPr>
              <w:t xml:space="preserve">Smlouvu o územním rozvoji s panem Petrem </w:t>
            </w:r>
            <w:proofErr w:type="spellStart"/>
            <w:r w:rsidRPr="002B1C98">
              <w:rPr>
                <w:bCs/>
              </w:rPr>
              <w:t>Dezortem</w:t>
            </w:r>
            <w:proofErr w:type="spellEnd"/>
            <w:r w:rsidRPr="002B1C98">
              <w:rPr>
                <w:bCs/>
              </w:rPr>
              <w:t xml:space="preserve">, bytem Strašice 137. </w:t>
            </w:r>
            <w:r w:rsidRPr="002B1C98">
              <w:t xml:space="preserve">RO </w:t>
            </w:r>
            <w:r w:rsidRPr="002B1C98">
              <w:rPr>
                <w:b/>
              </w:rPr>
              <w:t>ukládá</w:t>
            </w:r>
            <w:r w:rsidRPr="002B1C98">
              <w:t xml:space="preserve"> postupovat dle textu.</w:t>
            </w:r>
          </w:p>
        </w:tc>
      </w:tr>
      <w:tr w:rsidR="002B1C98" w:rsidRPr="009B3F77" w14:paraId="38B4BDCE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27820CB4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432E130F" w14:textId="77777777" w:rsidR="002B1C98" w:rsidRPr="002B1C98" w:rsidRDefault="002B1C98" w:rsidP="002B1C98">
            <w:pPr>
              <w:pStyle w:val="Odstavecseseznamem"/>
              <w:numPr>
                <w:ilvl w:val="0"/>
                <w:numId w:val="37"/>
              </w:numPr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>Podepsat a odeslat smlouvu.</w:t>
            </w:r>
          </w:p>
          <w:p w14:paraId="599DECBB" w14:textId="77777777" w:rsidR="002B1C98" w:rsidRPr="002B1C98" w:rsidRDefault="002B1C98" w:rsidP="002B1C98">
            <w:pPr>
              <w:pStyle w:val="Odstavecseseznamem"/>
              <w:ind w:left="360"/>
              <w:jc w:val="both"/>
              <w:rPr>
                <w:bCs/>
              </w:rPr>
            </w:pPr>
            <w:r w:rsidRPr="002B1C98">
              <w:rPr>
                <w:bCs/>
                <w:sz w:val="20"/>
              </w:rPr>
              <w:t>Odpovídá: Hahner Jiří</w:t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  <w:t>Termín: 7.1.2026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1A8FAA50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14857384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5EAD481F" w14:textId="77777777" w:rsidR="002B1C98" w:rsidRPr="00846627" w:rsidRDefault="00846627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6E01BC8B" w14:textId="77777777" w:rsidTr="00052E5F">
        <w:tc>
          <w:tcPr>
            <w:tcW w:w="9212" w:type="dxa"/>
            <w:gridSpan w:val="2"/>
            <w:shd w:val="clear" w:color="auto" w:fill="D9D9D9"/>
          </w:tcPr>
          <w:p w14:paraId="08E25AEF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6EC74728" w14:textId="77777777" w:rsidR="002B1C98" w:rsidRPr="00962AA9" w:rsidRDefault="002B1C98" w:rsidP="0010206D">
            <w:pPr>
              <w:pStyle w:val="Kontrola-text"/>
            </w:pPr>
            <w:r>
              <w:t xml:space="preserve">6. Dodatek č. 9 – Smlouva o poskytování služeb - </w:t>
            </w:r>
            <w:proofErr w:type="spellStart"/>
            <w:r>
              <w:t>Rumpold</w:t>
            </w:r>
            <w:proofErr w:type="spellEnd"/>
          </w:p>
        </w:tc>
      </w:tr>
      <w:tr w:rsidR="002B1C98" w:rsidRPr="000B55E1" w14:paraId="21973259" w14:textId="77777777" w:rsidTr="00052E5F">
        <w:tc>
          <w:tcPr>
            <w:tcW w:w="9212" w:type="dxa"/>
            <w:gridSpan w:val="2"/>
            <w:shd w:val="clear" w:color="auto" w:fill="D9D9D9"/>
          </w:tcPr>
          <w:p w14:paraId="53AB19CE" w14:textId="77777777" w:rsidR="002B1C98" w:rsidRDefault="002B1C98" w:rsidP="0010206D">
            <w:pPr>
              <w:pStyle w:val="Kontrola-Hlavikapodtren"/>
            </w:pPr>
            <w:r>
              <w:t>Usnesení č. 66/12/25-6:</w:t>
            </w:r>
          </w:p>
          <w:p w14:paraId="6609D0AC" w14:textId="77777777" w:rsidR="002B1C98" w:rsidRPr="000B55E1" w:rsidRDefault="003B4362" w:rsidP="0010206D">
            <w:pPr>
              <w:pStyle w:val="Kontrola-Usnesen"/>
            </w:pPr>
            <w:r w:rsidRPr="003B4362">
              <w:t xml:space="preserve">RO </w:t>
            </w:r>
            <w:r w:rsidRPr="003B4362">
              <w:rPr>
                <w:b/>
              </w:rPr>
              <w:t>schvaluje</w:t>
            </w:r>
            <w:r w:rsidRPr="003B4362">
              <w:t xml:space="preserve"> Dodatek č. 9 v úplném znění ke smlouvě o poskytování služeb v oblasti nakládání s odpady se společností </w:t>
            </w:r>
            <w:proofErr w:type="spellStart"/>
            <w:r w:rsidRPr="003B4362">
              <w:t>Rumpold</w:t>
            </w:r>
            <w:proofErr w:type="spellEnd"/>
            <w:r w:rsidRPr="003B4362">
              <w:t xml:space="preserve"> – R Rokycany s.r.o. RO </w:t>
            </w:r>
            <w:r w:rsidRPr="003B4362">
              <w:rPr>
                <w:b/>
              </w:rPr>
              <w:t>ukládá</w:t>
            </w:r>
            <w:r w:rsidRPr="003B4362">
              <w:t xml:space="preserve"> postupovat dle textu.</w:t>
            </w:r>
          </w:p>
        </w:tc>
      </w:tr>
      <w:tr w:rsidR="002B1C98" w:rsidRPr="009B3F77" w14:paraId="2267FE24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40734E55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2290F018" w14:textId="77777777" w:rsidR="003B4362" w:rsidRPr="003B4362" w:rsidRDefault="003B4362" w:rsidP="003B4362">
            <w:pPr>
              <w:pStyle w:val="Odstavecseseznamem"/>
              <w:numPr>
                <w:ilvl w:val="0"/>
                <w:numId w:val="38"/>
              </w:numPr>
              <w:jc w:val="both"/>
              <w:rPr>
                <w:bCs/>
                <w:sz w:val="20"/>
              </w:rPr>
            </w:pPr>
            <w:r w:rsidRPr="003B4362">
              <w:rPr>
                <w:bCs/>
                <w:sz w:val="20"/>
              </w:rPr>
              <w:t>Podepsat dodatek smlouvy.</w:t>
            </w:r>
          </w:p>
          <w:p w14:paraId="2D577AB3" w14:textId="77777777" w:rsidR="002B1C98" w:rsidRPr="003B4362" w:rsidRDefault="003B4362" w:rsidP="003B4362">
            <w:pPr>
              <w:pStyle w:val="Odstavecseseznamem"/>
              <w:ind w:left="360"/>
              <w:jc w:val="both"/>
              <w:rPr>
                <w:bCs/>
              </w:rPr>
            </w:pPr>
            <w:r w:rsidRPr="003B4362">
              <w:rPr>
                <w:bCs/>
                <w:sz w:val="20"/>
              </w:rPr>
              <w:t>Odpovídá: Hahner Jiří</w:t>
            </w:r>
            <w:r w:rsidRPr="003B4362">
              <w:rPr>
                <w:bCs/>
                <w:sz w:val="20"/>
              </w:rPr>
              <w:tab/>
            </w:r>
            <w:r w:rsidRPr="003B4362">
              <w:rPr>
                <w:bCs/>
                <w:sz w:val="20"/>
              </w:rPr>
              <w:tab/>
            </w:r>
            <w:r w:rsidRPr="003B4362">
              <w:rPr>
                <w:bCs/>
                <w:sz w:val="20"/>
              </w:rPr>
              <w:tab/>
            </w:r>
            <w:r w:rsidRPr="003B4362">
              <w:rPr>
                <w:bCs/>
                <w:sz w:val="20"/>
              </w:rPr>
              <w:tab/>
            </w:r>
            <w:r w:rsidRPr="003B4362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100ADE6D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0C03B452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05297486" w14:textId="77777777" w:rsidR="002B1C98" w:rsidRPr="00846627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4F37490B" w14:textId="77777777" w:rsidTr="0010206D">
        <w:tc>
          <w:tcPr>
            <w:tcW w:w="9212" w:type="dxa"/>
            <w:gridSpan w:val="2"/>
          </w:tcPr>
          <w:p w14:paraId="0A8D6D2B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6EA1C609" w14:textId="77777777" w:rsidR="002B1C98" w:rsidRPr="00962AA9" w:rsidRDefault="003338E1" w:rsidP="0010206D">
            <w:pPr>
              <w:pStyle w:val="Kontrola-text"/>
            </w:pPr>
            <w:r>
              <w:t>7. Stanovení nájemného za vodohospodářský majetek</w:t>
            </w:r>
          </w:p>
        </w:tc>
      </w:tr>
      <w:tr w:rsidR="002B1C98" w:rsidRPr="000B55E1" w14:paraId="6C15BD38" w14:textId="77777777" w:rsidTr="0010206D">
        <w:tc>
          <w:tcPr>
            <w:tcW w:w="9212" w:type="dxa"/>
            <w:gridSpan w:val="2"/>
          </w:tcPr>
          <w:p w14:paraId="16FA1BEA" w14:textId="77777777" w:rsidR="002B1C98" w:rsidRDefault="002B1C98" w:rsidP="0010206D">
            <w:pPr>
              <w:pStyle w:val="Kontrola-Hlavikapodtren"/>
            </w:pPr>
            <w:r>
              <w:t>Usnesení č. 66/12/25-</w:t>
            </w:r>
            <w:r w:rsidR="003338E1">
              <w:t>7</w:t>
            </w:r>
            <w:r>
              <w:t>:</w:t>
            </w:r>
          </w:p>
          <w:p w14:paraId="140DAF96" w14:textId="77777777" w:rsidR="002B1C98" w:rsidRPr="003338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 xml:space="preserve">schvaluje </w:t>
            </w:r>
            <w:r w:rsidRPr="003338E1">
              <w:t>výši nájemného vodohospodářského majetku pro Vodohospodářskou společnost Rokycany, s.r.o. ve výši 2,2 mil. Kč za rok 2026.</w:t>
            </w:r>
            <w:r w:rsidRPr="003338E1">
              <w:rPr>
                <w:bCs/>
              </w:rPr>
              <w:t xml:space="preserve"> </w:t>
            </w:r>
            <w:r w:rsidRPr="003338E1">
              <w:t xml:space="preserve">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677C2D7C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1909023C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09A77910" w14:textId="77777777" w:rsidR="003338E1" w:rsidRPr="003338E1" w:rsidRDefault="003338E1" w:rsidP="003338E1">
            <w:pPr>
              <w:pStyle w:val="Odstavecseseznamem"/>
              <w:numPr>
                <w:ilvl w:val="0"/>
                <w:numId w:val="39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Informovat o rozhodnutí RO.</w:t>
            </w:r>
          </w:p>
          <w:p w14:paraId="78DC164D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Hahner Jiří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2E5090B8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63CCA959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3D89B89D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5359B927" w14:textId="77777777" w:rsidTr="00052E5F">
        <w:tc>
          <w:tcPr>
            <w:tcW w:w="9212" w:type="dxa"/>
            <w:gridSpan w:val="2"/>
            <w:shd w:val="clear" w:color="auto" w:fill="D9D9D9"/>
          </w:tcPr>
          <w:p w14:paraId="21E9CEB5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21ABB55F" w14:textId="77777777" w:rsidR="002B1C98" w:rsidRPr="00962AA9" w:rsidRDefault="003338E1" w:rsidP="0010206D">
            <w:pPr>
              <w:pStyle w:val="Kontrola-text"/>
            </w:pPr>
            <w:r>
              <w:t>8. Žádost o pronájem sušárny – Z. Procházková</w:t>
            </w:r>
          </w:p>
        </w:tc>
      </w:tr>
      <w:tr w:rsidR="002B1C98" w:rsidRPr="000B55E1" w14:paraId="2D387EA5" w14:textId="77777777" w:rsidTr="00052E5F">
        <w:tc>
          <w:tcPr>
            <w:tcW w:w="9212" w:type="dxa"/>
            <w:gridSpan w:val="2"/>
            <w:shd w:val="clear" w:color="auto" w:fill="D9D9D9"/>
          </w:tcPr>
          <w:p w14:paraId="3420FD7D" w14:textId="77777777" w:rsidR="002B1C98" w:rsidRDefault="002B1C98" w:rsidP="0010206D">
            <w:pPr>
              <w:pStyle w:val="Kontrola-Hlavikapodtren"/>
            </w:pPr>
            <w:r>
              <w:lastRenderedPageBreak/>
              <w:t>Usnesení č. 66/12/25</w:t>
            </w:r>
            <w:r w:rsidR="003338E1">
              <w:t>-8</w:t>
            </w:r>
            <w:r>
              <w:t>:</w:t>
            </w:r>
          </w:p>
          <w:p w14:paraId="70A96299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 xml:space="preserve">schvaluje </w:t>
            </w:r>
            <w:r w:rsidRPr="003338E1">
              <w:t>pronájem nebytového prostoru dle žádosti č.j. 1077/25.</w:t>
            </w:r>
            <w:r w:rsidRPr="003338E1">
              <w:rPr>
                <w:bCs/>
              </w:rPr>
              <w:t xml:space="preserve"> </w:t>
            </w:r>
            <w:r w:rsidRPr="003338E1">
              <w:t xml:space="preserve">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4C96AF6E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6B5F4B8B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41E1F7E6" w14:textId="77777777" w:rsidR="003338E1" w:rsidRPr="003338E1" w:rsidRDefault="003338E1" w:rsidP="003338E1">
            <w:pPr>
              <w:pStyle w:val="Odstavecseseznamem"/>
              <w:numPr>
                <w:ilvl w:val="0"/>
                <w:numId w:val="40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Informovat o rozhodnutí RO.</w:t>
            </w:r>
          </w:p>
          <w:p w14:paraId="14F01BAF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Mgr. Svoboda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  <w:t>Termín: 7.1.2026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5A62B5FB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17EC3ADF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5C9B4AF0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55722901" w14:textId="77777777" w:rsidTr="0010206D">
        <w:tc>
          <w:tcPr>
            <w:tcW w:w="9212" w:type="dxa"/>
            <w:gridSpan w:val="2"/>
          </w:tcPr>
          <w:p w14:paraId="4BD4EB6C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42586D9E" w14:textId="77777777" w:rsidR="002B1C98" w:rsidRPr="00962AA9" w:rsidRDefault="003338E1" w:rsidP="0010206D">
            <w:pPr>
              <w:pStyle w:val="Kontrola-text"/>
            </w:pPr>
            <w:r>
              <w:t>9. Žádost o rezervaci parkovacího místa – D. Koppová</w:t>
            </w:r>
          </w:p>
        </w:tc>
      </w:tr>
      <w:tr w:rsidR="002B1C98" w:rsidRPr="000B55E1" w14:paraId="1ABF2C85" w14:textId="77777777" w:rsidTr="0010206D">
        <w:tc>
          <w:tcPr>
            <w:tcW w:w="9212" w:type="dxa"/>
            <w:gridSpan w:val="2"/>
          </w:tcPr>
          <w:p w14:paraId="179BE6B4" w14:textId="77777777" w:rsidR="002B1C98" w:rsidRDefault="002B1C98" w:rsidP="0010206D">
            <w:pPr>
              <w:pStyle w:val="Kontrola-Hlavikapodtren"/>
            </w:pPr>
            <w:r>
              <w:t>Usnesení č. 66/12/25-</w:t>
            </w:r>
            <w:r w:rsidR="003338E1">
              <w:t>9</w:t>
            </w:r>
            <w:r>
              <w:t>:</w:t>
            </w:r>
          </w:p>
          <w:p w14:paraId="52EE4AFA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  <w:bCs/>
              </w:rPr>
              <w:t>ne</w:t>
            </w:r>
            <w:r w:rsidRPr="003338E1">
              <w:rPr>
                <w:b/>
              </w:rPr>
              <w:t>schvaluje</w:t>
            </w:r>
            <w:r w:rsidRPr="003338E1">
              <w:t xml:space="preserve"> žádost č.j. 1158/25.</w:t>
            </w:r>
            <w:r w:rsidRPr="003338E1">
              <w:rPr>
                <w:bCs/>
              </w:rPr>
              <w:t xml:space="preserve"> </w:t>
            </w:r>
            <w:r w:rsidRPr="003338E1">
              <w:t xml:space="preserve">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66BC1893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331B99AC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44E32D88" w14:textId="77777777" w:rsidR="003338E1" w:rsidRPr="003338E1" w:rsidRDefault="003338E1" w:rsidP="003338E1">
            <w:pPr>
              <w:pStyle w:val="Odstavecseseznamem"/>
              <w:keepNext/>
              <w:numPr>
                <w:ilvl w:val="0"/>
                <w:numId w:val="41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Informovat o rozhodnutí RO.</w:t>
            </w:r>
          </w:p>
          <w:p w14:paraId="5A569046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Ing. Lazebníková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>Termín: 7.1.2026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5E9AD6A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30AE8923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32CFBE16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270AFAA7" w14:textId="77777777" w:rsidTr="00052E5F">
        <w:tc>
          <w:tcPr>
            <w:tcW w:w="9212" w:type="dxa"/>
            <w:gridSpan w:val="2"/>
            <w:shd w:val="clear" w:color="auto" w:fill="D9D9D9"/>
          </w:tcPr>
          <w:p w14:paraId="59079D49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1429EA37" w14:textId="77777777" w:rsidR="002B1C98" w:rsidRPr="00962AA9" w:rsidRDefault="003338E1" w:rsidP="0010206D">
            <w:pPr>
              <w:pStyle w:val="Kontrola-text"/>
            </w:pPr>
            <w:r>
              <w:t>10. Žádost o vydání souhlasu s konáním akce</w:t>
            </w:r>
          </w:p>
        </w:tc>
      </w:tr>
      <w:tr w:rsidR="002B1C98" w:rsidRPr="000B55E1" w14:paraId="09A4786E" w14:textId="77777777" w:rsidTr="00052E5F">
        <w:tc>
          <w:tcPr>
            <w:tcW w:w="9212" w:type="dxa"/>
            <w:gridSpan w:val="2"/>
            <w:shd w:val="clear" w:color="auto" w:fill="D9D9D9"/>
          </w:tcPr>
          <w:p w14:paraId="6B3E94C2" w14:textId="77777777" w:rsidR="002B1C98" w:rsidRDefault="002B1C98" w:rsidP="0010206D">
            <w:pPr>
              <w:pStyle w:val="Kontrola-Hlavikapodtren"/>
            </w:pPr>
            <w:r>
              <w:t>Usnesení č. 66/12/25-1</w:t>
            </w:r>
            <w:r w:rsidR="003338E1">
              <w:t>0</w:t>
            </w:r>
            <w:r>
              <w:t>:</w:t>
            </w:r>
          </w:p>
          <w:p w14:paraId="5ADDCA3D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>schvaluje</w:t>
            </w:r>
            <w:r w:rsidRPr="003338E1">
              <w:t xml:space="preserve"> konání akce dle žádosti č.j. 1182/25.</w:t>
            </w:r>
            <w:r w:rsidRPr="003338E1">
              <w:rPr>
                <w:bCs/>
              </w:rPr>
              <w:t xml:space="preserve"> </w:t>
            </w:r>
            <w:r w:rsidRPr="003338E1">
              <w:t xml:space="preserve">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74024269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05ACC784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506EC53B" w14:textId="77777777" w:rsidR="003338E1" w:rsidRPr="003338E1" w:rsidRDefault="003338E1" w:rsidP="003338E1">
            <w:pPr>
              <w:pStyle w:val="Odstavecseseznamem"/>
              <w:numPr>
                <w:ilvl w:val="0"/>
                <w:numId w:val="42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Informovat o rozhodnutí RO.</w:t>
            </w:r>
          </w:p>
          <w:p w14:paraId="44913DB4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Ing. Lazebníková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  <w:t>Termín: 7.1.2026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12F8F0FE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73420880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474D1A99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46E412C8" w14:textId="77777777" w:rsidTr="0010206D">
        <w:tc>
          <w:tcPr>
            <w:tcW w:w="9212" w:type="dxa"/>
            <w:gridSpan w:val="2"/>
          </w:tcPr>
          <w:p w14:paraId="15BAA664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348E01B3" w14:textId="77777777" w:rsidR="002B1C98" w:rsidRPr="00962AA9" w:rsidRDefault="003338E1" w:rsidP="0010206D">
            <w:pPr>
              <w:pStyle w:val="Kontrola-text"/>
            </w:pPr>
            <w:r>
              <w:t>11. Rozpočtové opatření obce Strašice č. 8-2025</w:t>
            </w:r>
          </w:p>
        </w:tc>
      </w:tr>
      <w:tr w:rsidR="002B1C98" w:rsidRPr="000B55E1" w14:paraId="72CA2510" w14:textId="77777777" w:rsidTr="0010206D">
        <w:tc>
          <w:tcPr>
            <w:tcW w:w="9212" w:type="dxa"/>
            <w:gridSpan w:val="2"/>
          </w:tcPr>
          <w:p w14:paraId="36B16BEE" w14:textId="77777777" w:rsidR="002B1C98" w:rsidRDefault="002B1C98" w:rsidP="0010206D">
            <w:pPr>
              <w:pStyle w:val="Kontrola-Hlavikapodtren"/>
            </w:pPr>
            <w:r>
              <w:t>Usnesení č. 66/12/25-1</w:t>
            </w:r>
            <w:r w:rsidR="003338E1">
              <w:t>1:</w:t>
            </w:r>
          </w:p>
          <w:p w14:paraId="4F866B2B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 xml:space="preserve">schvaluje </w:t>
            </w:r>
            <w:r w:rsidRPr="003338E1">
              <w:t>Rozpočtové opatření obce Strašice č. 8-2025.</w:t>
            </w:r>
            <w:r w:rsidRPr="003338E1">
              <w:rPr>
                <w:bCs/>
              </w:rPr>
              <w:t xml:space="preserve"> </w:t>
            </w:r>
            <w:r w:rsidRPr="003338E1">
              <w:t xml:space="preserve">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3D03F66F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4FFCCBDA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3025398C" w14:textId="77777777" w:rsidR="003338E1" w:rsidRPr="003338E1" w:rsidRDefault="003338E1" w:rsidP="003338E1">
            <w:pPr>
              <w:pStyle w:val="Odstavecseseznamem"/>
              <w:numPr>
                <w:ilvl w:val="0"/>
                <w:numId w:val="43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Předložit ZO na vědomí.</w:t>
            </w:r>
          </w:p>
          <w:p w14:paraId="1F1D710D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Mgr. Svoboda, Hladová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  <w:t>Termín: 28.2.2026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786B43F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15BDBB64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2ACAB163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  <w:tr w:rsidR="002B1C98" w:rsidRPr="00962AA9" w14:paraId="12357A64" w14:textId="77777777" w:rsidTr="00052E5F">
        <w:tc>
          <w:tcPr>
            <w:tcW w:w="9212" w:type="dxa"/>
            <w:gridSpan w:val="2"/>
            <w:shd w:val="clear" w:color="auto" w:fill="D9D9D9"/>
          </w:tcPr>
          <w:p w14:paraId="5C11E780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35EAF7E9" w14:textId="77777777" w:rsidR="002B1C98" w:rsidRPr="00962AA9" w:rsidRDefault="003338E1" w:rsidP="0010206D">
            <w:pPr>
              <w:pStyle w:val="Kontrola-text"/>
            </w:pPr>
            <w:r>
              <w:t>12. Zpráva z jednání Bytové komise</w:t>
            </w:r>
          </w:p>
        </w:tc>
      </w:tr>
      <w:tr w:rsidR="002B1C98" w:rsidRPr="000B55E1" w14:paraId="7FC04B3B" w14:textId="77777777" w:rsidTr="00052E5F">
        <w:tc>
          <w:tcPr>
            <w:tcW w:w="9212" w:type="dxa"/>
            <w:gridSpan w:val="2"/>
            <w:shd w:val="clear" w:color="auto" w:fill="D9D9D9"/>
          </w:tcPr>
          <w:p w14:paraId="28A51284" w14:textId="77777777" w:rsidR="002B1C98" w:rsidRDefault="002B1C98" w:rsidP="0010206D">
            <w:pPr>
              <w:pStyle w:val="Kontrola-Hlavikapodtren"/>
            </w:pPr>
            <w:r>
              <w:t>Usnesení č. 66/12/25-1</w:t>
            </w:r>
            <w:r w:rsidR="003338E1">
              <w:t>2</w:t>
            </w:r>
            <w:r>
              <w:t>:</w:t>
            </w:r>
          </w:p>
          <w:p w14:paraId="5FC410AB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>bere na vědomí</w:t>
            </w:r>
            <w:r w:rsidRPr="003338E1">
              <w:t xml:space="preserve"> Zprávu z jednání Bytové komise ze dne 10.12.2025. RO </w:t>
            </w:r>
            <w:r w:rsidRPr="003338E1">
              <w:rPr>
                <w:b/>
              </w:rPr>
              <w:t>schvaluje</w:t>
            </w:r>
            <w:r w:rsidRPr="003338E1">
              <w:t xml:space="preserve"> přidělení bytů dle doporučení Bytové komise ze dne 10.12.2026. RO </w:t>
            </w:r>
            <w:r w:rsidRPr="003338E1">
              <w:rPr>
                <w:b/>
                <w:bCs/>
              </w:rPr>
              <w:t xml:space="preserve">neschvaluje </w:t>
            </w:r>
            <w:r w:rsidRPr="003338E1">
              <w:t xml:space="preserve">převedení nájmu bytu v č.p. 498 z pana L. Kapusty na pana T. Zinka. 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50F9E72F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0F1311D8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69A0453C" w14:textId="77777777" w:rsidR="003338E1" w:rsidRPr="003338E1" w:rsidRDefault="003338E1" w:rsidP="003338E1">
            <w:pPr>
              <w:pStyle w:val="Odstavecseseznamem"/>
              <w:numPr>
                <w:ilvl w:val="0"/>
                <w:numId w:val="44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Informovat žadatele a správce BF o přidělení bytů.</w:t>
            </w:r>
          </w:p>
          <w:p w14:paraId="448D10B9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Ing. Lazebníková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  <w:t>Termín: 7.1.2026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72C761B2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65FBD75B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0981BB44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3F8BF1A3" w14:textId="77777777" w:rsidTr="0010206D">
        <w:tc>
          <w:tcPr>
            <w:tcW w:w="9212" w:type="dxa"/>
            <w:gridSpan w:val="2"/>
          </w:tcPr>
          <w:p w14:paraId="1E26DADB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53A6C2CC" w14:textId="77777777" w:rsidR="002B1C98" w:rsidRPr="00962AA9" w:rsidRDefault="003338E1" w:rsidP="0010206D">
            <w:pPr>
              <w:pStyle w:val="Kontrola-text"/>
            </w:pPr>
            <w:r>
              <w:t>13. Návrh podání výpovědi z nájmu bytu</w:t>
            </w:r>
          </w:p>
        </w:tc>
      </w:tr>
      <w:tr w:rsidR="002B1C98" w:rsidRPr="000B55E1" w14:paraId="4D58710D" w14:textId="77777777" w:rsidTr="0010206D">
        <w:tc>
          <w:tcPr>
            <w:tcW w:w="9212" w:type="dxa"/>
            <w:gridSpan w:val="2"/>
          </w:tcPr>
          <w:p w14:paraId="76C1D8C5" w14:textId="77777777" w:rsidR="002B1C98" w:rsidRDefault="002B1C98" w:rsidP="0010206D">
            <w:pPr>
              <w:pStyle w:val="Kontrola-Hlavikapodtren"/>
            </w:pPr>
            <w:r>
              <w:t>Usnesení č. 66/12/25-1</w:t>
            </w:r>
            <w:r w:rsidR="003338E1">
              <w:t>3</w:t>
            </w:r>
            <w:r>
              <w:t>:</w:t>
            </w:r>
          </w:p>
          <w:p w14:paraId="05A6069D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>schvaluje</w:t>
            </w:r>
            <w:r w:rsidRPr="003338E1">
              <w:t xml:space="preserve"> podání výpovědi nájemní smlouvy na byt č. 8 v č.p. 494 dle návrhu správce BF.</w:t>
            </w:r>
            <w:r w:rsidRPr="003338E1">
              <w:rPr>
                <w:bCs/>
              </w:rPr>
              <w:t xml:space="preserve"> </w:t>
            </w:r>
            <w:r w:rsidRPr="003338E1">
              <w:t xml:space="preserve">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2A84CEDE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54F5EC85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797F7A43" w14:textId="77777777" w:rsidR="003338E1" w:rsidRPr="003338E1" w:rsidRDefault="003338E1" w:rsidP="003338E1">
            <w:pPr>
              <w:pStyle w:val="Odstavecseseznamem"/>
              <w:numPr>
                <w:ilvl w:val="0"/>
                <w:numId w:val="45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Informovat správce BF o rozhodnutí RO.</w:t>
            </w:r>
          </w:p>
          <w:p w14:paraId="2A825547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Ing. Lazebníková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50E3EDC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6E8E755B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6A39126D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2235F4C8" w14:textId="77777777" w:rsidTr="00052E5F">
        <w:tc>
          <w:tcPr>
            <w:tcW w:w="9212" w:type="dxa"/>
            <w:gridSpan w:val="2"/>
            <w:shd w:val="clear" w:color="auto" w:fill="D9D9D9"/>
          </w:tcPr>
          <w:p w14:paraId="4400EA5F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722C228A" w14:textId="77777777" w:rsidR="002B1C98" w:rsidRPr="00962AA9" w:rsidRDefault="003338E1" w:rsidP="0010206D">
            <w:pPr>
              <w:pStyle w:val="Kontrola-text"/>
            </w:pPr>
            <w:r>
              <w:t>14. Zápis z jednání Komise pro kulturu, sport a turismus</w:t>
            </w:r>
          </w:p>
        </w:tc>
      </w:tr>
      <w:tr w:rsidR="002B1C98" w:rsidRPr="000B55E1" w14:paraId="1E5FA424" w14:textId="77777777" w:rsidTr="00052E5F">
        <w:tc>
          <w:tcPr>
            <w:tcW w:w="9212" w:type="dxa"/>
            <w:gridSpan w:val="2"/>
            <w:shd w:val="clear" w:color="auto" w:fill="D9D9D9"/>
          </w:tcPr>
          <w:p w14:paraId="0AFC5ED2" w14:textId="77777777" w:rsidR="002B1C98" w:rsidRDefault="002B1C98" w:rsidP="0010206D">
            <w:pPr>
              <w:pStyle w:val="Kontrola-Hlavikapodtren"/>
            </w:pPr>
            <w:r>
              <w:t>Usnesení č. 66/12/25-</w:t>
            </w:r>
            <w:r w:rsidR="003338E1">
              <w:t>14</w:t>
            </w:r>
            <w:r>
              <w:t>:</w:t>
            </w:r>
          </w:p>
          <w:p w14:paraId="0ECE60AE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 xml:space="preserve">bere na vědomí </w:t>
            </w:r>
            <w:r w:rsidRPr="003338E1">
              <w:t xml:space="preserve">Zápis z jednání Komise pro kulturu, sport a turismus ze dne 24.11.2025. RO </w:t>
            </w:r>
            <w:r w:rsidRPr="003338E1">
              <w:rPr>
                <w:b/>
              </w:rPr>
              <w:t xml:space="preserve">schvaluje </w:t>
            </w:r>
            <w:r w:rsidRPr="003338E1">
              <w:t>konání kulturních akcí v roce 2026 dle předloženého návrhu.</w:t>
            </w:r>
            <w:r w:rsidRPr="003338E1">
              <w:rPr>
                <w:bCs/>
              </w:rPr>
              <w:t xml:space="preserve"> </w:t>
            </w:r>
            <w:r w:rsidRPr="003338E1">
              <w:t xml:space="preserve">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72BCD2DC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5628C401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74F44CC7" w14:textId="77777777" w:rsidR="003338E1" w:rsidRPr="003338E1" w:rsidRDefault="003338E1" w:rsidP="003338E1">
            <w:pPr>
              <w:pStyle w:val="Odstavecseseznamem"/>
              <w:keepNext/>
              <w:numPr>
                <w:ilvl w:val="0"/>
                <w:numId w:val="46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Zveřejnit zápis na webu obce.</w:t>
            </w:r>
          </w:p>
          <w:p w14:paraId="5B325624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Ing. Lazebníková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351F99FE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186362DE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37D49DF7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26F246FF" w14:textId="77777777" w:rsidTr="0010206D">
        <w:tc>
          <w:tcPr>
            <w:tcW w:w="9212" w:type="dxa"/>
            <w:gridSpan w:val="2"/>
          </w:tcPr>
          <w:p w14:paraId="50F242B9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78F69656" w14:textId="77777777" w:rsidR="002B1C98" w:rsidRPr="00962AA9" w:rsidRDefault="003338E1" w:rsidP="0010206D">
            <w:pPr>
              <w:pStyle w:val="Kontrola-text"/>
            </w:pPr>
            <w:r>
              <w:t>15. Zápis z jednání Komise pro rozvoj obce Strašice</w:t>
            </w:r>
          </w:p>
        </w:tc>
      </w:tr>
      <w:tr w:rsidR="002B1C98" w:rsidRPr="000B55E1" w14:paraId="6E526F07" w14:textId="77777777" w:rsidTr="0010206D">
        <w:tc>
          <w:tcPr>
            <w:tcW w:w="9212" w:type="dxa"/>
            <w:gridSpan w:val="2"/>
          </w:tcPr>
          <w:p w14:paraId="379A71E3" w14:textId="77777777" w:rsidR="002B1C98" w:rsidRDefault="002B1C98" w:rsidP="0010206D">
            <w:pPr>
              <w:pStyle w:val="Kontrola-Hlavikapodtren"/>
            </w:pPr>
            <w:r>
              <w:t>Usnesení č. 66/12/25-1</w:t>
            </w:r>
            <w:r w:rsidR="003338E1">
              <w:t>5</w:t>
            </w:r>
            <w:r>
              <w:t>:</w:t>
            </w:r>
          </w:p>
          <w:p w14:paraId="3B0FF5B8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 xml:space="preserve">bere na vědomí </w:t>
            </w:r>
            <w:r w:rsidRPr="003338E1">
              <w:t>Zápis z jednání Komise pro rozvoj obce Strašice ze dne 10.11.2025.</w:t>
            </w:r>
            <w:r w:rsidRPr="003338E1">
              <w:rPr>
                <w:bCs/>
              </w:rPr>
              <w:t xml:space="preserve"> </w:t>
            </w:r>
            <w:r w:rsidRPr="003338E1">
              <w:t xml:space="preserve">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02C72DC0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6B7A61EA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510B504F" w14:textId="77777777" w:rsidR="003338E1" w:rsidRPr="003338E1" w:rsidRDefault="003338E1" w:rsidP="003338E1">
            <w:pPr>
              <w:pStyle w:val="Odstavecseseznamem"/>
              <w:numPr>
                <w:ilvl w:val="0"/>
                <w:numId w:val="47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Zveřejnit zápis na webu obce.</w:t>
            </w:r>
          </w:p>
          <w:p w14:paraId="3A14BBBE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Mgr. Svoboda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8734815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09A1223A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05AAC153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20236AA7" w14:textId="77777777" w:rsidTr="00052E5F">
        <w:tc>
          <w:tcPr>
            <w:tcW w:w="9212" w:type="dxa"/>
            <w:gridSpan w:val="2"/>
            <w:shd w:val="clear" w:color="auto" w:fill="D9D9D9"/>
          </w:tcPr>
          <w:p w14:paraId="2E32D2C0" w14:textId="77777777" w:rsidR="002B1C98" w:rsidRPr="006E192F" w:rsidRDefault="002B1C98" w:rsidP="0010206D">
            <w:pPr>
              <w:pStyle w:val="Kontrola-Hlavikatabulky"/>
            </w:pPr>
            <w:r w:rsidRPr="006E192F">
              <w:lastRenderedPageBreak/>
              <w:t xml:space="preserve">Věc:    </w:t>
            </w:r>
          </w:p>
          <w:p w14:paraId="6ECBEBD6" w14:textId="77777777" w:rsidR="002B1C98" w:rsidRPr="00962AA9" w:rsidRDefault="003338E1" w:rsidP="0010206D">
            <w:pPr>
              <w:pStyle w:val="Kontrola-text"/>
            </w:pPr>
            <w:r>
              <w:t>16. Zápis z jednání Komise pro partnerské obce</w:t>
            </w:r>
          </w:p>
        </w:tc>
      </w:tr>
      <w:tr w:rsidR="002B1C98" w:rsidRPr="000B55E1" w14:paraId="6FCD992F" w14:textId="77777777" w:rsidTr="00052E5F">
        <w:tc>
          <w:tcPr>
            <w:tcW w:w="9212" w:type="dxa"/>
            <w:gridSpan w:val="2"/>
            <w:shd w:val="clear" w:color="auto" w:fill="D9D9D9"/>
          </w:tcPr>
          <w:p w14:paraId="09BF5087" w14:textId="77777777" w:rsidR="002B1C98" w:rsidRDefault="002B1C98" w:rsidP="0010206D">
            <w:pPr>
              <w:pStyle w:val="Kontrola-Hlavikapodtren"/>
            </w:pPr>
            <w:r>
              <w:t>Usnesení č. 66/12/25-1</w:t>
            </w:r>
            <w:r w:rsidR="003338E1">
              <w:t>6</w:t>
            </w:r>
            <w:r>
              <w:t>:</w:t>
            </w:r>
          </w:p>
          <w:p w14:paraId="0B8105F1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 xml:space="preserve">bere na vědomí </w:t>
            </w:r>
            <w:r w:rsidRPr="003338E1">
              <w:t xml:space="preserve">Zápis z jednání Komise pro partnerské obce ze dne 1.12.2025. 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0414F786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3D7A877A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20AC2046" w14:textId="77777777" w:rsidR="003338E1" w:rsidRPr="003338E1" w:rsidRDefault="003338E1" w:rsidP="003338E1">
            <w:pPr>
              <w:pStyle w:val="Odstavecseseznamem"/>
              <w:numPr>
                <w:ilvl w:val="0"/>
                <w:numId w:val="48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Zveřejnit zápis na webu obce.</w:t>
            </w:r>
          </w:p>
          <w:p w14:paraId="065EE5D0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Ing. Lazebníková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01A321E0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6A574286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309FF8B5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04E04D03" w14:textId="77777777" w:rsidTr="0010206D">
        <w:tc>
          <w:tcPr>
            <w:tcW w:w="9212" w:type="dxa"/>
            <w:gridSpan w:val="2"/>
          </w:tcPr>
          <w:p w14:paraId="336872E6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490CA344" w14:textId="77777777" w:rsidR="002B1C98" w:rsidRPr="00962AA9" w:rsidRDefault="003338E1" w:rsidP="0010206D">
            <w:pPr>
              <w:pStyle w:val="Kontrola-text"/>
            </w:pPr>
            <w:r>
              <w:t>17. Zápis z jednání Komise životního prostředí</w:t>
            </w:r>
          </w:p>
        </w:tc>
      </w:tr>
      <w:tr w:rsidR="002B1C98" w:rsidRPr="000B55E1" w14:paraId="23F00A57" w14:textId="77777777" w:rsidTr="0010206D">
        <w:tc>
          <w:tcPr>
            <w:tcW w:w="9212" w:type="dxa"/>
            <w:gridSpan w:val="2"/>
          </w:tcPr>
          <w:p w14:paraId="2BF70F62" w14:textId="77777777" w:rsidR="002B1C98" w:rsidRDefault="002B1C98" w:rsidP="0010206D">
            <w:pPr>
              <w:pStyle w:val="Kontrola-Hlavikapodtren"/>
            </w:pPr>
            <w:r>
              <w:t>Usnesení č. 66/12/25-1</w:t>
            </w:r>
            <w:r w:rsidR="003338E1">
              <w:t>7</w:t>
            </w:r>
            <w:r>
              <w:t>:</w:t>
            </w:r>
          </w:p>
          <w:p w14:paraId="4015EB48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 xml:space="preserve">bere na vědomí </w:t>
            </w:r>
            <w:r w:rsidRPr="003338E1">
              <w:t xml:space="preserve">Zápis z jednání Komise životního prostředí ze dne 3.12.2025. 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700D4FC9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4AC975A2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2DB2B360" w14:textId="77777777" w:rsidR="003338E1" w:rsidRPr="003338E1" w:rsidRDefault="003338E1" w:rsidP="003338E1">
            <w:pPr>
              <w:pStyle w:val="Odstavecseseznamem"/>
              <w:numPr>
                <w:ilvl w:val="0"/>
                <w:numId w:val="49"/>
              </w:numPr>
              <w:jc w:val="both"/>
              <w:rPr>
                <w:bCs/>
                <w:sz w:val="20"/>
              </w:rPr>
            </w:pPr>
            <w:r w:rsidRPr="003338E1">
              <w:rPr>
                <w:bCs/>
                <w:sz w:val="20"/>
              </w:rPr>
              <w:t>Zveřejnit zápis na webu obce.</w:t>
            </w:r>
          </w:p>
          <w:p w14:paraId="3B983674" w14:textId="77777777" w:rsidR="002B1C98" w:rsidRPr="003338E1" w:rsidRDefault="003338E1" w:rsidP="003338E1">
            <w:pPr>
              <w:pStyle w:val="Odstavecseseznamem"/>
              <w:ind w:left="360"/>
              <w:jc w:val="both"/>
              <w:rPr>
                <w:bCs/>
              </w:rPr>
            </w:pPr>
            <w:r w:rsidRPr="003338E1">
              <w:rPr>
                <w:bCs/>
                <w:sz w:val="20"/>
              </w:rPr>
              <w:t>Odpovídá: Ing. Lazebníková</w:t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3338E1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596DCC0B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64399BE8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111F124A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7EFF84E5" w14:textId="77777777" w:rsidTr="00052E5F">
        <w:tc>
          <w:tcPr>
            <w:tcW w:w="9212" w:type="dxa"/>
            <w:gridSpan w:val="2"/>
            <w:shd w:val="clear" w:color="auto" w:fill="D9D9D9"/>
          </w:tcPr>
          <w:p w14:paraId="49BAC6FB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1D7079DB" w14:textId="77777777" w:rsidR="002B1C98" w:rsidRPr="00962AA9" w:rsidRDefault="003338E1" w:rsidP="0010206D">
            <w:pPr>
              <w:pStyle w:val="Kontrola-text"/>
            </w:pPr>
            <w:r>
              <w:t>18. Zadání veřejné zakázky – oprava střechy bytového domu</w:t>
            </w:r>
          </w:p>
        </w:tc>
      </w:tr>
      <w:tr w:rsidR="002B1C98" w:rsidRPr="000B55E1" w14:paraId="4828F30C" w14:textId="77777777" w:rsidTr="00052E5F">
        <w:tc>
          <w:tcPr>
            <w:tcW w:w="9212" w:type="dxa"/>
            <w:gridSpan w:val="2"/>
            <w:shd w:val="clear" w:color="auto" w:fill="D9D9D9"/>
          </w:tcPr>
          <w:p w14:paraId="2B9A4A31" w14:textId="77777777" w:rsidR="002B1C98" w:rsidRDefault="002B1C98" w:rsidP="0010206D">
            <w:pPr>
              <w:pStyle w:val="Kontrola-Hlavikapodtren"/>
            </w:pPr>
            <w:r>
              <w:t>Usnesení č. 66/12/25-1</w:t>
            </w:r>
            <w:r w:rsidR="003338E1">
              <w:t>8</w:t>
            </w:r>
            <w:r>
              <w:t>:</w:t>
            </w:r>
          </w:p>
          <w:p w14:paraId="591CFD29" w14:textId="77777777" w:rsidR="002B1C98" w:rsidRPr="000B55E1" w:rsidRDefault="003338E1" w:rsidP="0010206D">
            <w:pPr>
              <w:pStyle w:val="Kontrola-Usnesen"/>
            </w:pPr>
            <w:r w:rsidRPr="003338E1">
              <w:t xml:space="preserve">RO </w:t>
            </w:r>
            <w:r w:rsidRPr="003338E1">
              <w:rPr>
                <w:b/>
              </w:rPr>
              <w:t xml:space="preserve">schvaluje </w:t>
            </w:r>
            <w:r w:rsidRPr="003338E1">
              <w:rPr>
                <w:bCs/>
              </w:rPr>
              <w:t>zadání veřejné zakázky „Výměna střešní krytiny na BD čp. 500 a 501 ve Strašicích“ dle zpracované výzvy k podání nabídek</w:t>
            </w:r>
            <w:r w:rsidRPr="003338E1">
              <w:t xml:space="preserve">. RO </w:t>
            </w:r>
            <w:r w:rsidRPr="003338E1">
              <w:rPr>
                <w:b/>
              </w:rPr>
              <w:t>ukládá</w:t>
            </w:r>
            <w:r w:rsidRPr="003338E1">
              <w:t xml:space="preserve"> postupovat dle textu.</w:t>
            </w:r>
          </w:p>
        </w:tc>
      </w:tr>
      <w:tr w:rsidR="002B1C98" w:rsidRPr="009B3F77" w14:paraId="019A0700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6600F570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4DD4C0F9" w14:textId="77777777" w:rsidR="003338E1" w:rsidRPr="00332D96" w:rsidRDefault="003338E1" w:rsidP="003338E1">
            <w:pPr>
              <w:numPr>
                <w:ilvl w:val="0"/>
                <w:numId w:val="50"/>
              </w:numPr>
              <w:jc w:val="both"/>
              <w:rPr>
                <w:sz w:val="20"/>
              </w:rPr>
            </w:pPr>
            <w:r w:rsidRPr="00332D96">
              <w:rPr>
                <w:sz w:val="20"/>
              </w:rPr>
              <w:t>Odeslat výzvu k podání nabídek.</w:t>
            </w:r>
          </w:p>
          <w:p w14:paraId="75FBF0E3" w14:textId="77777777" w:rsidR="002B1C98" w:rsidRPr="000B55E1" w:rsidRDefault="003338E1" w:rsidP="003338E1">
            <w:pPr>
              <w:ind w:left="360"/>
              <w:jc w:val="both"/>
            </w:pPr>
            <w:r w:rsidRPr="00332D96">
              <w:rPr>
                <w:sz w:val="20"/>
              </w:rPr>
              <w:t>Odpovídá: Mgr. Svoboda, Švandrlíková</w:t>
            </w:r>
            <w:r w:rsidRPr="00332D96">
              <w:rPr>
                <w:sz w:val="20"/>
              </w:rPr>
              <w:tab/>
            </w:r>
            <w:r w:rsidRPr="00332D96">
              <w:rPr>
                <w:sz w:val="20"/>
              </w:rPr>
              <w:tab/>
            </w:r>
            <w:r w:rsidRPr="00332D96">
              <w:rPr>
                <w:sz w:val="20"/>
              </w:rPr>
              <w:tab/>
              <w:t>Termín: 7.1.2026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5D552BE6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27820513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420980AB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7517DC2F" w14:textId="77777777" w:rsidTr="0010206D">
        <w:tc>
          <w:tcPr>
            <w:tcW w:w="9212" w:type="dxa"/>
            <w:gridSpan w:val="2"/>
          </w:tcPr>
          <w:p w14:paraId="0D0B4D8A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05AA6601" w14:textId="77777777" w:rsidR="002B1C98" w:rsidRPr="00962AA9" w:rsidRDefault="00332D96" w:rsidP="0010206D">
            <w:pPr>
              <w:pStyle w:val="Kontrola-text"/>
            </w:pPr>
            <w:r>
              <w:t>19. Ceník skládkování na TKO Strašice</w:t>
            </w:r>
          </w:p>
        </w:tc>
      </w:tr>
      <w:tr w:rsidR="002B1C98" w:rsidRPr="000B55E1" w14:paraId="36235313" w14:textId="77777777" w:rsidTr="0010206D">
        <w:tc>
          <w:tcPr>
            <w:tcW w:w="9212" w:type="dxa"/>
            <w:gridSpan w:val="2"/>
          </w:tcPr>
          <w:p w14:paraId="2F66F8E4" w14:textId="77777777" w:rsidR="002B1C98" w:rsidRDefault="002B1C98" w:rsidP="0010206D">
            <w:pPr>
              <w:pStyle w:val="Kontrola-Hlavikapodtren"/>
            </w:pPr>
            <w:r>
              <w:t>Usnesení č. 66/12/25-1</w:t>
            </w:r>
            <w:r w:rsidR="00332D96">
              <w:t>9</w:t>
            </w:r>
            <w:r>
              <w:t>:</w:t>
            </w:r>
          </w:p>
          <w:p w14:paraId="1C66FDCD" w14:textId="77777777" w:rsidR="002B1C98" w:rsidRPr="000B55E1" w:rsidRDefault="00332D96" w:rsidP="0010206D">
            <w:pPr>
              <w:pStyle w:val="Kontrola-Usnesen"/>
            </w:pPr>
            <w:r w:rsidRPr="00332D96">
              <w:t xml:space="preserve">RO </w:t>
            </w:r>
            <w:r w:rsidRPr="00332D96">
              <w:rPr>
                <w:b/>
                <w:bCs/>
              </w:rPr>
              <w:t xml:space="preserve">schvaluje </w:t>
            </w:r>
            <w:r w:rsidRPr="00332D96">
              <w:rPr>
                <w:bCs/>
              </w:rPr>
              <w:t xml:space="preserve">ceník skládkování pro rok 2026. </w:t>
            </w:r>
            <w:r w:rsidRPr="00332D96">
              <w:t xml:space="preserve">RO </w:t>
            </w:r>
            <w:r w:rsidRPr="00332D96">
              <w:rPr>
                <w:b/>
              </w:rPr>
              <w:t>ukládá</w:t>
            </w:r>
            <w:r w:rsidRPr="00332D96">
              <w:t xml:space="preserve"> postupovat dle textu.</w:t>
            </w:r>
          </w:p>
        </w:tc>
      </w:tr>
      <w:tr w:rsidR="002B1C98" w:rsidRPr="009B3F77" w14:paraId="42053F43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0436E330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48B64F66" w14:textId="77777777" w:rsidR="00332D96" w:rsidRPr="00332D96" w:rsidRDefault="00332D96" w:rsidP="00332D96">
            <w:pPr>
              <w:pStyle w:val="Odstavecseseznamem"/>
              <w:keepNext/>
              <w:numPr>
                <w:ilvl w:val="0"/>
                <w:numId w:val="51"/>
              </w:numPr>
              <w:rPr>
                <w:bCs/>
                <w:sz w:val="20"/>
              </w:rPr>
            </w:pPr>
            <w:r w:rsidRPr="00332D96">
              <w:rPr>
                <w:bCs/>
                <w:sz w:val="20"/>
              </w:rPr>
              <w:t>Zveřejnit ceník na webu obce.</w:t>
            </w:r>
          </w:p>
          <w:p w14:paraId="1510E748" w14:textId="77777777" w:rsidR="002B1C98" w:rsidRPr="00332D96" w:rsidRDefault="00332D96" w:rsidP="00332D96">
            <w:pPr>
              <w:pStyle w:val="Odstavecseseznamem"/>
              <w:ind w:left="360"/>
              <w:rPr>
                <w:bCs/>
              </w:rPr>
            </w:pPr>
            <w:r w:rsidRPr="00332D96">
              <w:rPr>
                <w:bCs/>
                <w:sz w:val="20"/>
              </w:rPr>
              <w:t>Odpovídá: Mgr. Svoboda</w:t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48565DC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4CA1854F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6B84001D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5A4E843E" w14:textId="77777777" w:rsidTr="00052E5F">
        <w:tc>
          <w:tcPr>
            <w:tcW w:w="9212" w:type="dxa"/>
            <w:gridSpan w:val="2"/>
            <w:shd w:val="clear" w:color="auto" w:fill="D9D9D9"/>
          </w:tcPr>
          <w:p w14:paraId="5E58C860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0F0BFF51" w14:textId="77777777" w:rsidR="002B1C98" w:rsidRPr="00962AA9" w:rsidRDefault="00332D96" w:rsidP="0010206D">
            <w:pPr>
              <w:pStyle w:val="Kontrola-text"/>
            </w:pPr>
            <w:r>
              <w:t>20. Dohoda o stanovení nájemného – Služby obce Strašice s.r.o.</w:t>
            </w:r>
          </w:p>
        </w:tc>
      </w:tr>
      <w:tr w:rsidR="002B1C98" w:rsidRPr="000B55E1" w14:paraId="7D7A5117" w14:textId="77777777" w:rsidTr="00052E5F">
        <w:tc>
          <w:tcPr>
            <w:tcW w:w="9212" w:type="dxa"/>
            <w:gridSpan w:val="2"/>
            <w:shd w:val="clear" w:color="auto" w:fill="D9D9D9"/>
          </w:tcPr>
          <w:p w14:paraId="113412BF" w14:textId="77777777" w:rsidR="002B1C98" w:rsidRDefault="002B1C98" w:rsidP="0010206D">
            <w:pPr>
              <w:pStyle w:val="Kontrola-Hlavikapodtren"/>
            </w:pPr>
            <w:r>
              <w:t>Usnesení č. 66/12/25</w:t>
            </w:r>
            <w:r w:rsidR="00332D96">
              <w:t>-20</w:t>
            </w:r>
            <w:r>
              <w:t>:</w:t>
            </w:r>
          </w:p>
          <w:p w14:paraId="15BFE329" w14:textId="77777777" w:rsidR="002B1C98" w:rsidRPr="000B55E1" w:rsidRDefault="00332D96" w:rsidP="0010206D">
            <w:pPr>
              <w:pStyle w:val="Kontrola-Usnesen"/>
            </w:pPr>
            <w:r w:rsidRPr="00332D96">
              <w:t xml:space="preserve">RO </w:t>
            </w:r>
            <w:r w:rsidRPr="00332D96">
              <w:rPr>
                <w:b/>
                <w:bCs/>
              </w:rPr>
              <w:t xml:space="preserve">schvaluje </w:t>
            </w:r>
            <w:r w:rsidRPr="00332D96">
              <w:rPr>
                <w:bCs/>
              </w:rPr>
              <w:t xml:space="preserve">dohodu o stanovení nájemného (vodohospodářský majetek) na rok 2026. </w:t>
            </w:r>
            <w:r w:rsidRPr="00332D96">
              <w:t xml:space="preserve">RO </w:t>
            </w:r>
            <w:r w:rsidRPr="00332D96">
              <w:rPr>
                <w:b/>
              </w:rPr>
              <w:t>ukládá</w:t>
            </w:r>
            <w:r w:rsidRPr="00332D96">
              <w:t xml:space="preserve"> postupovat dle textu.</w:t>
            </w:r>
          </w:p>
        </w:tc>
      </w:tr>
      <w:tr w:rsidR="002B1C98" w:rsidRPr="009B3F77" w14:paraId="543845A2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5885DE35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22AA8507" w14:textId="77777777" w:rsidR="00332D96" w:rsidRPr="00332D96" w:rsidRDefault="00332D96" w:rsidP="00332D96">
            <w:pPr>
              <w:pStyle w:val="Odstavecseseznamem"/>
              <w:keepNext/>
              <w:numPr>
                <w:ilvl w:val="0"/>
                <w:numId w:val="52"/>
              </w:numPr>
              <w:rPr>
                <w:bCs/>
                <w:sz w:val="20"/>
              </w:rPr>
            </w:pPr>
            <w:r w:rsidRPr="00332D96">
              <w:rPr>
                <w:bCs/>
                <w:sz w:val="20"/>
              </w:rPr>
              <w:t>Podepsat přílohu.</w:t>
            </w:r>
          </w:p>
          <w:p w14:paraId="02BE14FE" w14:textId="77777777" w:rsidR="002B1C98" w:rsidRPr="00332D96" w:rsidRDefault="00332D96" w:rsidP="00332D96">
            <w:pPr>
              <w:pStyle w:val="Odstavecseseznamem"/>
              <w:ind w:left="360"/>
              <w:rPr>
                <w:bCs/>
              </w:rPr>
            </w:pPr>
            <w:r w:rsidRPr="00332D96">
              <w:rPr>
                <w:bCs/>
                <w:sz w:val="20"/>
              </w:rPr>
              <w:t>Odpovídá: Hahner Jiří</w:t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513817A2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6FEF8701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531B2A72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07693107" w14:textId="77777777" w:rsidTr="0010206D">
        <w:tc>
          <w:tcPr>
            <w:tcW w:w="9212" w:type="dxa"/>
            <w:gridSpan w:val="2"/>
          </w:tcPr>
          <w:p w14:paraId="0DD4391D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219FB82C" w14:textId="77777777" w:rsidR="002B1C98" w:rsidRPr="00962AA9" w:rsidRDefault="00332D96" w:rsidP="0010206D">
            <w:pPr>
              <w:pStyle w:val="Kontrola-text"/>
            </w:pPr>
            <w:r>
              <w:t>21. Dohoda o stanovení nájemného – Služby obce Strašice s.r.o.</w:t>
            </w:r>
          </w:p>
        </w:tc>
      </w:tr>
      <w:tr w:rsidR="002B1C98" w:rsidRPr="000B55E1" w14:paraId="3625D19B" w14:textId="77777777" w:rsidTr="0010206D">
        <w:tc>
          <w:tcPr>
            <w:tcW w:w="9212" w:type="dxa"/>
            <w:gridSpan w:val="2"/>
          </w:tcPr>
          <w:p w14:paraId="698A8021" w14:textId="77777777" w:rsidR="002B1C98" w:rsidRDefault="002B1C98" w:rsidP="0010206D">
            <w:pPr>
              <w:pStyle w:val="Kontrola-Hlavikapodtren"/>
            </w:pPr>
            <w:r>
              <w:t>Usnesení č. 66/12/25-</w:t>
            </w:r>
            <w:r w:rsidR="00332D96">
              <w:t>2</w:t>
            </w:r>
            <w:r>
              <w:t>1:</w:t>
            </w:r>
          </w:p>
          <w:p w14:paraId="016260BD" w14:textId="77777777" w:rsidR="002B1C98" w:rsidRPr="000B55E1" w:rsidRDefault="00332D96" w:rsidP="0010206D">
            <w:pPr>
              <w:pStyle w:val="Kontrola-Usnesen"/>
            </w:pPr>
            <w:r w:rsidRPr="00332D96">
              <w:t xml:space="preserve">RO </w:t>
            </w:r>
            <w:r w:rsidRPr="00332D96">
              <w:rPr>
                <w:b/>
                <w:bCs/>
              </w:rPr>
              <w:t xml:space="preserve">schvaluje </w:t>
            </w:r>
            <w:r w:rsidRPr="00332D96">
              <w:rPr>
                <w:bCs/>
              </w:rPr>
              <w:t xml:space="preserve">dohodu o stanovení nájemného (tepelné hospodářství) na rok 2026. </w:t>
            </w:r>
            <w:r w:rsidRPr="00332D96">
              <w:t xml:space="preserve">RO </w:t>
            </w:r>
            <w:r w:rsidRPr="00332D96">
              <w:rPr>
                <w:b/>
              </w:rPr>
              <w:t>ukládá</w:t>
            </w:r>
            <w:r w:rsidRPr="00332D96">
              <w:t xml:space="preserve"> postupovat dle textu.</w:t>
            </w:r>
          </w:p>
        </w:tc>
      </w:tr>
      <w:tr w:rsidR="002B1C98" w:rsidRPr="009B3F77" w14:paraId="17E7DA0A" w14:textId="77777777" w:rsidTr="0010206D">
        <w:tc>
          <w:tcPr>
            <w:tcW w:w="8028" w:type="dxa"/>
            <w:tcBorders>
              <w:bottom w:val="single" w:sz="4" w:space="0" w:color="auto"/>
            </w:tcBorders>
          </w:tcPr>
          <w:p w14:paraId="63E701D2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303DCAC7" w14:textId="77777777" w:rsidR="00332D96" w:rsidRPr="00332D96" w:rsidRDefault="00332D96" w:rsidP="00332D96">
            <w:pPr>
              <w:pStyle w:val="Odstavecseseznamem"/>
              <w:keepNext/>
              <w:numPr>
                <w:ilvl w:val="0"/>
                <w:numId w:val="54"/>
              </w:numPr>
              <w:rPr>
                <w:bCs/>
                <w:sz w:val="20"/>
              </w:rPr>
            </w:pPr>
            <w:r w:rsidRPr="00332D96">
              <w:rPr>
                <w:bCs/>
                <w:sz w:val="20"/>
              </w:rPr>
              <w:t>Podepsat přílohu.</w:t>
            </w:r>
          </w:p>
          <w:p w14:paraId="4D9906F0" w14:textId="77777777" w:rsidR="002B1C98" w:rsidRPr="00332D96" w:rsidRDefault="00332D96" w:rsidP="00332D96">
            <w:pPr>
              <w:pStyle w:val="Odstavecseseznamem"/>
              <w:ind w:left="360"/>
              <w:rPr>
                <w:bCs/>
              </w:rPr>
            </w:pPr>
            <w:r w:rsidRPr="00332D96">
              <w:rPr>
                <w:bCs/>
                <w:sz w:val="20"/>
              </w:rPr>
              <w:t>Odpovídá: Hahner Jiří</w:t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</w:r>
            <w:r w:rsidRPr="00332D96">
              <w:rPr>
                <w:bCs/>
                <w:sz w:val="20"/>
              </w:rPr>
              <w:tab/>
              <w:t>Termín: 31.12.2025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02AC0C71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1D660A11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6E9CFECC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B1C98" w:rsidRPr="00962AA9" w14:paraId="210AFD9C" w14:textId="77777777" w:rsidTr="00052E5F">
        <w:tc>
          <w:tcPr>
            <w:tcW w:w="9212" w:type="dxa"/>
            <w:gridSpan w:val="2"/>
            <w:shd w:val="clear" w:color="auto" w:fill="D9D9D9"/>
          </w:tcPr>
          <w:p w14:paraId="34A463E9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Věc:    </w:t>
            </w:r>
          </w:p>
          <w:p w14:paraId="2199B6EA" w14:textId="77777777" w:rsidR="002B1C98" w:rsidRPr="00962AA9" w:rsidRDefault="00332D96" w:rsidP="0010206D">
            <w:pPr>
              <w:pStyle w:val="Kontrola-text"/>
            </w:pPr>
            <w:r>
              <w:t>22. Termíny jednání ZO</w:t>
            </w:r>
          </w:p>
        </w:tc>
      </w:tr>
      <w:tr w:rsidR="002B1C98" w:rsidRPr="000B55E1" w14:paraId="2271F16D" w14:textId="77777777" w:rsidTr="00052E5F">
        <w:tc>
          <w:tcPr>
            <w:tcW w:w="9212" w:type="dxa"/>
            <w:gridSpan w:val="2"/>
            <w:shd w:val="clear" w:color="auto" w:fill="D9D9D9"/>
          </w:tcPr>
          <w:p w14:paraId="3DB011E7" w14:textId="77777777" w:rsidR="002B1C98" w:rsidRDefault="002B1C98" w:rsidP="0010206D">
            <w:pPr>
              <w:pStyle w:val="Kontrola-Hlavikapodtren"/>
            </w:pPr>
            <w:r>
              <w:t>Usnesení č. 66/12/25-</w:t>
            </w:r>
            <w:r w:rsidR="00332D96">
              <w:t>22</w:t>
            </w:r>
            <w:r>
              <w:t>:</w:t>
            </w:r>
          </w:p>
          <w:p w14:paraId="26ABA8A8" w14:textId="77777777" w:rsidR="002B1C98" w:rsidRPr="000B55E1" w:rsidRDefault="00332D96" w:rsidP="0010206D">
            <w:pPr>
              <w:pStyle w:val="Kontrola-Usnesen"/>
            </w:pPr>
            <w:r w:rsidRPr="00332D96">
              <w:t xml:space="preserve">RO </w:t>
            </w:r>
            <w:r w:rsidRPr="00332D96">
              <w:rPr>
                <w:b/>
              </w:rPr>
              <w:t xml:space="preserve">schvaluje </w:t>
            </w:r>
            <w:r w:rsidRPr="00332D96">
              <w:t xml:space="preserve">termíny jednání ZO Strašice v roce 2026, a to 26. února, 23. dubna, 25. června a 17. září. RO </w:t>
            </w:r>
            <w:r w:rsidRPr="00332D96">
              <w:rPr>
                <w:b/>
              </w:rPr>
              <w:t>ukládá</w:t>
            </w:r>
            <w:r w:rsidRPr="00332D96">
              <w:t xml:space="preserve"> postupovat dle textu.</w:t>
            </w:r>
          </w:p>
        </w:tc>
      </w:tr>
      <w:tr w:rsidR="002B1C98" w:rsidRPr="009B3F77" w14:paraId="4B51BFEB" w14:textId="77777777" w:rsidTr="00052E5F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0847A583" w14:textId="77777777" w:rsidR="002B1C98" w:rsidRPr="006E192F" w:rsidRDefault="002B1C98" w:rsidP="0010206D">
            <w:pPr>
              <w:pStyle w:val="Kontrola-Hlavikatabulky"/>
            </w:pPr>
            <w:r w:rsidRPr="006E192F">
              <w:t xml:space="preserve">Úkoly:      </w:t>
            </w:r>
          </w:p>
          <w:p w14:paraId="3FA54DEF" w14:textId="77777777" w:rsidR="00332D96" w:rsidRPr="00332D96" w:rsidRDefault="00332D96" w:rsidP="00332D96">
            <w:pPr>
              <w:pStyle w:val="Odstavecseseznamem"/>
              <w:numPr>
                <w:ilvl w:val="0"/>
                <w:numId w:val="53"/>
              </w:numPr>
              <w:jc w:val="both"/>
              <w:rPr>
                <w:sz w:val="20"/>
              </w:rPr>
            </w:pPr>
            <w:r w:rsidRPr="00332D96">
              <w:rPr>
                <w:sz w:val="20"/>
              </w:rPr>
              <w:t>Informovat členy ZO o termínech jednání ZO.</w:t>
            </w:r>
          </w:p>
          <w:p w14:paraId="43AB9E45" w14:textId="77777777" w:rsidR="002B1C98" w:rsidRPr="000B55E1" w:rsidRDefault="00332D96" w:rsidP="00332D96">
            <w:pPr>
              <w:pStyle w:val="Odstavecseseznamem"/>
              <w:ind w:left="360"/>
              <w:jc w:val="both"/>
            </w:pPr>
            <w:r w:rsidRPr="00332D96">
              <w:rPr>
                <w:sz w:val="20"/>
              </w:rPr>
              <w:t>Odpovídá: Mgr. Svoboda</w:t>
            </w:r>
            <w:r w:rsidRPr="00332D96">
              <w:rPr>
                <w:sz w:val="20"/>
              </w:rPr>
              <w:tab/>
            </w:r>
            <w:r w:rsidRPr="00332D96">
              <w:rPr>
                <w:sz w:val="20"/>
              </w:rPr>
              <w:tab/>
            </w:r>
            <w:r w:rsidRPr="00332D96">
              <w:rPr>
                <w:sz w:val="20"/>
              </w:rPr>
              <w:tab/>
            </w:r>
            <w:r w:rsidRPr="00332D96">
              <w:rPr>
                <w:sz w:val="20"/>
              </w:rPr>
              <w:tab/>
            </w:r>
            <w:r w:rsidRPr="00332D96">
              <w:rPr>
                <w:sz w:val="20"/>
              </w:rPr>
              <w:tab/>
              <w:t>Termín: 7.1.2026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29E38BBE" w14:textId="77777777" w:rsidR="002B1C98" w:rsidRPr="006E192F" w:rsidRDefault="002B1C98" w:rsidP="0010206D">
            <w:pPr>
              <w:pStyle w:val="Kontrola-Hlavikatabulky"/>
            </w:pPr>
            <w:r w:rsidRPr="006E192F">
              <w:t>Výrok:</w:t>
            </w:r>
          </w:p>
          <w:p w14:paraId="1974C73A" w14:textId="77777777" w:rsidR="002B1C98" w:rsidRPr="009B3F77" w:rsidRDefault="002B1C98" w:rsidP="0010206D">
            <w:pPr>
              <w:pStyle w:val="Kontrola-text"/>
              <w:rPr>
                <w:szCs w:val="20"/>
              </w:rPr>
            </w:pPr>
          </w:p>
          <w:p w14:paraId="300BAF53" w14:textId="77777777" w:rsidR="002B1C98" w:rsidRPr="00BA406F" w:rsidRDefault="00BA406F" w:rsidP="0010206D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</w:tbl>
    <w:p w14:paraId="1A3C8020" w14:textId="77777777" w:rsidR="004A1299" w:rsidRPr="00445E6B" w:rsidRDefault="004A1299" w:rsidP="00C143FA">
      <w:pPr>
        <w:pStyle w:val="Zkladntext"/>
        <w:spacing w:before="240"/>
        <w:rPr>
          <w:b/>
        </w:rPr>
      </w:pPr>
    </w:p>
    <w:p w14:paraId="1E0C18BB" w14:textId="77777777" w:rsidR="007A5676" w:rsidRDefault="00012F88" w:rsidP="00676F1F">
      <w:pPr>
        <w:pStyle w:val="Nadpis1"/>
        <w:keepNext w:val="0"/>
      </w:pPr>
      <w:bookmarkStart w:id="4" w:name="_Toc219880694"/>
      <w:r>
        <w:t>Doklady a informace na vědomí</w:t>
      </w:r>
      <w:bookmarkEnd w:id="4"/>
    </w:p>
    <w:p w14:paraId="511D6DE3" w14:textId="77777777" w:rsidR="00112E4E" w:rsidRDefault="00112E4E" w:rsidP="00207CF7">
      <w:pPr>
        <w:numPr>
          <w:ilvl w:val="0"/>
          <w:numId w:val="5"/>
        </w:numPr>
        <w:jc w:val="both"/>
      </w:pPr>
    </w:p>
    <w:p w14:paraId="710D80E4" w14:textId="77777777" w:rsidR="00623723" w:rsidRDefault="00012F88" w:rsidP="002432AD">
      <w:pPr>
        <w:pStyle w:val="Nadpis1"/>
        <w:spacing w:after="0"/>
      </w:pPr>
      <w:bookmarkStart w:id="5" w:name="_Toc219880695"/>
      <w:r>
        <w:t>Projednáno</w:t>
      </w:r>
      <w:bookmarkEnd w:id="5"/>
    </w:p>
    <w:p w14:paraId="2E16AC75" w14:textId="77777777" w:rsidR="00623723" w:rsidRPr="00623723" w:rsidRDefault="00623723" w:rsidP="000045B6">
      <w:pPr>
        <w:pStyle w:val="Hlavika"/>
        <w:keepNext w:val="0"/>
      </w:pPr>
      <w:r>
        <w:t>Hlasování: Pro/Proti/Zdržel se</w:t>
      </w:r>
    </w:p>
    <w:p w14:paraId="36E2C146" w14:textId="77777777" w:rsidR="009B09CA" w:rsidRPr="00821A8A" w:rsidRDefault="0010206D" w:rsidP="009B09CA">
      <w:pPr>
        <w:pStyle w:val="Nadpis2"/>
        <w:keepNext w:val="0"/>
        <w:ind w:left="283" w:hanging="283"/>
        <w:jc w:val="both"/>
      </w:pPr>
      <w:bookmarkStart w:id="6" w:name="_Toc219880696"/>
      <w:r>
        <w:t xml:space="preserve">Dodatek č. 12 – </w:t>
      </w:r>
      <w:proofErr w:type="spellStart"/>
      <w:r>
        <w:t>Rumpold</w:t>
      </w:r>
      <w:proofErr w:type="spellEnd"/>
      <w:r>
        <w:t xml:space="preserve"> – R Rokycany s.r.o.</w:t>
      </w:r>
      <w:bookmarkEnd w:id="6"/>
    </w:p>
    <w:p w14:paraId="341D59D2" w14:textId="77777777" w:rsidR="009B09CA" w:rsidRDefault="009B09CA" w:rsidP="009B09CA">
      <w:pPr>
        <w:jc w:val="both"/>
        <w:rPr>
          <w:b/>
        </w:rPr>
      </w:pPr>
      <w:r>
        <w:rPr>
          <w:b/>
        </w:rPr>
        <w:t xml:space="preserve">Zpráva: </w:t>
      </w:r>
    </w:p>
    <w:p w14:paraId="650B9A63" w14:textId="77777777" w:rsidR="009B09CA" w:rsidRPr="00E974B3" w:rsidRDefault="009B09CA" w:rsidP="009B09CA">
      <w:pPr>
        <w:jc w:val="both"/>
      </w:pPr>
      <w:r>
        <w:t xml:space="preserve">RO projednala </w:t>
      </w:r>
      <w:r w:rsidR="0010206D">
        <w:t>návrh dodatku č. 12 ke smlouvě o provozování sběrného dvora. Na základě dodatku dochází ke změně cenového ujednání.</w:t>
      </w:r>
    </w:p>
    <w:p w14:paraId="092EC4A6" w14:textId="77777777" w:rsidR="009B09CA" w:rsidRDefault="009B09CA" w:rsidP="009B09CA">
      <w:pPr>
        <w:keepNext/>
        <w:jc w:val="both"/>
        <w:rPr>
          <w:b/>
        </w:rPr>
      </w:pPr>
      <w:r>
        <w:rPr>
          <w:b/>
        </w:rPr>
        <w:t>Úkoly:</w:t>
      </w:r>
    </w:p>
    <w:p w14:paraId="623AD15F" w14:textId="77777777" w:rsidR="00002DD8" w:rsidRPr="006F5873" w:rsidRDefault="0010206D" w:rsidP="0010206D">
      <w:pPr>
        <w:pStyle w:val="Odstavecseseznamem"/>
        <w:keepNext/>
        <w:numPr>
          <w:ilvl w:val="0"/>
          <w:numId w:val="55"/>
        </w:numPr>
        <w:spacing w:line="259" w:lineRule="auto"/>
        <w:jc w:val="both"/>
        <w:rPr>
          <w:bCs/>
        </w:rPr>
      </w:pPr>
      <w:r>
        <w:rPr>
          <w:bCs/>
        </w:rPr>
        <w:t>Podepsat a odeslat dodatek smlouvy</w:t>
      </w:r>
      <w:r w:rsidR="00002DD8" w:rsidRPr="006F5873">
        <w:rPr>
          <w:bCs/>
        </w:rPr>
        <w:t>.</w:t>
      </w:r>
    </w:p>
    <w:p w14:paraId="057F04C7" w14:textId="77777777" w:rsidR="00002DD8" w:rsidRPr="006F5873" w:rsidRDefault="00002DD8" w:rsidP="00002DD8">
      <w:pPr>
        <w:pStyle w:val="Odstavecseseznamem"/>
        <w:keepNext/>
        <w:ind w:left="360"/>
        <w:jc w:val="both"/>
        <w:rPr>
          <w:bCs/>
        </w:rPr>
      </w:pPr>
      <w:r w:rsidRPr="006F5873">
        <w:rPr>
          <w:bCs/>
        </w:rPr>
        <w:t xml:space="preserve">Odpovídá: </w:t>
      </w:r>
      <w:r>
        <w:rPr>
          <w:bCs/>
        </w:rPr>
        <w:t>Hahner Jiří</w:t>
      </w:r>
      <w:r w:rsidRPr="006F5873">
        <w:rPr>
          <w:bCs/>
        </w:rPr>
        <w:tab/>
      </w:r>
      <w:r w:rsidRPr="006F5873">
        <w:rPr>
          <w:bCs/>
        </w:rPr>
        <w:tab/>
      </w:r>
      <w:r w:rsidRPr="006F5873">
        <w:rPr>
          <w:bCs/>
        </w:rPr>
        <w:tab/>
      </w:r>
      <w:r w:rsidRPr="006F5873">
        <w:rPr>
          <w:bCs/>
        </w:rPr>
        <w:tab/>
      </w:r>
      <w:r w:rsidRPr="006F5873">
        <w:rPr>
          <w:bCs/>
        </w:rPr>
        <w:tab/>
        <w:t xml:space="preserve">Termín: </w:t>
      </w:r>
      <w:r w:rsidR="0010206D">
        <w:rPr>
          <w:bCs/>
        </w:rPr>
        <w:t>28.1.</w:t>
      </w:r>
      <w:r w:rsidRPr="006F5873">
        <w:rPr>
          <w:bCs/>
        </w:rPr>
        <w:t>2026</w:t>
      </w:r>
    </w:p>
    <w:p w14:paraId="74E702E8" w14:textId="77777777" w:rsidR="009B09CA" w:rsidRDefault="009B09CA" w:rsidP="009B09CA">
      <w:pPr>
        <w:keepNext/>
        <w:jc w:val="both"/>
        <w:rPr>
          <w:b/>
          <w:u w:val="single"/>
        </w:rPr>
      </w:pPr>
      <w:r>
        <w:rPr>
          <w:b/>
          <w:u w:val="single"/>
        </w:rPr>
        <w:t>Usnesení č. 6</w:t>
      </w:r>
      <w:r w:rsidR="0010206D">
        <w:rPr>
          <w:b/>
          <w:u w:val="single"/>
        </w:rPr>
        <w:t>7</w:t>
      </w:r>
      <w:r>
        <w:rPr>
          <w:b/>
          <w:u w:val="single"/>
        </w:rPr>
        <w:t>/</w:t>
      </w:r>
      <w:r w:rsidR="0010206D">
        <w:rPr>
          <w:b/>
          <w:u w:val="single"/>
        </w:rPr>
        <w:t>01</w:t>
      </w:r>
      <w:r>
        <w:rPr>
          <w:b/>
          <w:u w:val="single"/>
        </w:rPr>
        <w:t>/2</w:t>
      </w:r>
      <w:r w:rsidR="0010206D">
        <w:rPr>
          <w:b/>
          <w:u w:val="single"/>
        </w:rPr>
        <w:t>6</w:t>
      </w:r>
      <w:r>
        <w:rPr>
          <w:b/>
          <w:u w:val="single"/>
        </w:rPr>
        <w:t>-1:</w:t>
      </w:r>
    </w:p>
    <w:p w14:paraId="5D677C76" w14:textId="77777777" w:rsidR="00BD2127" w:rsidRDefault="00BD2127" w:rsidP="009B09CA">
      <w:pPr>
        <w:jc w:val="both"/>
        <w:rPr>
          <w:i/>
        </w:rPr>
      </w:pPr>
      <w:r w:rsidRPr="00BD2127">
        <w:rPr>
          <w:i/>
        </w:rPr>
        <w:t xml:space="preserve">RO </w:t>
      </w:r>
      <w:r w:rsidR="00FD21B8">
        <w:rPr>
          <w:b/>
          <w:bCs/>
          <w:i/>
        </w:rPr>
        <w:t xml:space="preserve">schvaluje </w:t>
      </w:r>
      <w:r w:rsidR="0010206D">
        <w:rPr>
          <w:bCs/>
          <w:i/>
        </w:rPr>
        <w:t xml:space="preserve">Dodatek č. 1 smlouvy o provozování sběrného dvora se společností </w:t>
      </w:r>
      <w:proofErr w:type="spellStart"/>
      <w:r w:rsidR="0010206D">
        <w:rPr>
          <w:bCs/>
          <w:i/>
        </w:rPr>
        <w:t>Rumpold</w:t>
      </w:r>
      <w:proofErr w:type="spellEnd"/>
      <w:r w:rsidR="0010206D">
        <w:rPr>
          <w:bCs/>
          <w:i/>
        </w:rPr>
        <w:t xml:space="preserve"> – R Rokycany s.r.o</w:t>
      </w:r>
      <w:r w:rsidR="00A752B4">
        <w:rPr>
          <w:bCs/>
          <w:i/>
        </w:rPr>
        <w:t>.</w:t>
      </w:r>
      <w:r w:rsidRPr="00BD2127">
        <w:rPr>
          <w:bCs/>
          <w:i/>
        </w:rPr>
        <w:t xml:space="preserve"> </w:t>
      </w:r>
      <w:r w:rsidRPr="00BD2127">
        <w:rPr>
          <w:i/>
        </w:rPr>
        <w:t xml:space="preserve">RO </w:t>
      </w:r>
      <w:r w:rsidRPr="00BD2127">
        <w:rPr>
          <w:b/>
          <w:i/>
        </w:rPr>
        <w:t>ukládá</w:t>
      </w:r>
      <w:r w:rsidRPr="00BD2127">
        <w:rPr>
          <w:i/>
        </w:rPr>
        <w:t xml:space="preserve"> postupovat dle textu.</w:t>
      </w:r>
    </w:p>
    <w:p w14:paraId="661E9035" w14:textId="77777777" w:rsidR="009B09CA" w:rsidRDefault="009B09CA" w:rsidP="009B09CA">
      <w:pPr>
        <w:jc w:val="both"/>
      </w:pPr>
      <w:r>
        <w:t xml:space="preserve">Hlasování: </w:t>
      </w:r>
      <w:r w:rsidR="0010206D">
        <w:t>5</w:t>
      </w:r>
      <w:r>
        <w:t>/0/</w:t>
      </w:r>
      <w:r w:rsidR="00FD21B8">
        <w:t>0</w:t>
      </w:r>
    </w:p>
    <w:p w14:paraId="3D8F3D30" w14:textId="77777777" w:rsidR="009C3B3C" w:rsidRPr="00821A8A" w:rsidRDefault="0010206D" w:rsidP="009C3B3C">
      <w:pPr>
        <w:pStyle w:val="Nadpis2"/>
        <w:keepNext w:val="0"/>
        <w:ind w:left="283" w:hanging="283"/>
        <w:jc w:val="both"/>
      </w:pPr>
      <w:bookmarkStart w:id="7" w:name="_Toc219880697"/>
      <w:r>
        <w:t xml:space="preserve">Změna ceny za služby – P. </w:t>
      </w:r>
      <w:proofErr w:type="spellStart"/>
      <w:r>
        <w:t>Řáhová</w:t>
      </w:r>
      <w:bookmarkEnd w:id="7"/>
      <w:proofErr w:type="spellEnd"/>
    </w:p>
    <w:p w14:paraId="3B2B1E8C" w14:textId="77777777" w:rsidR="009C3B3C" w:rsidRDefault="009C3B3C" w:rsidP="009C3B3C">
      <w:pPr>
        <w:jc w:val="both"/>
        <w:rPr>
          <w:b/>
        </w:rPr>
      </w:pPr>
      <w:r>
        <w:rPr>
          <w:b/>
        </w:rPr>
        <w:t xml:space="preserve">Zpráva: </w:t>
      </w:r>
    </w:p>
    <w:p w14:paraId="003FBEF9" w14:textId="77777777" w:rsidR="009C3B3C" w:rsidRPr="00E974B3" w:rsidRDefault="009C3B3C" w:rsidP="009C3B3C">
      <w:pPr>
        <w:jc w:val="both"/>
      </w:pPr>
      <w:r>
        <w:t xml:space="preserve">RO projednala </w:t>
      </w:r>
      <w:r w:rsidR="00FD21B8">
        <w:t xml:space="preserve">návrh </w:t>
      </w:r>
      <w:r w:rsidR="0010206D">
        <w:t>na změnu ceny za prováděné služby – úklid společných prostor v bytových domech.</w:t>
      </w:r>
    </w:p>
    <w:p w14:paraId="288E0F54" w14:textId="77777777" w:rsidR="009C3B3C" w:rsidRDefault="009C3B3C" w:rsidP="009C3B3C">
      <w:pPr>
        <w:keepNext/>
        <w:jc w:val="both"/>
        <w:rPr>
          <w:b/>
        </w:rPr>
      </w:pPr>
      <w:r>
        <w:rPr>
          <w:b/>
        </w:rPr>
        <w:t>Úkoly:</w:t>
      </w:r>
    </w:p>
    <w:p w14:paraId="6CEEDE2F" w14:textId="77777777" w:rsidR="009C3B3C" w:rsidRDefault="006B4582" w:rsidP="0010206D">
      <w:pPr>
        <w:pStyle w:val="Odstavecseseznamem"/>
        <w:numPr>
          <w:ilvl w:val="0"/>
          <w:numId w:val="56"/>
        </w:numPr>
        <w:jc w:val="both"/>
        <w:rPr>
          <w:bCs/>
        </w:rPr>
      </w:pPr>
      <w:r>
        <w:rPr>
          <w:bCs/>
        </w:rPr>
        <w:t xml:space="preserve">Podepsat </w:t>
      </w:r>
      <w:r w:rsidR="00C24F8D">
        <w:rPr>
          <w:bCs/>
        </w:rPr>
        <w:t>a odeslat smlouvu</w:t>
      </w:r>
      <w:r w:rsidR="007C5871">
        <w:rPr>
          <w:bCs/>
        </w:rPr>
        <w:t>.</w:t>
      </w:r>
    </w:p>
    <w:p w14:paraId="22CEA30B" w14:textId="77777777" w:rsidR="009C3B3C" w:rsidRPr="00124C86" w:rsidRDefault="009C3B3C" w:rsidP="009C3B3C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6B4582">
        <w:rPr>
          <w:bCs/>
        </w:rPr>
        <w:t>Hahner Jiří</w:t>
      </w:r>
      <w:r w:rsidR="006B45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C24F8D">
        <w:rPr>
          <w:bCs/>
        </w:rPr>
        <w:t>7.1.2026</w:t>
      </w:r>
    </w:p>
    <w:p w14:paraId="6C519B1C" w14:textId="77777777" w:rsidR="009C3B3C" w:rsidRDefault="009C3B3C" w:rsidP="009C3B3C">
      <w:pPr>
        <w:keepNext/>
        <w:jc w:val="both"/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10206D">
        <w:rPr>
          <w:b/>
          <w:u w:val="single"/>
        </w:rPr>
        <w:t>67/01/26</w:t>
      </w:r>
      <w:r>
        <w:rPr>
          <w:b/>
          <w:u w:val="single"/>
        </w:rPr>
        <w:t>-</w:t>
      </w:r>
      <w:r w:rsidR="008E1B12">
        <w:rPr>
          <w:b/>
          <w:u w:val="single"/>
        </w:rPr>
        <w:t>2</w:t>
      </w:r>
      <w:r>
        <w:rPr>
          <w:b/>
          <w:u w:val="single"/>
        </w:rPr>
        <w:t>:</w:t>
      </w:r>
    </w:p>
    <w:p w14:paraId="11B87145" w14:textId="77777777" w:rsidR="009C3B3C" w:rsidRPr="00C41B58" w:rsidRDefault="009C3B3C" w:rsidP="009C3B3C">
      <w:pPr>
        <w:jc w:val="both"/>
        <w:rPr>
          <w:i/>
        </w:rPr>
      </w:pPr>
      <w:r>
        <w:rPr>
          <w:i/>
        </w:rPr>
        <w:t xml:space="preserve">RO </w:t>
      </w:r>
      <w:r>
        <w:rPr>
          <w:b/>
          <w:bCs/>
          <w:i/>
        </w:rPr>
        <w:t xml:space="preserve">schvaluje </w:t>
      </w:r>
      <w:r w:rsidR="0010206D">
        <w:rPr>
          <w:bCs/>
          <w:i/>
        </w:rPr>
        <w:t xml:space="preserve">cenu za úklid společných prostor v bytových domech ve vlastnictví obce dle návrhu paní Petry </w:t>
      </w:r>
      <w:proofErr w:type="spellStart"/>
      <w:r w:rsidR="0010206D">
        <w:rPr>
          <w:bCs/>
          <w:i/>
        </w:rPr>
        <w:t>Řáhové</w:t>
      </w:r>
      <w:proofErr w:type="spellEnd"/>
      <w:r w:rsidR="0010206D">
        <w:rPr>
          <w:bCs/>
          <w:i/>
        </w:rPr>
        <w:t xml:space="preserve"> ze dne 7.1.2026</w:t>
      </w:r>
      <w:r w:rsidR="008E1B12">
        <w:rPr>
          <w:bCs/>
          <w:i/>
        </w:rPr>
        <w:t>.</w:t>
      </w:r>
      <w:r>
        <w:rPr>
          <w:bCs/>
          <w:i/>
        </w:rPr>
        <w:t xml:space="preserve"> </w:t>
      </w:r>
      <w:r>
        <w:rPr>
          <w:i/>
        </w:rPr>
        <w:t xml:space="preserve">RO </w:t>
      </w:r>
      <w:r w:rsidRPr="00C41B58">
        <w:rPr>
          <w:b/>
          <w:i/>
        </w:rPr>
        <w:t>ukládá</w:t>
      </w:r>
      <w:r w:rsidRPr="00C41B58">
        <w:rPr>
          <w:i/>
        </w:rPr>
        <w:t xml:space="preserve"> postupovat dle textu</w:t>
      </w:r>
      <w:r>
        <w:rPr>
          <w:i/>
        </w:rPr>
        <w:t>.</w:t>
      </w:r>
    </w:p>
    <w:p w14:paraId="6BDE0D59" w14:textId="77777777" w:rsidR="009C3B3C" w:rsidRDefault="00EE76E5" w:rsidP="009C3B3C">
      <w:pPr>
        <w:jc w:val="both"/>
      </w:pPr>
      <w:r>
        <w:t xml:space="preserve">Hlasování: </w:t>
      </w:r>
      <w:r w:rsidR="0010206D">
        <w:t>5</w:t>
      </w:r>
      <w:r w:rsidR="009C3B3C">
        <w:t>/0/0</w:t>
      </w:r>
    </w:p>
    <w:p w14:paraId="40B312C2" w14:textId="77777777" w:rsidR="009C3B3C" w:rsidRPr="007701E8" w:rsidRDefault="0010206D" w:rsidP="009C3B3C">
      <w:pPr>
        <w:pStyle w:val="Nadpis2"/>
      </w:pPr>
      <w:bookmarkStart w:id="8" w:name="_Toc219880698"/>
      <w:r>
        <w:t xml:space="preserve">Žádost o příspěvek – TJ Spartak Strašice </w:t>
      </w:r>
      <w:proofErr w:type="spellStart"/>
      <w:r>
        <w:t>z.s</w:t>
      </w:r>
      <w:proofErr w:type="spellEnd"/>
      <w:r w:rsidR="00C24F8D">
        <w:t>.</w:t>
      </w:r>
      <w:bookmarkEnd w:id="8"/>
    </w:p>
    <w:p w14:paraId="30E36708" w14:textId="77777777" w:rsidR="009C3B3C" w:rsidRPr="003E0E3C" w:rsidRDefault="009C3B3C" w:rsidP="009C3B3C">
      <w:pPr>
        <w:jc w:val="both"/>
        <w:rPr>
          <w:b/>
        </w:rPr>
      </w:pPr>
      <w:r w:rsidRPr="003E0E3C">
        <w:rPr>
          <w:b/>
        </w:rPr>
        <w:t xml:space="preserve">Zpráva: </w:t>
      </w:r>
    </w:p>
    <w:p w14:paraId="1EF46D7C" w14:textId="77777777" w:rsidR="009C3B3C" w:rsidRPr="003E0E3C" w:rsidRDefault="009C3B3C" w:rsidP="009C3B3C">
      <w:pPr>
        <w:jc w:val="both"/>
      </w:pPr>
      <w:r w:rsidRPr="003E0E3C">
        <w:t xml:space="preserve">RO projednala </w:t>
      </w:r>
      <w:r w:rsidR="0010206D">
        <w:t>žádost o příspěvek ve výši 20.000,- Kč na zajištění Sportovního plesu, který se uskuteční dne 17.1.2026</w:t>
      </w:r>
      <w:r w:rsidR="00C24F8D">
        <w:t>.</w:t>
      </w:r>
    </w:p>
    <w:p w14:paraId="2218DDC7" w14:textId="77777777" w:rsidR="009C3B3C" w:rsidRDefault="009C3B3C" w:rsidP="009C3B3C">
      <w:pPr>
        <w:keepNext/>
        <w:jc w:val="both"/>
        <w:rPr>
          <w:b/>
        </w:rPr>
      </w:pPr>
      <w:r w:rsidRPr="003E0E3C">
        <w:rPr>
          <w:b/>
        </w:rPr>
        <w:t>Úkoly:</w:t>
      </w:r>
    </w:p>
    <w:p w14:paraId="2F00E9D2" w14:textId="77777777" w:rsidR="009C3B3C" w:rsidRDefault="0010206D" w:rsidP="0010206D">
      <w:pPr>
        <w:pStyle w:val="Odstavecseseznamem"/>
        <w:numPr>
          <w:ilvl w:val="0"/>
          <w:numId w:val="57"/>
        </w:numPr>
        <w:jc w:val="both"/>
        <w:rPr>
          <w:bCs/>
        </w:rPr>
      </w:pPr>
      <w:r>
        <w:rPr>
          <w:bCs/>
        </w:rPr>
        <w:t>Informovat o rozhodnutí RO</w:t>
      </w:r>
      <w:r w:rsidR="009C3B3C">
        <w:rPr>
          <w:bCs/>
        </w:rPr>
        <w:t>.</w:t>
      </w:r>
    </w:p>
    <w:p w14:paraId="5116DE8D" w14:textId="77777777" w:rsidR="009C3B3C" w:rsidRPr="00127264" w:rsidRDefault="009C3B3C" w:rsidP="009C3B3C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10206D">
        <w:rPr>
          <w:bCs/>
        </w:rPr>
        <w:t>Mgr. Svoboda</w:t>
      </w:r>
      <w:r w:rsidR="006B45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10206D">
        <w:rPr>
          <w:bCs/>
        </w:rPr>
        <w:t>16</w:t>
      </w:r>
      <w:r w:rsidR="00C24F8D">
        <w:rPr>
          <w:bCs/>
        </w:rPr>
        <w:t>.1</w:t>
      </w:r>
      <w:r>
        <w:rPr>
          <w:bCs/>
        </w:rPr>
        <w:t>.202</w:t>
      </w:r>
      <w:r w:rsidR="00C24F8D">
        <w:rPr>
          <w:bCs/>
        </w:rPr>
        <w:t>6</w:t>
      </w:r>
    </w:p>
    <w:p w14:paraId="7564A913" w14:textId="77777777" w:rsidR="009C3B3C" w:rsidRDefault="009C3B3C" w:rsidP="009C3B3C">
      <w:pPr>
        <w:keepNext/>
        <w:jc w:val="both"/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10206D">
        <w:rPr>
          <w:b/>
          <w:u w:val="single"/>
        </w:rPr>
        <w:t>67/01/26</w:t>
      </w:r>
      <w:r>
        <w:rPr>
          <w:b/>
          <w:u w:val="single"/>
        </w:rPr>
        <w:t>-</w:t>
      </w:r>
      <w:r w:rsidR="009B09CA">
        <w:rPr>
          <w:b/>
          <w:u w:val="single"/>
        </w:rPr>
        <w:t>3</w:t>
      </w:r>
      <w:r>
        <w:rPr>
          <w:b/>
          <w:u w:val="single"/>
        </w:rPr>
        <w:t>:</w:t>
      </w:r>
    </w:p>
    <w:p w14:paraId="31B746A6" w14:textId="77777777" w:rsidR="009C3B3C" w:rsidRPr="00C41B58" w:rsidRDefault="009C3B3C" w:rsidP="009C3B3C">
      <w:pPr>
        <w:jc w:val="both"/>
        <w:rPr>
          <w:i/>
        </w:rPr>
      </w:pPr>
      <w:r>
        <w:rPr>
          <w:i/>
        </w:rPr>
        <w:t xml:space="preserve">RO </w:t>
      </w:r>
      <w:r>
        <w:rPr>
          <w:b/>
          <w:bCs/>
          <w:i/>
        </w:rPr>
        <w:t xml:space="preserve">schvaluje </w:t>
      </w:r>
      <w:r w:rsidR="0010206D">
        <w:rPr>
          <w:bCs/>
          <w:i/>
        </w:rPr>
        <w:t>poskytnutí příspěvku ve výši 20.000,- Kč dle žádosti č.j. 14/26</w:t>
      </w:r>
      <w:r w:rsidR="009049E4">
        <w:rPr>
          <w:bCs/>
          <w:i/>
        </w:rPr>
        <w:t>.</w:t>
      </w:r>
      <w:r>
        <w:rPr>
          <w:bCs/>
          <w:i/>
        </w:rPr>
        <w:t xml:space="preserve"> </w:t>
      </w:r>
      <w:r>
        <w:rPr>
          <w:i/>
        </w:rPr>
        <w:t xml:space="preserve">RO </w:t>
      </w:r>
      <w:r w:rsidRPr="00C41B58">
        <w:rPr>
          <w:b/>
          <w:i/>
        </w:rPr>
        <w:t>ukládá</w:t>
      </w:r>
      <w:r w:rsidRPr="00C41B58">
        <w:rPr>
          <w:i/>
        </w:rPr>
        <w:t xml:space="preserve"> postupovat dle textu</w:t>
      </w:r>
      <w:r>
        <w:rPr>
          <w:i/>
        </w:rPr>
        <w:t>.</w:t>
      </w:r>
    </w:p>
    <w:p w14:paraId="5F1E14D0" w14:textId="77777777" w:rsidR="009C3B3C" w:rsidRPr="007A41CE" w:rsidRDefault="00EE76E5" w:rsidP="009C3B3C">
      <w:pPr>
        <w:jc w:val="both"/>
      </w:pPr>
      <w:r>
        <w:t xml:space="preserve">Hlasování: </w:t>
      </w:r>
      <w:r w:rsidR="0010206D">
        <w:t>5</w:t>
      </w:r>
      <w:r w:rsidR="009C3B3C">
        <w:t>/0/0</w:t>
      </w:r>
    </w:p>
    <w:p w14:paraId="2011467B" w14:textId="77777777" w:rsidR="00B83CD7" w:rsidRPr="007701E8" w:rsidRDefault="0010206D" w:rsidP="00B83CD7">
      <w:pPr>
        <w:pStyle w:val="Nadpis2"/>
      </w:pPr>
      <w:bookmarkStart w:id="9" w:name="_Toc219880699"/>
      <w:r>
        <w:t>Žádost o pronájem sálu – A. Spoustová</w:t>
      </w:r>
      <w:bookmarkEnd w:id="9"/>
    </w:p>
    <w:p w14:paraId="51C9AB22" w14:textId="77777777" w:rsidR="00B83CD7" w:rsidRPr="003E0E3C" w:rsidRDefault="00B83CD7" w:rsidP="00B83CD7">
      <w:pPr>
        <w:jc w:val="both"/>
        <w:rPr>
          <w:b/>
        </w:rPr>
      </w:pPr>
      <w:r w:rsidRPr="003E0E3C">
        <w:rPr>
          <w:b/>
        </w:rPr>
        <w:t xml:space="preserve">Zpráva: </w:t>
      </w:r>
    </w:p>
    <w:p w14:paraId="40B71802" w14:textId="77777777" w:rsidR="00504896" w:rsidRPr="003E0E3C" w:rsidRDefault="00B83CD7" w:rsidP="004D0358">
      <w:pPr>
        <w:jc w:val="both"/>
      </w:pPr>
      <w:r w:rsidRPr="003E0E3C">
        <w:t xml:space="preserve">RO projednala </w:t>
      </w:r>
      <w:r w:rsidR="0010206D">
        <w:t>žádost o pronájem malého sálu společenského domu dne 21.2.2026 za účelem konání soukromé akce</w:t>
      </w:r>
      <w:r w:rsidR="00C24F8D">
        <w:t>.</w:t>
      </w:r>
    </w:p>
    <w:p w14:paraId="4B20EAB4" w14:textId="77777777" w:rsidR="00B83CD7" w:rsidRDefault="00B83CD7" w:rsidP="00B83CD7">
      <w:pPr>
        <w:keepNext/>
        <w:jc w:val="both"/>
        <w:rPr>
          <w:b/>
        </w:rPr>
      </w:pPr>
      <w:r w:rsidRPr="003E0E3C">
        <w:rPr>
          <w:b/>
        </w:rPr>
        <w:t>Úkoly:</w:t>
      </w:r>
    </w:p>
    <w:p w14:paraId="48D8DD66" w14:textId="77777777" w:rsidR="00B83CD7" w:rsidRDefault="0010206D" w:rsidP="0010206D">
      <w:pPr>
        <w:pStyle w:val="Odstavecseseznamem"/>
        <w:numPr>
          <w:ilvl w:val="0"/>
          <w:numId w:val="58"/>
        </w:numPr>
        <w:jc w:val="both"/>
        <w:rPr>
          <w:bCs/>
        </w:rPr>
      </w:pPr>
      <w:r>
        <w:rPr>
          <w:bCs/>
        </w:rPr>
        <w:t>Informovat o rozhodnutí RO</w:t>
      </w:r>
      <w:r w:rsidR="00B83CD7">
        <w:rPr>
          <w:bCs/>
        </w:rPr>
        <w:t>.</w:t>
      </w:r>
    </w:p>
    <w:p w14:paraId="42B25C02" w14:textId="77777777" w:rsidR="00B83CD7" w:rsidRPr="00127264" w:rsidRDefault="00B83CD7" w:rsidP="00B83CD7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10206D">
        <w:rPr>
          <w:bCs/>
        </w:rPr>
        <w:t>Mgr. Svoboda</w:t>
      </w:r>
      <w:r w:rsidR="001F0F03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10206D">
        <w:rPr>
          <w:bCs/>
        </w:rPr>
        <w:t>28.1.2026</w:t>
      </w:r>
    </w:p>
    <w:p w14:paraId="4F809D48" w14:textId="77777777" w:rsidR="00B83CD7" w:rsidRDefault="00B83CD7" w:rsidP="00B83CD7">
      <w:pPr>
        <w:keepNext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Usnesení č. </w:t>
      </w:r>
      <w:r w:rsidR="0010206D">
        <w:rPr>
          <w:b/>
          <w:u w:val="single"/>
        </w:rPr>
        <w:t>67/01/26</w:t>
      </w:r>
      <w:r>
        <w:rPr>
          <w:b/>
          <w:u w:val="single"/>
        </w:rPr>
        <w:t>-</w:t>
      </w:r>
      <w:r w:rsidR="009B09CA">
        <w:rPr>
          <w:b/>
          <w:u w:val="single"/>
        </w:rPr>
        <w:t>4</w:t>
      </w:r>
      <w:r>
        <w:rPr>
          <w:b/>
          <w:u w:val="single"/>
        </w:rPr>
        <w:t>:</w:t>
      </w:r>
    </w:p>
    <w:p w14:paraId="141EA3DB" w14:textId="77777777" w:rsidR="00B83CD7" w:rsidRPr="00C41B58" w:rsidRDefault="00B83CD7" w:rsidP="00B83CD7">
      <w:pPr>
        <w:jc w:val="both"/>
        <w:rPr>
          <w:i/>
        </w:rPr>
      </w:pPr>
      <w:r>
        <w:rPr>
          <w:i/>
        </w:rPr>
        <w:t xml:space="preserve">RO </w:t>
      </w:r>
      <w:r w:rsidR="004D0358">
        <w:rPr>
          <w:b/>
          <w:bCs/>
          <w:i/>
        </w:rPr>
        <w:t xml:space="preserve">schvaluje </w:t>
      </w:r>
      <w:r w:rsidR="00F66919">
        <w:rPr>
          <w:bCs/>
          <w:i/>
        </w:rPr>
        <w:t>pronájem sálu dle žádosti č.j. 6/26 (cena dle platného ceníku)</w:t>
      </w:r>
      <w:r w:rsidR="003F25C0">
        <w:rPr>
          <w:bCs/>
          <w:i/>
        </w:rPr>
        <w:t>.</w:t>
      </w:r>
      <w:r>
        <w:rPr>
          <w:bCs/>
          <w:i/>
        </w:rPr>
        <w:t xml:space="preserve"> </w:t>
      </w:r>
      <w:r>
        <w:rPr>
          <w:i/>
        </w:rPr>
        <w:t xml:space="preserve">RO </w:t>
      </w:r>
      <w:r w:rsidRPr="00C41B58">
        <w:rPr>
          <w:b/>
          <w:i/>
        </w:rPr>
        <w:t>ukládá</w:t>
      </w:r>
      <w:r w:rsidRPr="00C41B58">
        <w:rPr>
          <w:i/>
        </w:rPr>
        <w:t xml:space="preserve"> postupovat dle textu</w:t>
      </w:r>
      <w:r>
        <w:rPr>
          <w:i/>
        </w:rPr>
        <w:t>.</w:t>
      </w:r>
    </w:p>
    <w:p w14:paraId="7680D415" w14:textId="77777777" w:rsidR="00B83CD7" w:rsidRPr="007A41CE" w:rsidRDefault="00F66919" w:rsidP="00B83CD7">
      <w:pPr>
        <w:jc w:val="both"/>
      </w:pPr>
      <w:r>
        <w:t>Hlasování: 5</w:t>
      </w:r>
      <w:r w:rsidR="00B83CD7">
        <w:t>/0/0</w:t>
      </w:r>
    </w:p>
    <w:p w14:paraId="47552D6D" w14:textId="77777777" w:rsidR="002568F0" w:rsidRPr="007701E8" w:rsidRDefault="00F66919" w:rsidP="002568F0">
      <w:pPr>
        <w:pStyle w:val="Nadpis2"/>
      </w:pPr>
      <w:bookmarkStart w:id="10" w:name="_Toc219880700"/>
      <w:r>
        <w:t>Žádost o snížení poplatku za parkovací místo – č.j. 17/26</w:t>
      </w:r>
      <w:bookmarkEnd w:id="10"/>
    </w:p>
    <w:p w14:paraId="29BC9BEB" w14:textId="77777777" w:rsidR="002568F0" w:rsidRPr="003E0E3C" w:rsidRDefault="002568F0" w:rsidP="002568F0">
      <w:pPr>
        <w:jc w:val="both"/>
        <w:rPr>
          <w:b/>
        </w:rPr>
      </w:pPr>
      <w:r w:rsidRPr="003E0E3C">
        <w:rPr>
          <w:b/>
        </w:rPr>
        <w:t xml:space="preserve">Zpráva: </w:t>
      </w:r>
    </w:p>
    <w:p w14:paraId="43B660BC" w14:textId="77777777" w:rsidR="002568F0" w:rsidRDefault="003F25C0" w:rsidP="009049E4">
      <w:pPr>
        <w:jc w:val="both"/>
      </w:pPr>
      <w:r>
        <w:t xml:space="preserve">RO projednala </w:t>
      </w:r>
      <w:r w:rsidR="00F66919">
        <w:t>žádost o snížení poplatku za vyhrazené parkovací místo u bytového domu č.p. 525. Důvodem žádosti je finanční situace žadatelky.</w:t>
      </w:r>
    </w:p>
    <w:p w14:paraId="46A9E862" w14:textId="1F85555C" w:rsidR="00CD0919" w:rsidRPr="003E0E3C" w:rsidRDefault="00CD0919" w:rsidP="009049E4">
      <w:pPr>
        <w:jc w:val="both"/>
      </w:pPr>
      <w:r w:rsidRPr="00B03DEE">
        <w:t xml:space="preserve">RO konstatuje, že vyhrazená </w:t>
      </w:r>
      <w:r w:rsidR="006520E9" w:rsidRPr="00B03DEE">
        <w:t xml:space="preserve">parkovací </w:t>
      </w:r>
      <w:r w:rsidRPr="00B03DEE">
        <w:t xml:space="preserve">místa jsou </w:t>
      </w:r>
      <w:r w:rsidR="006520E9" w:rsidRPr="00B03DEE">
        <w:t xml:space="preserve">v současné době </w:t>
      </w:r>
      <w:r w:rsidR="00B03DEE">
        <w:t>poskytována</w:t>
      </w:r>
      <w:r>
        <w:t xml:space="preserve"> pouze </w:t>
      </w:r>
      <w:r w:rsidR="00B03DEE">
        <w:t>držitelům průkazu</w:t>
      </w:r>
      <w:r w:rsidR="006520E9">
        <w:t xml:space="preserve"> ZTP. V případě, že jsou náklady za vyhrazené parkovací </w:t>
      </w:r>
      <w:r w:rsidR="00E0620A">
        <w:t>m</w:t>
      </w:r>
      <w:r w:rsidR="006520E9">
        <w:t>ísto pro žadatelku vysoké, může být vyhrazené parkovací místo zrušen</w:t>
      </w:r>
      <w:r w:rsidR="00B03DEE">
        <w:t>o a poplatek hradit nebude.</w:t>
      </w:r>
    </w:p>
    <w:p w14:paraId="7F44DA81" w14:textId="77777777" w:rsidR="002568F0" w:rsidRDefault="002568F0" w:rsidP="002568F0">
      <w:pPr>
        <w:keepNext/>
        <w:jc w:val="both"/>
        <w:rPr>
          <w:b/>
        </w:rPr>
      </w:pPr>
      <w:r w:rsidRPr="003E0E3C">
        <w:rPr>
          <w:b/>
        </w:rPr>
        <w:t>Úkoly:</w:t>
      </w:r>
    </w:p>
    <w:p w14:paraId="0F7F7E14" w14:textId="77777777" w:rsidR="002568F0" w:rsidRDefault="00F66919" w:rsidP="00F66919">
      <w:pPr>
        <w:pStyle w:val="Odstavecseseznamem"/>
        <w:numPr>
          <w:ilvl w:val="0"/>
          <w:numId w:val="59"/>
        </w:numPr>
        <w:jc w:val="both"/>
        <w:rPr>
          <w:bCs/>
        </w:rPr>
      </w:pPr>
      <w:r>
        <w:rPr>
          <w:bCs/>
        </w:rPr>
        <w:t>Informovat o rozhodnutí RO</w:t>
      </w:r>
      <w:r w:rsidR="002568F0">
        <w:rPr>
          <w:bCs/>
        </w:rPr>
        <w:t>.</w:t>
      </w:r>
    </w:p>
    <w:p w14:paraId="29147872" w14:textId="77777777" w:rsidR="002568F0" w:rsidRPr="00127264" w:rsidRDefault="002568F0" w:rsidP="002568F0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F66919">
        <w:rPr>
          <w:bCs/>
        </w:rPr>
        <w:t>Ing. Lazebníková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F66919">
        <w:rPr>
          <w:bCs/>
        </w:rPr>
        <w:t>28.1</w:t>
      </w:r>
      <w:r w:rsidR="003F25C0">
        <w:rPr>
          <w:bCs/>
        </w:rPr>
        <w:t>.2026</w:t>
      </w:r>
    </w:p>
    <w:p w14:paraId="115D6337" w14:textId="77777777" w:rsidR="002568F0" w:rsidRDefault="002568F0" w:rsidP="002568F0">
      <w:pPr>
        <w:keepNext/>
        <w:jc w:val="both"/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F66919">
        <w:rPr>
          <w:b/>
          <w:u w:val="single"/>
        </w:rPr>
        <w:t>67/01/26</w:t>
      </w:r>
      <w:r>
        <w:rPr>
          <w:b/>
          <w:u w:val="single"/>
        </w:rPr>
        <w:t>-5:</w:t>
      </w:r>
    </w:p>
    <w:p w14:paraId="46B3F87E" w14:textId="77777777" w:rsidR="002568F0" w:rsidRPr="00C41B58" w:rsidRDefault="002568F0" w:rsidP="002568F0">
      <w:pPr>
        <w:jc w:val="both"/>
        <w:rPr>
          <w:i/>
        </w:rPr>
      </w:pPr>
      <w:r>
        <w:rPr>
          <w:i/>
        </w:rPr>
        <w:t xml:space="preserve">RO </w:t>
      </w:r>
      <w:r w:rsidR="00F66919" w:rsidRPr="00CD0919">
        <w:rPr>
          <w:b/>
          <w:bCs/>
          <w:i/>
        </w:rPr>
        <w:t>ne</w:t>
      </w:r>
      <w:r w:rsidR="003F25C0">
        <w:rPr>
          <w:b/>
          <w:bCs/>
          <w:i/>
        </w:rPr>
        <w:t xml:space="preserve">schvaluje </w:t>
      </w:r>
      <w:r w:rsidR="00F66919">
        <w:rPr>
          <w:bCs/>
          <w:i/>
        </w:rPr>
        <w:t>žádost č.j. 17/26</w:t>
      </w:r>
      <w:r w:rsidR="008062A6">
        <w:rPr>
          <w:bCs/>
          <w:i/>
        </w:rPr>
        <w:t>.</w:t>
      </w:r>
      <w:r>
        <w:rPr>
          <w:bCs/>
          <w:i/>
        </w:rPr>
        <w:t xml:space="preserve"> </w:t>
      </w:r>
      <w:r>
        <w:rPr>
          <w:i/>
        </w:rPr>
        <w:t xml:space="preserve">RO </w:t>
      </w:r>
      <w:r w:rsidRPr="00C41B58">
        <w:rPr>
          <w:b/>
          <w:i/>
        </w:rPr>
        <w:t>ukládá</w:t>
      </w:r>
      <w:r w:rsidRPr="00C41B58">
        <w:rPr>
          <w:i/>
        </w:rPr>
        <w:t xml:space="preserve"> postupovat dle textu</w:t>
      </w:r>
      <w:r>
        <w:rPr>
          <w:i/>
        </w:rPr>
        <w:t>.</w:t>
      </w:r>
    </w:p>
    <w:p w14:paraId="0150C681" w14:textId="77777777" w:rsidR="002568F0" w:rsidRPr="007A41CE" w:rsidRDefault="002568F0" w:rsidP="002568F0">
      <w:pPr>
        <w:jc w:val="both"/>
      </w:pPr>
      <w:r>
        <w:t xml:space="preserve">Hlasování: </w:t>
      </w:r>
      <w:r w:rsidR="00F66919">
        <w:t>5</w:t>
      </w:r>
      <w:r>
        <w:t>/0/</w:t>
      </w:r>
      <w:r w:rsidR="001F0F03">
        <w:t>0</w:t>
      </w:r>
    </w:p>
    <w:p w14:paraId="12DBF658" w14:textId="77777777" w:rsidR="009C3B3C" w:rsidRPr="0010654E" w:rsidRDefault="00F66919" w:rsidP="009C3B3C">
      <w:pPr>
        <w:pStyle w:val="Nadpis2"/>
        <w:keepNext w:val="0"/>
        <w:ind w:left="283" w:hanging="283"/>
        <w:jc w:val="both"/>
      </w:pPr>
      <w:bookmarkStart w:id="11" w:name="_Toc219880701"/>
      <w:r>
        <w:t>Žádost o vyřazení majetku – MŠ Strašice</w:t>
      </w:r>
      <w:bookmarkEnd w:id="11"/>
    </w:p>
    <w:p w14:paraId="1B863948" w14:textId="77777777" w:rsidR="009C3B3C" w:rsidRPr="0010654E" w:rsidRDefault="009C3B3C" w:rsidP="009C3B3C">
      <w:pPr>
        <w:jc w:val="both"/>
        <w:rPr>
          <w:b/>
        </w:rPr>
      </w:pPr>
      <w:r w:rsidRPr="0010654E">
        <w:rPr>
          <w:b/>
        </w:rPr>
        <w:t xml:space="preserve">Zpráva: </w:t>
      </w:r>
    </w:p>
    <w:p w14:paraId="07503DB0" w14:textId="77777777" w:rsidR="009C3B3C" w:rsidRPr="0010654E" w:rsidRDefault="009C3B3C" w:rsidP="009C3B3C">
      <w:pPr>
        <w:jc w:val="both"/>
      </w:pPr>
      <w:r w:rsidRPr="0010654E">
        <w:t xml:space="preserve">RO projednala </w:t>
      </w:r>
      <w:r w:rsidR="00F66919">
        <w:t>žádost o vyřazení majetku MŠ Strašice. Jedná se o majetek dlouhodobě nepoužívaný, značně zastaralý nebo nefunkční. Jedná se o majetek v účetní hodnotě 313 tis. Kč</w:t>
      </w:r>
      <w:r w:rsidR="008062A6">
        <w:t>.</w:t>
      </w:r>
    </w:p>
    <w:p w14:paraId="2C5B3F73" w14:textId="77777777" w:rsidR="009C3B3C" w:rsidRPr="0010654E" w:rsidRDefault="009C3B3C" w:rsidP="009C3B3C">
      <w:pPr>
        <w:keepNext/>
        <w:jc w:val="both"/>
        <w:rPr>
          <w:b/>
        </w:rPr>
      </w:pPr>
      <w:r w:rsidRPr="0010654E">
        <w:rPr>
          <w:b/>
        </w:rPr>
        <w:t>Úkoly:</w:t>
      </w:r>
    </w:p>
    <w:p w14:paraId="439DEAF1" w14:textId="77777777" w:rsidR="009C3B3C" w:rsidRPr="0010654E" w:rsidRDefault="00F66919" w:rsidP="00F66919">
      <w:pPr>
        <w:pStyle w:val="Odstavecseseznamem"/>
        <w:numPr>
          <w:ilvl w:val="0"/>
          <w:numId w:val="60"/>
        </w:numPr>
        <w:jc w:val="both"/>
        <w:rPr>
          <w:bCs/>
        </w:rPr>
      </w:pPr>
      <w:r>
        <w:rPr>
          <w:bCs/>
        </w:rPr>
        <w:t>Informovat o rozhodnutí RO</w:t>
      </w:r>
      <w:r w:rsidR="009C3B3C" w:rsidRPr="0010654E">
        <w:rPr>
          <w:bCs/>
        </w:rPr>
        <w:t>.</w:t>
      </w:r>
    </w:p>
    <w:p w14:paraId="1C4AFEAD" w14:textId="77777777" w:rsidR="009C3B3C" w:rsidRPr="0010654E" w:rsidRDefault="009C3B3C" w:rsidP="009C3B3C">
      <w:pPr>
        <w:pStyle w:val="Odstavecseseznamem"/>
        <w:ind w:left="360"/>
        <w:jc w:val="both"/>
        <w:rPr>
          <w:bCs/>
        </w:rPr>
      </w:pPr>
      <w:r w:rsidRPr="0010654E">
        <w:rPr>
          <w:bCs/>
        </w:rPr>
        <w:t xml:space="preserve">Odpovídá: </w:t>
      </w:r>
      <w:r w:rsidR="00F66919">
        <w:rPr>
          <w:bCs/>
        </w:rPr>
        <w:t>Hladová Jana</w:t>
      </w:r>
      <w:r w:rsidR="008062A6">
        <w:rPr>
          <w:bCs/>
        </w:rPr>
        <w:tab/>
      </w:r>
      <w:r w:rsidRPr="0010654E">
        <w:rPr>
          <w:bCs/>
        </w:rPr>
        <w:tab/>
      </w:r>
      <w:r w:rsidRPr="0010654E">
        <w:rPr>
          <w:bCs/>
        </w:rPr>
        <w:tab/>
      </w:r>
      <w:r w:rsidRPr="0010654E">
        <w:rPr>
          <w:bCs/>
        </w:rPr>
        <w:tab/>
      </w:r>
      <w:r w:rsidRPr="0010654E">
        <w:rPr>
          <w:bCs/>
        </w:rPr>
        <w:tab/>
        <w:t xml:space="preserve">Termín: </w:t>
      </w:r>
      <w:r w:rsidR="00F66919">
        <w:rPr>
          <w:bCs/>
        </w:rPr>
        <w:t>28.1.2026</w:t>
      </w:r>
    </w:p>
    <w:p w14:paraId="0418E9D9" w14:textId="77777777" w:rsidR="009C3B3C" w:rsidRPr="0010654E" w:rsidRDefault="009C3B3C" w:rsidP="009C3B3C">
      <w:pPr>
        <w:keepNext/>
        <w:jc w:val="both"/>
        <w:rPr>
          <w:b/>
          <w:u w:val="single"/>
        </w:rPr>
      </w:pPr>
      <w:r w:rsidRPr="0010654E">
        <w:rPr>
          <w:b/>
          <w:u w:val="single"/>
        </w:rPr>
        <w:t xml:space="preserve">Usnesení č. </w:t>
      </w:r>
      <w:r w:rsidR="00F66919">
        <w:rPr>
          <w:b/>
          <w:u w:val="single"/>
        </w:rPr>
        <w:t>67/01/26</w:t>
      </w:r>
      <w:r w:rsidRPr="0010654E">
        <w:rPr>
          <w:b/>
          <w:u w:val="single"/>
        </w:rPr>
        <w:t>-</w:t>
      </w:r>
      <w:r w:rsidR="002568F0">
        <w:rPr>
          <w:b/>
          <w:u w:val="single"/>
        </w:rPr>
        <w:t>6</w:t>
      </w:r>
      <w:r w:rsidRPr="0010654E">
        <w:rPr>
          <w:b/>
          <w:u w:val="single"/>
        </w:rPr>
        <w:t>:</w:t>
      </w:r>
    </w:p>
    <w:p w14:paraId="4ACFE9BF" w14:textId="77777777" w:rsidR="009C3B3C" w:rsidRPr="0010654E" w:rsidRDefault="009C3B3C" w:rsidP="009C3B3C">
      <w:pPr>
        <w:jc w:val="both"/>
        <w:rPr>
          <w:i/>
        </w:rPr>
      </w:pPr>
      <w:r w:rsidRPr="0010654E">
        <w:rPr>
          <w:i/>
        </w:rPr>
        <w:t xml:space="preserve">RO </w:t>
      </w:r>
      <w:r w:rsidRPr="0010654E">
        <w:rPr>
          <w:b/>
          <w:i/>
        </w:rPr>
        <w:t>schvaluje</w:t>
      </w:r>
      <w:r w:rsidRPr="0010654E">
        <w:rPr>
          <w:i/>
        </w:rPr>
        <w:t xml:space="preserve"> </w:t>
      </w:r>
      <w:r w:rsidR="00F66919">
        <w:rPr>
          <w:i/>
        </w:rPr>
        <w:t>vyřazení majetku dle žádosti č.j. 1230/25</w:t>
      </w:r>
      <w:r w:rsidR="008062A6">
        <w:rPr>
          <w:i/>
        </w:rPr>
        <w:t>.</w:t>
      </w:r>
      <w:r w:rsidR="00901C94" w:rsidRPr="0010654E">
        <w:rPr>
          <w:i/>
        </w:rPr>
        <w:t xml:space="preserve"> </w:t>
      </w:r>
      <w:r w:rsidRPr="0010654E">
        <w:rPr>
          <w:i/>
        </w:rPr>
        <w:t xml:space="preserve">RO </w:t>
      </w:r>
      <w:r w:rsidRPr="0010654E">
        <w:rPr>
          <w:b/>
          <w:i/>
        </w:rPr>
        <w:t>ukládá</w:t>
      </w:r>
      <w:r w:rsidRPr="0010654E">
        <w:rPr>
          <w:i/>
        </w:rPr>
        <w:t xml:space="preserve"> postupovat dle textu.</w:t>
      </w:r>
    </w:p>
    <w:p w14:paraId="25471BE8" w14:textId="77777777" w:rsidR="009C3B3C" w:rsidRPr="00D9735D" w:rsidRDefault="00EE76E5" w:rsidP="009C3B3C">
      <w:pPr>
        <w:jc w:val="both"/>
      </w:pPr>
      <w:r w:rsidRPr="0010654E">
        <w:t xml:space="preserve">Hlasování: </w:t>
      </w:r>
      <w:r w:rsidR="00F66919">
        <w:t>5</w:t>
      </w:r>
      <w:r w:rsidR="009C3B3C" w:rsidRPr="0010654E">
        <w:t>/0/0</w:t>
      </w:r>
    </w:p>
    <w:p w14:paraId="34064CC1" w14:textId="77777777" w:rsidR="00487B7D" w:rsidRPr="00821A8A" w:rsidRDefault="00F66919" w:rsidP="00487B7D">
      <w:pPr>
        <w:pStyle w:val="Nadpis2"/>
        <w:keepNext w:val="0"/>
        <w:ind w:left="283" w:hanging="283"/>
        <w:jc w:val="both"/>
      </w:pPr>
      <w:bookmarkStart w:id="12" w:name="_Toc219880702"/>
      <w:r>
        <w:t>Zpráva z jednání Bytové komise</w:t>
      </w:r>
      <w:bookmarkEnd w:id="12"/>
    </w:p>
    <w:p w14:paraId="70BB47CD" w14:textId="77777777" w:rsidR="00487B7D" w:rsidRPr="00487B7D" w:rsidRDefault="00487B7D" w:rsidP="00487B7D">
      <w:pPr>
        <w:jc w:val="both"/>
        <w:rPr>
          <w:b/>
        </w:rPr>
      </w:pPr>
      <w:r w:rsidRPr="00487B7D">
        <w:rPr>
          <w:b/>
        </w:rPr>
        <w:t xml:space="preserve">Zpráva: </w:t>
      </w:r>
    </w:p>
    <w:p w14:paraId="5BBE6C72" w14:textId="77777777" w:rsidR="00487B7D" w:rsidRPr="00E974B3" w:rsidRDefault="00487B7D" w:rsidP="00487B7D">
      <w:pPr>
        <w:jc w:val="both"/>
      </w:pPr>
      <w:r w:rsidRPr="00487B7D">
        <w:t xml:space="preserve">RO projednala </w:t>
      </w:r>
      <w:r w:rsidR="00F66919">
        <w:t>Zprávu z jednání Bytové komise ze dne 7.1.2026. Komise nepřidělila žádný byt, neboť žádný byt nebyl určen k přidělení. Příští jednání komise proběhne dne 4.2.2026 v 16 hodin.</w:t>
      </w:r>
    </w:p>
    <w:p w14:paraId="33533DB0" w14:textId="77777777" w:rsidR="00487B7D" w:rsidRPr="00D9735D" w:rsidRDefault="00487B7D" w:rsidP="00487B7D">
      <w:pPr>
        <w:keepNext/>
        <w:jc w:val="both"/>
        <w:rPr>
          <w:b/>
        </w:rPr>
      </w:pPr>
      <w:r w:rsidRPr="00D9735D">
        <w:rPr>
          <w:b/>
        </w:rPr>
        <w:t>Úkoly:</w:t>
      </w:r>
    </w:p>
    <w:p w14:paraId="1B724E79" w14:textId="77777777" w:rsidR="00487B7D" w:rsidRDefault="00F66919" w:rsidP="00F66919">
      <w:pPr>
        <w:pStyle w:val="Odstavecseseznamem"/>
        <w:numPr>
          <w:ilvl w:val="0"/>
          <w:numId w:val="61"/>
        </w:numPr>
        <w:jc w:val="both"/>
        <w:rPr>
          <w:bCs/>
        </w:rPr>
      </w:pPr>
      <w:r>
        <w:rPr>
          <w:bCs/>
        </w:rPr>
        <w:t>Zveřejnit zápis na webu obce</w:t>
      </w:r>
      <w:r w:rsidR="00487B7D">
        <w:rPr>
          <w:bCs/>
        </w:rPr>
        <w:t>.</w:t>
      </w:r>
    </w:p>
    <w:p w14:paraId="0B394104" w14:textId="77777777" w:rsidR="00487B7D" w:rsidRDefault="00487B7D" w:rsidP="00487B7D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F66919">
        <w:rPr>
          <w:bCs/>
        </w:rPr>
        <w:t>Ing. Lazebníková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F66919">
        <w:rPr>
          <w:bCs/>
        </w:rPr>
        <w:t>28.1.2026</w:t>
      </w:r>
    </w:p>
    <w:p w14:paraId="2E7FEDC0" w14:textId="77777777" w:rsidR="00487B7D" w:rsidRPr="006A1F64" w:rsidRDefault="00487B7D" w:rsidP="00487B7D">
      <w:pPr>
        <w:keepNext/>
        <w:jc w:val="both"/>
        <w:rPr>
          <w:b/>
          <w:u w:val="single"/>
        </w:rPr>
      </w:pPr>
      <w:r w:rsidRPr="006A1F64">
        <w:rPr>
          <w:b/>
          <w:u w:val="single"/>
        </w:rPr>
        <w:t xml:space="preserve">Usnesení č. </w:t>
      </w:r>
      <w:r w:rsidR="00F66919">
        <w:rPr>
          <w:b/>
          <w:u w:val="single"/>
        </w:rPr>
        <w:t>67/01/26</w:t>
      </w:r>
      <w:r>
        <w:rPr>
          <w:b/>
          <w:u w:val="single"/>
        </w:rPr>
        <w:t>-7</w:t>
      </w:r>
      <w:r w:rsidRPr="006A1F64">
        <w:rPr>
          <w:b/>
          <w:u w:val="single"/>
        </w:rPr>
        <w:t>:</w:t>
      </w:r>
    </w:p>
    <w:p w14:paraId="7CD0BA89" w14:textId="77777777" w:rsidR="00487B7D" w:rsidRPr="006A1F64" w:rsidRDefault="00487B7D" w:rsidP="00487B7D">
      <w:pPr>
        <w:jc w:val="both"/>
        <w:rPr>
          <w:i/>
        </w:rPr>
      </w:pPr>
      <w:r>
        <w:rPr>
          <w:i/>
        </w:rPr>
        <w:t xml:space="preserve">RO </w:t>
      </w:r>
      <w:r w:rsidR="00901865">
        <w:rPr>
          <w:b/>
          <w:i/>
        </w:rPr>
        <w:t xml:space="preserve">bere na vědomí </w:t>
      </w:r>
      <w:r w:rsidR="00901865">
        <w:rPr>
          <w:i/>
        </w:rPr>
        <w:t>Zprávu z jednán Bytové komise ze dne 7.1.2026</w:t>
      </w:r>
      <w:r w:rsidR="00D56806">
        <w:rPr>
          <w:i/>
        </w:rPr>
        <w:t>.</w:t>
      </w:r>
      <w:r w:rsidRPr="006A1F64">
        <w:rPr>
          <w:bCs/>
          <w:i/>
        </w:rPr>
        <w:t xml:space="preserve"> </w:t>
      </w:r>
      <w:r w:rsidRPr="006A1F64">
        <w:rPr>
          <w:i/>
        </w:rPr>
        <w:t xml:space="preserve">RO </w:t>
      </w:r>
      <w:r w:rsidRPr="006A1F64">
        <w:rPr>
          <w:b/>
          <w:i/>
        </w:rPr>
        <w:t>ukládá</w:t>
      </w:r>
      <w:r w:rsidRPr="006A1F64">
        <w:rPr>
          <w:i/>
        </w:rPr>
        <w:t xml:space="preserve"> postupovat dle textu.</w:t>
      </w:r>
    </w:p>
    <w:p w14:paraId="6E91072A" w14:textId="77777777" w:rsidR="00487B7D" w:rsidRPr="00D9735D" w:rsidRDefault="00901865" w:rsidP="00487B7D">
      <w:pPr>
        <w:jc w:val="both"/>
      </w:pPr>
      <w:r>
        <w:t>Hlasování: 5</w:t>
      </w:r>
      <w:r w:rsidR="00487B7D" w:rsidRPr="006A1F64">
        <w:t>/0/0</w:t>
      </w:r>
    </w:p>
    <w:p w14:paraId="4CCCB797" w14:textId="77777777" w:rsidR="008062A6" w:rsidRPr="00821A8A" w:rsidRDefault="00901865" w:rsidP="008062A6">
      <w:pPr>
        <w:pStyle w:val="Nadpis2"/>
        <w:keepNext w:val="0"/>
        <w:ind w:left="283" w:hanging="283"/>
        <w:jc w:val="both"/>
      </w:pPr>
      <w:bookmarkStart w:id="13" w:name="_Toc219880703"/>
      <w:r>
        <w:t>Zápisy z jednání – Komise pro občanské záležitosti</w:t>
      </w:r>
      <w:bookmarkEnd w:id="13"/>
    </w:p>
    <w:p w14:paraId="64ABF3E5" w14:textId="77777777" w:rsidR="008062A6" w:rsidRPr="00487B7D" w:rsidRDefault="008062A6" w:rsidP="008062A6">
      <w:pPr>
        <w:jc w:val="both"/>
        <w:rPr>
          <w:b/>
        </w:rPr>
      </w:pPr>
      <w:r w:rsidRPr="00487B7D">
        <w:rPr>
          <w:b/>
        </w:rPr>
        <w:t xml:space="preserve">Zpráva: </w:t>
      </w:r>
    </w:p>
    <w:p w14:paraId="33B88271" w14:textId="77777777" w:rsidR="008062A6" w:rsidRPr="00E974B3" w:rsidRDefault="008062A6" w:rsidP="008062A6">
      <w:pPr>
        <w:jc w:val="both"/>
      </w:pPr>
      <w:r w:rsidRPr="00487B7D">
        <w:t xml:space="preserve">RO projednala </w:t>
      </w:r>
      <w:r w:rsidR="00901865">
        <w:t>Zápisy z jednání Komise pro občanské záležitosti z 29.9., 29.10., 26.11. a 16.12.2025. Komise se zabývala běžnou agendou.</w:t>
      </w:r>
    </w:p>
    <w:p w14:paraId="4870F241" w14:textId="77777777" w:rsidR="008062A6" w:rsidRPr="00D9735D" w:rsidRDefault="008062A6" w:rsidP="008062A6">
      <w:pPr>
        <w:keepNext/>
        <w:jc w:val="both"/>
        <w:rPr>
          <w:b/>
        </w:rPr>
      </w:pPr>
      <w:r w:rsidRPr="00D9735D">
        <w:rPr>
          <w:b/>
        </w:rPr>
        <w:lastRenderedPageBreak/>
        <w:t>Úkoly:</w:t>
      </w:r>
    </w:p>
    <w:p w14:paraId="300A9336" w14:textId="77777777" w:rsidR="008062A6" w:rsidRDefault="00901865" w:rsidP="00901865">
      <w:pPr>
        <w:pStyle w:val="Odstavecseseznamem"/>
        <w:numPr>
          <w:ilvl w:val="0"/>
          <w:numId w:val="62"/>
        </w:numPr>
        <w:jc w:val="both"/>
        <w:rPr>
          <w:bCs/>
        </w:rPr>
      </w:pPr>
      <w:r>
        <w:rPr>
          <w:bCs/>
        </w:rPr>
        <w:t>Zveřejnit zápis na webu obce</w:t>
      </w:r>
      <w:r w:rsidR="008062A6">
        <w:rPr>
          <w:bCs/>
        </w:rPr>
        <w:t>.</w:t>
      </w:r>
    </w:p>
    <w:p w14:paraId="20BE522A" w14:textId="77777777" w:rsidR="008062A6" w:rsidRDefault="008062A6" w:rsidP="008062A6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901865">
        <w:rPr>
          <w:bCs/>
        </w:rPr>
        <w:t>Ing. Lazebníková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901865">
        <w:rPr>
          <w:bCs/>
        </w:rPr>
        <w:t>28.1</w:t>
      </w:r>
      <w:r>
        <w:rPr>
          <w:bCs/>
        </w:rPr>
        <w:t>.2026</w:t>
      </w:r>
    </w:p>
    <w:p w14:paraId="4062DD0A" w14:textId="77777777" w:rsidR="008062A6" w:rsidRPr="006A1F64" w:rsidRDefault="008062A6" w:rsidP="008062A6">
      <w:pPr>
        <w:keepNext/>
        <w:jc w:val="both"/>
        <w:rPr>
          <w:b/>
          <w:u w:val="single"/>
        </w:rPr>
      </w:pPr>
      <w:r w:rsidRPr="006A1F64">
        <w:rPr>
          <w:b/>
          <w:u w:val="single"/>
        </w:rPr>
        <w:t xml:space="preserve">Usnesení č. </w:t>
      </w:r>
      <w:r w:rsidR="00901865">
        <w:rPr>
          <w:b/>
          <w:u w:val="single"/>
        </w:rPr>
        <w:t>67/01/26</w:t>
      </w:r>
      <w:r>
        <w:rPr>
          <w:b/>
          <w:u w:val="single"/>
        </w:rPr>
        <w:t>-8</w:t>
      </w:r>
      <w:r w:rsidRPr="006A1F64">
        <w:rPr>
          <w:b/>
          <w:u w:val="single"/>
        </w:rPr>
        <w:t>:</w:t>
      </w:r>
    </w:p>
    <w:p w14:paraId="2BC6A2EC" w14:textId="77777777" w:rsidR="008062A6" w:rsidRPr="006A1F64" w:rsidRDefault="008062A6" w:rsidP="008062A6">
      <w:pPr>
        <w:jc w:val="both"/>
        <w:rPr>
          <w:i/>
        </w:rPr>
      </w:pPr>
      <w:r>
        <w:rPr>
          <w:i/>
        </w:rPr>
        <w:t xml:space="preserve">RO </w:t>
      </w:r>
      <w:r w:rsidR="00901865">
        <w:rPr>
          <w:b/>
          <w:i/>
        </w:rPr>
        <w:t xml:space="preserve">bere na vědomí </w:t>
      </w:r>
      <w:r w:rsidR="00901865">
        <w:rPr>
          <w:i/>
        </w:rPr>
        <w:t>Zápisy z jednání Komise pro občanské záležitosti ze dne 29.9., 29.10., 26.11. a 16.12.2025</w:t>
      </w:r>
      <w:r>
        <w:rPr>
          <w:i/>
        </w:rPr>
        <w:t>.</w:t>
      </w:r>
      <w:r w:rsidRPr="006A1F64">
        <w:rPr>
          <w:bCs/>
          <w:i/>
        </w:rPr>
        <w:t xml:space="preserve"> </w:t>
      </w:r>
      <w:r w:rsidRPr="006A1F64">
        <w:rPr>
          <w:i/>
        </w:rPr>
        <w:t xml:space="preserve">RO </w:t>
      </w:r>
      <w:r w:rsidRPr="006A1F64">
        <w:rPr>
          <w:b/>
          <w:i/>
        </w:rPr>
        <w:t>ukládá</w:t>
      </w:r>
      <w:r w:rsidRPr="006A1F64">
        <w:rPr>
          <w:i/>
        </w:rPr>
        <w:t xml:space="preserve"> postupovat dle textu.</w:t>
      </w:r>
    </w:p>
    <w:p w14:paraId="7E650CD9" w14:textId="77777777" w:rsidR="008062A6" w:rsidRPr="00D9735D" w:rsidRDefault="00901865" w:rsidP="008062A6">
      <w:pPr>
        <w:jc w:val="both"/>
      </w:pPr>
      <w:r>
        <w:t>Hlasování: 5</w:t>
      </w:r>
      <w:r w:rsidR="008062A6" w:rsidRPr="006A1F64">
        <w:t>/0/0</w:t>
      </w:r>
    </w:p>
    <w:p w14:paraId="05AAEE3A" w14:textId="77777777" w:rsidR="009C3B3C" w:rsidRPr="00821A8A" w:rsidRDefault="00901865" w:rsidP="009C3B3C">
      <w:pPr>
        <w:pStyle w:val="Nadpis2"/>
        <w:keepNext w:val="0"/>
        <w:ind w:left="283" w:hanging="283"/>
        <w:jc w:val="both"/>
      </w:pPr>
      <w:bookmarkStart w:id="14" w:name="_Toc219880704"/>
      <w:r>
        <w:t>Návrh darovací smlouvy</w:t>
      </w:r>
      <w:bookmarkEnd w:id="14"/>
    </w:p>
    <w:p w14:paraId="0981D142" w14:textId="77777777" w:rsidR="009C3B3C" w:rsidRPr="00487B7D" w:rsidRDefault="009C3B3C" w:rsidP="009C3B3C">
      <w:pPr>
        <w:jc w:val="both"/>
        <w:rPr>
          <w:b/>
        </w:rPr>
      </w:pPr>
      <w:r w:rsidRPr="00487B7D">
        <w:rPr>
          <w:b/>
        </w:rPr>
        <w:t xml:space="preserve">Zpráva: </w:t>
      </w:r>
    </w:p>
    <w:p w14:paraId="54458E91" w14:textId="5BF0A3BB" w:rsidR="0082431D" w:rsidRPr="00E974B3" w:rsidRDefault="009C3B3C" w:rsidP="00901865">
      <w:pPr>
        <w:jc w:val="both"/>
      </w:pPr>
      <w:r w:rsidRPr="00487B7D">
        <w:t xml:space="preserve">RO projednala </w:t>
      </w:r>
      <w:r w:rsidR="00901865">
        <w:t>návrh darovací smlouvy</w:t>
      </w:r>
      <w:r w:rsidR="00B03DEE">
        <w:t xml:space="preserve"> ohledně převedení kostela a pohřebiště do majetku obce. Součástí darovací smlouvy je i zřízení věcného břemene</w:t>
      </w:r>
      <w:r w:rsidR="001125DE">
        <w:t xml:space="preserve"> – služebnosti, a to za pastoračním účelem. S nemovitostmi by se po darovaní nemohlo dále nakládat po dobu 100 let. V kostele by mohl</w:t>
      </w:r>
      <w:r w:rsidR="00DB4F4D">
        <w:t>y</w:t>
      </w:r>
      <w:r w:rsidR="001125DE">
        <w:t xml:space="preserve"> probíhat pouze akce s ohledem na sakrální charakter stavby.</w:t>
      </w:r>
    </w:p>
    <w:p w14:paraId="0B7B365B" w14:textId="77777777" w:rsidR="009C3B3C" w:rsidRPr="00D9735D" w:rsidRDefault="009C3B3C" w:rsidP="007A180E">
      <w:pPr>
        <w:keepNext/>
        <w:jc w:val="both"/>
        <w:rPr>
          <w:b/>
        </w:rPr>
      </w:pPr>
      <w:r w:rsidRPr="00D9735D">
        <w:rPr>
          <w:b/>
        </w:rPr>
        <w:t>Úkoly:</w:t>
      </w:r>
    </w:p>
    <w:p w14:paraId="10E10732" w14:textId="77777777" w:rsidR="009C3B3C" w:rsidRDefault="00887829" w:rsidP="00901865">
      <w:pPr>
        <w:pStyle w:val="Odstavecseseznamem"/>
        <w:keepNext/>
        <w:numPr>
          <w:ilvl w:val="0"/>
          <w:numId w:val="63"/>
        </w:numPr>
        <w:jc w:val="both"/>
        <w:rPr>
          <w:bCs/>
        </w:rPr>
      </w:pPr>
      <w:r>
        <w:rPr>
          <w:bCs/>
        </w:rPr>
        <w:t>Informovat o rozhodnutí RO</w:t>
      </w:r>
      <w:r w:rsidR="009C3B3C">
        <w:rPr>
          <w:bCs/>
        </w:rPr>
        <w:t>.</w:t>
      </w:r>
    </w:p>
    <w:p w14:paraId="23DDBD3E" w14:textId="77777777" w:rsidR="009C3B3C" w:rsidRDefault="009C3B3C" w:rsidP="009C3B3C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901865">
        <w:rPr>
          <w:bCs/>
        </w:rPr>
        <w:t>Hahner Jiří</w:t>
      </w:r>
      <w:r w:rsidR="00901865">
        <w:rPr>
          <w:bCs/>
        </w:rPr>
        <w:tab/>
      </w:r>
      <w:r w:rsidR="00D5680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880BDF">
        <w:rPr>
          <w:bCs/>
        </w:rPr>
        <w:t>28.1</w:t>
      </w:r>
      <w:r w:rsidR="00B866FB">
        <w:rPr>
          <w:bCs/>
        </w:rPr>
        <w:t>.2026</w:t>
      </w:r>
    </w:p>
    <w:p w14:paraId="0CB1B038" w14:textId="77777777" w:rsidR="009C3B3C" w:rsidRPr="006A1F64" w:rsidRDefault="009C3B3C" w:rsidP="009C3B3C">
      <w:pPr>
        <w:keepNext/>
        <w:jc w:val="both"/>
        <w:rPr>
          <w:b/>
          <w:u w:val="single"/>
        </w:rPr>
      </w:pPr>
      <w:r w:rsidRPr="006A1F64">
        <w:rPr>
          <w:b/>
          <w:u w:val="single"/>
        </w:rPr>
        <w:t xml:space="preserve">Usnesení č. </w:t>
      </w:r>
      <w:r w:rsidR="00880BDF">
        <w:rPr>
          <w:b/>
          <w:u w:val="single"/>
        </w:rPr>
        <w:t>67/01/26</w:t>
      </w:r>
      <w:r w:rsidR="00EE0D53">
        <w:rPr>
          <w:b/>
          <w:u w:val="single"/>
        </w:rPr>
        <w:t>-</w:t>
      </w:r>
      <w:r w:rsidR="00B866FB">
        <w:rPr>
          <w:b/>
          <w:u w:val="single"/>
        </w:rPr>
        <w:t>9</w:t>
      </w:r>
      <w:r w:rsidRPr="006A1F64">
        <w:rPr>
          <w:b/>
          <w:u w:val="single"/>
        </w:rPr>
        <w:t>:</w:t>
      </w:r>
    </w:p>
    <w:p w14:paraId="17C20CC4" w14:textId="1E1C6E5F" w:rsidR="009C3B3C" w:rsidRPr="006A1F64" w:rsidRDefault="00AA1832" w:rsidP="009C3B3C">
      <w:pPr>
        <w:jc w:val="both"/>
        <w:rPr>
          <w:i/>
        </w:rPr>
      </w:pPr>
      <w:r>
        <w:rPr>
          <w:i/>
        </w:rPr>
        <w:t xml:space="preserve">RO </w:t>
      </w:r>
      <w:r w:rsidR="00946DE7" w:rsidRPr="001125DE">
        <w:rPr>
          <w:b/>
          <w:bCs/>
          <w:i/>
        </w:rPr>
        <w:t>schvaluje</w:t>
      </w:r>
      <w:r w:rsidR="00880BDF">
        <w:rPr>
          <w:b/>
          <w:bCs/>
          <w:i/>
        </w:rPr>
        <w:t xml:space="preserve"> </w:t>
      </w:r>
      <w:r w:rsidR="00880BDF">
        <w:rPr>
          <w:bCs/>
          <w:i/>
        </w:rPr>
        <w:t>návrh darovací smlouvy</w:t>
      </w:r>
      <w:r w:rsidR="001125DE">
        <w:rPr>
          <w:bCs/>
          <w:i/>
        </w:rPr>
        <w:t xml:space="preserve"> se zřízením věcného břemene ohledně převodu nemovitosti </w:t>
      </w:r>
      <w:proofErr w:type="spellStart"/>
      <w:r w:rsidR="001125DE">
        <w:rPr>
          <w:bCs/>
          <w:i/>
        </w:rPr>
        <w:t>st.p.č</w:t>
      </w:r>
      <w:proofErr w:type="spellEnd"/>
      <w:r w:rsidR="001125DE">
        <w:rPr>
          <w:bCs/>
          <w:i/>
        </w:rPr>
        <w:t xml:space="preserve">. 180 a </w:t>
      </w:r>
      <w:proofErr w:type="spellStart"/>
      <w:r w:rsidR="001125DE">
        <w:rPr>
          <w:bCs/>
          <w:i/>
        </w:rPr>
        <w:t>p.č</w:t>
      </w:r>
      <w:proofErr w:type="spellEnd"/>
      <w:r w:rsidR="001125DE">
        <w:rPr>
          <w:bCs/>
          <w:i/>
        </w:rPr>
        <w:t>. 1807 (vše v </w:t>
      </w:r>
      <w:proofErr w:type="spellStart"/>
      <w:r w:rsidR="001125DE">
        <w:rPr>
          <w:bCs/>
          <w:i/>
        </w:rPr>
        <w:t>k.ú</w:t>
      </w:r>
      <w:proofErr w:type="spellEnd"/>
      <w:r w:rsidR="001125DE">
        <w:rPr>
          <w:bCs/>
          <w:i/>
        </w:rPr>
        <w:t>. Strašice) mezi Římskokatolickou farností Rokycany, Obcí Strašice a Biskupstvím plzeňským</w:t>
      </w:r>
      <w:r w:rsidR="00D56806">
        <w:rPr>
          <w:i/>
        </w:rPr>
        <w:t>.</w:t>
      </w:r>
      <w:r w:rsidR="009C3B3C" w:rsidRPr="006A1F64">
        <w:rPr>
          <w:bCs/>
          <w:i/>
        </w:rPr>
        <w:t xml:space="preserve"> </w:t>
      </w:r>
      <w:r w:rsidR="009C3B3C" w:rsidRPr="006A1F64">
        <w:rPr>
          <w:i/>
        </w:rPr>
        <w:t xml:space="preserve">RO </w:t>
      </w:r>
      <w:r w:rsidR="009C3B3C" w:rsidRPr="006A1F64">
        <w:rPr>
          <w:b/>
          <w:i/>
        </w:rPr>
        <w:t>ukládá</w:t>
      </w:r>
      <w:r w:rsidR="009C3B3C" w:rsidRPr="006A1F64">
        <w:rPr>
          <w:i/>
        </w:rPr>
        <w:t xml:space="preserve"> postupovat dle textu.</w:t>
      </w:r>
    </w:p>
    <w:p w14:paraId="0A708C6E" w14:textId="77777777" w:rsidR="009C3B3C" w:rsidRPr="00D9735D" w:rsidRDefault="00371D4F" w:rsidP="009C3B3C">
      <w:pPr>
        <w:jc w:val="both"/>
      </w:pPr>
      <w:r>
        <w:t xml:space="preserve">Hlasování: </w:t>
      </w:r>
      <w:r w:rsidR="00880BDF">
        <w:t>5</w:t>
      </w:r>
      <w:r w:rsidR="009C3B3C" w:rsidRPr="006A1F64">
        <w:t>/0/0</w:t>
      </w:r>
    </w:p>
    <w:p w14:paraId="1AC8078B" w14:textId="77777777" w:rsidR="00CA4F33" w:rsidRPr="007A41CE" w:rsidRDefault="00CA4F33" w:rsidP="00CA4F33">
      <w:pPr>
        <w:jc w:val="both"/>
      </w:pPr>
    </w:p>
    <w:p w14:paraId="06D62017" w14:textId="77777777" w:rsidR="00025359" w:rsidRDefault="00025359" w:rsidP="006F019F">
      <w:pPr>
        <w:jc w:val="both"/>
      </w:pPr>
    </w:p>
    <w:p w14:paraId="5F99B57F" w14:textId="1098CEE0" w:rsidR="00F56FFD" w:rsidRDefault="00B07033" w:rsidP="006F019F">
      <w:pPr>
        <w:jc w:val="both"/>
      </w:pPr>
      <w:r>
        <w:t>J</w:t>
      </w:r>
      <w:r w:rsidR="00012F88">
        <w:t xml:space="preserve">ednání ukončeno: </w:t>
      </w:r>
      <w:r w:rsidR="001125DE">
        <w:t>20:15</w:t>
      </w:r>
      <w:r w:rsidR="00A77076">
        <w:t xml:space="preserve"> </w:t>
      </w:r>
      <w:r w:rsidR="00C2518F">
        <w:t>hod.</w:t>
      </w:r>
      <w:r w:rsidR="00A22ECB">
        <w:tab/>
      </w:r>
      <w:r w:rsidR="00A22ECB">
        <w:tab/>
      </w:r>
      <w:r w:rsidR="00A22ECB">
        <w:tab/>
      </w:r>
      <w:r w:rsidR="00012F88" w:rsidRPr="00652B76">
        <w:rPr>
          <w:rStyle w:val="HlavikaChar"/>
          <w:b w:val="0"/>
        </w:rPr>
        <w:t>Zapsal:</w:t>
      </w:r>
      <w:r w:rsidR="007D1159" w:rsidRPr="00652B76">
        <w:rPr>
          <w:b/>
        </w:rPr>
        <w:t xml:space="preserve"> </w:t>
      </w:r>
      <w:r w:rsidR="00012F88" w:rsidRPr="008628F4">
        <w:t>Mgr. Tomáš Svoboda</w:t>
      </w:r>
    </w:p>
    <w:p w14:paraId="26D4AA3F" w14:textId="77777777" w:rsidR="0040619A" w:rsidRDefault="0040619A" w:rsidP="00A609A2">
      <w:pPr>
        <w:pStyle w:val="Hlavika"/>
      </w:pPr>
    </w:p>
    <w:p w14:paraId="4793F5F3" w14:textId="77777777" w:rsidR="00025359" w:rsidRDefault="00501396" w:rsidP="000071F9">
      <w:pPr>
        <w:pStyle w:val="Hlavika"/>
        <w:rPr>
          <w:b w:val="0"/>
        </w:rPr>
      </w:pPr>
      <w:r>
        <w:t>KONEC ZÁPISU</w:t>
      </w:r>
      <w:r>
        <w:tab/>
      </w:r>
      <w:r>
        <w:tab/>
      </w:r>
      <w:r>
        <w:tab/>
      </w:r>
      <w:r>
        <w:tab/>
      </w:r>
      <w:r>
        <w:tab/>
      </w:r>
      <w:r w:rsidR="000356FC">
        <w:rPr>
          <w:b w:val="0"/>
        </w:rPr>
        <w:t>Zápis byl zpracován dne</w:t>
      </w:r>
      <w:r w:rsidR="0018734F">
        <w:rPr>
          <w:b w:val="0"/>
        </w:rPr>
        <w:t xml:space="preserve"> </w:t>
      </w:r>
      <w:r w:rsidR="00880BDF">
        <w:rPr>
          <w:b w:val="0"/>
        </w:rPr>
        <w:t>16.1.2026</w:t>
      </w:r>
    </w:p>
    <w:p w14:paraId="124F348F" w14:textId="77777777" w:rsidR="00303A21" w:rsidRDefault="00303A21" w:rsidP="00303A21"/>
    <w:p w14:paraId="03A01E28" w14:textId="77777777" w:rsidR="00303A21" w:rsidRDefault="00303A21" w:rsidP="00303A21"/>
    <w:p w14:paraId="30B18D98" w14:textId="77777777" w:rsidR="00303A21" w:rsidRPr="00303A21" w:rsidRDefault="00303A21" w:rsidP="00303A21"/>
    <w:p w14:paraId="2691C860" w14:textId="77777777" w:rsidR="00501396" w:rsidRDefault="007D5B97" w:rsidP="006E357A">
      <w:pPr>
        <w:ind w:left="708" w:firstLine="708"/>
      </w:pPr>
      <w:r>
        <w:rPr>
          <w:rStyle w:val="HlavikaChar"/>
          <w:b w:val="0"/>
        </w:rPr>
        <w:t>Jiří Hahn</w:t>
      </w:r>
      <w:r w:rsidR="00E304AF">
        <w:rPr>
          <w:rStyle w:val="HlavikaChar"/>
          <w:b w:val="0"/>
        </w:rPr>
        <w:t>e</w:t>
      </w:r>
      <w:r>
        <w:rPr>
          <w:rStyle w:val="HlavikaChar"/>
          <w:b w:val="0"/>
        </w:rPr>
        <w:t>r</w:t>
      </w:r>
      <w:r>
        <w:rPr>
          <w:rStyle w:val="HlavikaChar"/>
          <w:b w:val="0"/>
        </w:rPr>
        <w:tab/>
      </w:r>
      <w:r>
        <w:rPr>
          <w:rStyle w:val="HlavikaChar"/>
          <w:b w:val="0"/>
        </w:rPr>
        <w:tab/>
      </w:r>
      <w:r>
        <w:rPr>
          <w:rStyle w:val="HlavikaChar"/>
          <w:b w:val="0"/>
        </w:rPr>
        <w:tab/>
      </w:r>
      <w:r>
        <w:rPr>
          <w:rStyle w:val="HlavikaChar"/>
          <w:b w:val="0"/>
        </w:rPr>
        <w:tab/>
      </w:r>
      <w:r w:rsidR="003B2D37">
        <w:rPr>
          <w:rStyle w:val="HlavikaChar"/>
          <w:b w:val="0"/>
        </w:rPr>
        <w:t>Mgr. Martin Straka</w:t>
      </w:r>
      <w:r w:rsidR="00B92FE6">
        <w:rPr>
          <w:rStyle w:val="HlavikaChar"/>
          <w:b w:val="0"/>
        </w:rPr>
        <w:t xml:space="preserve"> </w:t>
      </w:r>
      <w:r w:rsidR="00A22ECB">
        <w:rPr>
          <w:rStyle w:val="HlavikaChar"/>
          <w:b w:val="0"/>
        </w:rPr>
        <w:tab/>
      </w:r>
      <w:r w:rsidR="00A22ECB">
        <w:rPr>
          <w:rStyle w:val="HlavikaChar"/>
          <w:b w:val="0"/>
        </w:rPr>
        <w:tab/>
      </w:r>
      <w:r w:rsidR="00A22ECB">
        <w:rPr>
          <w:rStyle w:val="HlavikaChar"/>
          <w:b w:val="0"/>
        </w:rPr>
        <w:tab/>
      </w:r>
    </w:p>
    <w:sectPr w:rsidR="0050139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33A8" w14:textId="77777777" w:rsidR="00483521" w:rsidRDefault="00483521" w:rsidP="00AB37A2">
      <w:r>
        <w:separator/>
      </w:r>
    </w:p>
  </w:endnote>
  <w:endnote w:type="continuationSeparator" w:id="0">
    <w:p w14:paraId="6EFC684A" w14:textId="77777777" w:rsidR="00483521" w:rsidRDefault="00483521" w:rsidP="00AB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CDEC" w14:textId="77777777" w:rsidR="00901865" w:rsidRDefault="00901865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0F50">
      <w:rPr>
        <w:noProof/>
      </w:rPr>
      <w:t>4</w:t>
    </w:r>
    <w:r>
      <w:fldChar w:fldCharType="end"/>
    </w:r>
  </w:p>
  <w:p w14:paraId="4CA2DC68" w14:textId="77777777" w:rsidR="00901865" w:rsidRDefault="009018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DFF4" w14:textId="77777777" w:rsidR="00483521" w:rsidRDefault="00483521" w:rsidP="00AB37A2">
      <w:r>
        <w:separator/>
      </w:r>
    </w:p>
  </w:footnote>
  <w:footnote w:type="continuationSeparator" w:id="0">
    <w:p w14:paraId="7FB1D03A" w14:textId="77777777" w:rsidR="00483521" w:rsidRDefault="00483521" w:rsidP="00AB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747"/>
        </w:tabs>
        <w:ind w:left="747" w:hanging="567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B9E9426"/>
    <w:name w:val="WW8Num2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 Informace:"/>
      <w:lvlJc w:val="left"/>
      <w:pPr>
        <w:tabs>
          <w:tab w:val="num" w:pos="0"/>
        </w:tabs>
        <w:ind w:left="284" w:hanging="284"/>
      </w:pPr>
      <w:rPr>
        <w:rFonts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BC7215F6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3F0635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E58238AC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FEFE1A56"/>
    <w:name w:val="WW8Num10"/>
    <w:lvl w:ilvl="0">
      <w:start w:val="1"/>
      <w:numFmt w:val="decimal"/>
      <w:pStyle w:val="Nadpis2"/>
      <w:suff w:val="space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AC54BE32"/>
    <w:name w:val="WW8Num11"/>
    <w:lvl w:ilvl="0">
      <w:start w:val="1"/>
      <w:numFmt w:val="decimal"/>
      <w:suff w:val="space"/>
      <w:lvlText w:val=" %1."/>
      <w:lvlJc w:val="left"/>
      <w:pPr>
        <w:ind w:left="360" w:hanging="363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360"/>
        </w:tabs>
        <w:ind w:left="71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800" w:hanging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3240" w:hanging="36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960" w:hanging="36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4680" w:hanging="36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5400" w:hanging="36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5400"/>
        </w:tabs>
        <w:ind w:left="6120" w:hanging="363"/>
      </w:pPr>
      <w:rPr>
        <w:rFonts w:ascii="Symbol" w:hAnsi="Symbol" w:cs="OpenSymbol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3"/>
    <w:multiLevelType w:val="multilevel"/>
    <w:tmpl w:val="E8D83EE6"/>
    <w:lvl w:ilvl="0">
      <w:start w:val="2"/>
      <w:numFmt w:val="decimal"/>
      <w:pStyle w:val="koly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9" w15:restartNumberingAfterBreak="0">
    <w:nsid w:val="02923C1C"/>
    <w:multiLevelType w:val="hybridMultilevel"/>
    <w:tmpl w:val="7ECAA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355120A"/>
    <w:multiLevelType w:val="hybridMultilevel"/>
    <w:tmpl w:val="7ECAA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4B84648"/>
    <w:multiLevelType w:val="hybridMultilevel"/>
    <w:tmpl w:val="E1E0149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6A0472B"/>
    <w:multiLevelType w:val="hybridMultilevel"/>
    <w:tmpl w:val="3D5A37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719685B"/>
    <w:multiLevelType w:val="hybridMultilevel"/>
    <w:tmpl w:val="A3846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77E2E7A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22E1C24"/>
    <w:multiLevelType w:val="multilevel"/>
    <w:tmpl w:val="F7D2F492"/>
    <w:name w:val="WW8Num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15754CB1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683672B"/>
    <w:multiLevelType w:val="hybridMultilevel"/>
    <w:tmpl w:val="B17E9E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71D6842"/>
    <w:multiLevelType w:val="hybridMultilevel"/>
    <w:tmpl w:val="E9AC0F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DE656E"/>
    <w:multiLevelType w:val="hybridMultilevel"/>
    <w:tmpl w:val="0B1ED5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122C4D"/>
    <w:multiLevelType w:val="hybridMultilevel"/>
    <w:tmpl w:val="A3846A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234328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CC976F4"/>
    <w:multiLevelType w:val="hybridMultilevel"/>
    <w:tmpl w:val="2422A6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0D70C34"/>
    <w:multiLevelType w:val="hybridMultilevel"/>
    <w:tmpl w:val="4D1A43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1C24EFE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6066767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76E5B2C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854691F"/>
    <w:multiLevelType w:val="multilevel"/>
    <w:tmpl w:val="41D01BB4"/>
    <w:name w:val="WW8Num16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8" w15:restartNumberingAfterBreak="0">
    <w:nsid w:val="28767A60"/>
    <w:multiLevelType w:val="hybridMultilevel"/>
    <w:tmpl w:val="95EC1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8BB49B9"/>
    <w:multiLevelType w:val="hybridMultilevel"/>
    <w:tmpl w:val="E9AC0F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A507DC9"/>
    <w:multiLevelType w:val="hybridMultilevel"/>
    <w:tmpl w:val="F702D1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A831EFE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B9D6FAE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C4B682A"/>
    <w:multiLevelType w:val="hybridMultilevel"/>
    <w:tmpl w:val="E7541C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572B0D"/>
    <w:multiLevelType w:val="hybridMultilevel"/>
    <w:tmpl w:val="C41E2E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4B11CF0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529370C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85010E1"/>
    <w:multiLevelType w:val="hybridMultilevel"/>
    <w:tmpl w:val="AC2EE588"/>
    <w:name w:val="WW8Num102"/>
    <w:lvl w:ilvl="0" w:tplc="5A640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6F2FCB"/>
    <w:multiLevelType w:val="hybridMultilevel"/>
    <w:tmpl w:val="7ECAA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ADB2F7B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CA554DF"/>
    <w:multiLevelType w:val="hybridMultilevel"/>
    <w:tmpl w:val="A3846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E366CE1"/>
    <w:multiLevelType w:val="hybridMultilevel"/>
    <w:tmpl w:val="A3846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0B1365"/>
    <w:multiLevelType w:val="multilevel"/>
    <w:tmpl w:val="0405001D"/>
    <w:styleLink w:val="1informac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272524F"/>
    <w:multiLevelType w:val="hybridMultilevel"/>
    <w:tmpl w:val="E7541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E21832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3462790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6D354FD"/>
    <w:multiLevelType w:val="hybridMultilevel"/>
    <w:tmpl w:val="7ECAA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3D02305"/>
    <w:multiLevelType w:val="hybridMultilevel"/>
    <w:tmpl w:val="FBAEEDD0"/>
    <w:lvl w:ilvl="0" w:tplc="8E82BC5A">
      <w:start w:val="1"/>
      <w:numFmt w:val="decimal"/>
      <w:suff w:val="space"/>
      <w:lvlText w:val="%1. Informace: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CE12164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63B6921"/>
    <w:multiLevelType w:val="hybridMultilevel"/>
    <w:tmpl w:val="E9AC0F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7C436CF"/>
    <w:multiLevelType w:val="hybridMultilevel"/>
    <w:tmpl w:val="A3846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C0E556D"/>
    <w:multiLevelType w:val="hybridMultilevel"/>
    <w:tmpl w:val="2422A6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D6069E4"/>
    <w:multiLevelType w:val="multilevel"/>
    <w:tmpl w:val="B2D2B66C"/>
    <w:name w:val="WW8Num16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2" w15:restartNumberingAfterBreak="0">
    <w:nsid w:val="5DCC18DA"/>
    <w:multiLevelType w:val="hybridMultilevel"/>
    <w:tmpl w:val="2422A6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0764F0A"/>
    <w:multiLevelType w:val="hybridMultilevel"/>
    <w:tmpl w:val="4D1A43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902C93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280E73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B4715F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5843D36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9671F1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7C7511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687280E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7CD7DB5"/>
    <w:multiLevelType w:val="hybridMultilevel"/>
    <w:tmpl w:val="0B1ED5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BEB5AE2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EF45478"/>
    <w:multiLevelType w:val="hybridMultilevel"/>
    <w:tmpl w:val="9894FEF4"/>
    <w:lvl w:ilvl="0" w:tplc="DDB2902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3D35EB"/>
    <w:multiLevelType w:val="hybridMultilevel"/>
    <w:tmpl w:val="E9AC0F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2946B97"/>
    <w:multiLevelType w:val="hybridMultilevel"/>
    <w:tmpl w:val="4D1A43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3317E1E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9605C6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80E07B0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820239C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AFE2318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B4F5CEE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C244424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1745">
    <w:abstractNumId w:val="0"/>
  </w:num>
  <w:num w:numId="2" w16cid:durableId="766121384">
    <w:abstractNumId w:val="9"/>
  </w:num>
  <w:num w:numId="3" w16cid:durableId="1998459505">
    <w:abstractNumId w:val="18"/>
  </w:num>
  <w:num w:numId="4" w16cid:durableId="639767049">
    <w:abstractNumId w:val="52"/>
  </w:num>
  <w:num w:numId="5" w16cid:durableId="242186435">
    <w:abstractNumId w:val="57"/>
  </w:num>
  <w:num w:numId="6" w16cid:durableId="756639003">
    <w:abstractNumId w:val="73"/>
  </w:num>
  <w:num w:numId="7" w16cid:durableId="340089848">
    <w:abstractNumId w:val="51"/>
  </w:num>
  <w:num w:numId="8" w16cid:durableId="1905480127">
    <w:abstractNumId w:val="50"/>
  </w:num>
  <w:num w:numId="9" w16cid:durableId="1656647319">
    <w:abstractNumId w:val="38"/>
  </w:num>
  <w:num w:numId="10" w16cid:durableId="1737775998">
    <w:abstractNumId w:val="27"/>
  </w:num>
  <w:num w:numId="11" w16cid:durableId="939989516">
    <w:abstractNumId w:val="53"/>
  </w:num>
  <w:num w:numId="12" w16cid:durableId="1940604149">
    <w:abstractNumId w:val="40"/>
  </w:num>
  <w:num w:numId="13" w16cid:durableId="643848214">
    <w:abstractNumId w:val="54"/>
  </w:num>
  <w:num w:numId="14" w16cid:durableId="206794239">
    <w:abstractNumId w:val="43"/>
  </w:num>
  <w:num w:numId="15" w16cid:durableId="491533793">
    <w:abstractNumId w:val="60"/>
  </w:num>
  <w:num w:numId="16" w16cid:durableId="1000232917">
    <w:abstractNumId w:val="79"/>
  </w:num>
  <w:num w:numId="17" w16cid:durableId="1547137972">
    <w:abstractNumId w:val="64"/>
  </w:num>
  <w:num w:numId="18" w16cid:durableId="277641803">
    <w:abstractNumId w:val="35"/>
  </w:num>
  <w:num w:numId="19" w16cid:durableId="1941983394">
    <w:abstractNumId w:val="36"/>
  </w:num>
  <w:num w:numId="20" w16cid:durableId="268901175">
    <w:abstractNumId w:val="80"/>
  </w:num>
  <w:num w:numId="21" w16cid:durableId="1401557970">
    <w:abstractNumId w:val="77"/>
  </w:num>
  <w:num w:numId="22" w16cid:durableId="306399376">
    <w:abstractNumId w:val="81"/>
  </w:num>
  <w:num w:numId="23" w16cid:durableId="2099522373">
    <w:abstractNumId w:val="45"/>
  </w:num>
  <w:num w:numId="24" w16cid:durableId="793251425">
    <w:abstractNumId w:val="66"/>
  </w:num>
  <w:num w:numId="25" w16cid:durableId="1286497181">
    <w:abstractNumId w:val="70"/>
  </w:num>
  <w:num w:numId="26" w16cid:durableId="1216431059">
    <w:abstractNumId w:val="68"/>
  </w:num>
  <w:num w:numId="27" w16cid:durableId="1104031357">
    <w:abstractNumId w:val="72"/>
  </w:num>
  <w:num w:numId="28" w16cid:durableId="878206512">
    <w:abstractNumId w:val="82"/>
  </w:num>
  <w:num w:numId="29" w16cid:durableId="467362130">
    <w:abstractNumId w:val="44"/>
  </w:num>
  <w:num w:numId="30" w16cid:durableId="1453087363">
    <w:abstractNumId w:val="63"/>
  </w:num>
  <w:num w:numId="31" w16cid:durableId="459689651">
    <w:abstractNumId w:val="21"/>
  </w:num>
  <w:num w:numId="32" w16cid:durableId="1893149482">
    <w:abstractNumId w:val="75"/>
  </w:num>
  <w:num w:numId="33" w16cid:durableId="496113760">
    <w:abstractNumId w:val="29"/>
  </w:num>
  <w:num w:numId="34" w16cid:durableId="1604998653">
    <w:abstractNumId w:val="32"/>
  </w:num>
  <w:num w:numId="35" w16cid:durableId="81417541">
    <w:abstractNumId w:val="49"/>
  </w:num>
  <w:num w:numId="36" w16cid:durableId="36010705">
    <w:abstractNumId w:val="65"/>
  </w:num>
  <w:num w:numId="37" w16cid:durableId="145241955">
    <w:abstractNumId w:val="20"/>
  </w:num>
  <w:num w:numId="38" w16cid:durableId="405034374">
    <w:abstractNumId w:val="19"/>
  </w:num>
  <w:num w:numId="39" w16cid:durableId="809859156">
    <w:abstractNumId w:val="55"/>
  </w:num>
  <w:num w:numId="40" w16cid:durableId="1911454286">
    <w:abstractNumId w:val="69"/>
  </w:num>
  <w:num w:numId="41" w16cid:durableId="1128743845">
    <w:abstractNumId w:val="67"/>
  </w:num>
  <w:num w:numId="42" w16cid:durableId="1315909847">
    <w:abstractNumId w:val="76"/>
  </w:num>
  <w:num w:numId="43" w16cid:durableId="1648893214">
    <w:abstractNumId w:val="42"/>
  </w:num>
  <w:num w:numId="44" w16cid:durableId="1172909432">
    <w:abstractNumId w:val="78"/>
  </w:num>
  <w:num w:numId="45" w16cid:durableId="404645046">
    <w:abstractNumId w:val="28"/>
  </w:num>
  <w:num w:numId="46" w16cid:durableId="1925609806">
    <w:abstractNumId w:val="39"/>
  </w:num>
  <w:num w:numId="47" w16cid:durableId="1924336076">
    <w:abstractNumId w:val="26"/>
  </w:num>
  <w:num w:numId="48" w16cid:durableId="286857835">
    <w:abstractNumId w:val="58"/>
  </w:num>
  <w:num w:numId="49" w16cid:durableId="1083531821">
    <w:abstractNumId w:val="74"/>
  </w:num>
  <w:num w:numId="50" w16cid:durableId="897715398">
    <w:abstractNumId w:val="33"/>
  </w:num>
  <w:num w:numId="51" w16cid:durableId="722799243">
    <w:abstractNumId w:val="23"/>
  </w:num>
  <w:num w:numId="52" w16cid:durableId="596907536">
    <w:abstractNumId w:val="59"/>
  </w:num>
  <w:num w:numId="53" w16cid:durableId="410545418">
    <w:abstractNumId w:val="22"/>
  </w:num>
  <w:num w:numId="54" w16cid:durableId="1733306208">
    <w:abstractNumId w:val="30"/>
  </w:num>
  <w:num w:numId="55" w16cid:durableId="1492020975">
    <w:abstractNumId w:val="71"/>
  </w:num>
  <w:num w:numId="56" w16cid:durableId="464931765">
    <w:abstractNumId w:val="62"/>
  </w:num>
  <w:num w:numId="57" w16cid:durableId="483468123">
    <w:abstractNumId w:val="34"/>
  </w:num>
  <w:num w:numId="58" w16cid:durableId="573320767">
    <w:abstractNumId w:val="41"/>
  </w:num>
  <w:num w:numId="59" w16cid:durableId="1692879717">
    <w:abstractNumId w:val="48"/>
  </w:num>
  <w:num w:numId="60" w16cid:durableId="617949913">
    <w:abstractNumId w:val="56"/>
  </w:num>
  <w:num w:numId="61" w16cid:durableId="1873374455">
    <w:abstractNumId w:val="46"/>
  </w:num>
  <w:num w:numId="62" w16cid:durableId="144203006">
    <w:abstractNumId w:val="31"/>
  </w:num>
  <w:num w:numId="63" w16cid:durableId="1065495915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defaultTableStyle w:val="Normln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F8"/>
    <w:rsid w:val="00000817"/>
    <w:rsid w:val="00001792"/>
    <w:rsid w:val="00001C5B"/>
    <w:rsid w:val="00001E09"/>
    <w:rsid w:val="00001E65"/>
    <w:rsid w:val="00002240"/>
    <w:rsid w:val="000027D7"/>
    <w:rsid w:val="000028C6"/>
    <w:rsid w:val="00002A57"/>
    <w:rsid w:val="00002DD8"/>
    <w:rsid w:val="00002ECD"/>
    <w:rsid w:val="000030B1"/>
    <w:rsid w:val="00003590"/>
    <w:rsid w:val="000036B0"/>
    <w:rsid w:val="000037B3"/>
    <w:rsid w:val="00003B0D"/>
    <w:rsid w:val="000041A1"/>
    <w:rsid w:val="0000453E"/>
    <w:rsid w:val="000045B6"/>
    <w:rsid w:val="00004B31"/>
    <w:rsid w:val="00004C14"/>
    <w:rsid w:val="00005657"/>
    <w:rsid w:val="00005CF6"/>
    <w:rsid w:val="00005EA3"/>
    <w:rsid w:val="000060FC"/>
    <w:rsid w:val="000064D0"/>
    <w:rsid w:val="0000673E"/>
    <w:rsid w:val="00006E6C"/>
    <w:rsid w:val="000071F9"/>
    <w:rsid w:val="000072E7"/>
    <w:rsid w:val="00007911"/>
    <w:rsid w:val="000079D3"/>
    <w:rsid w:val="00007AD9"/>
    <w:rsid w:val="00007C03"/>
    <w:rsid w:val="0001040C"/>
    <w:rsid w:val="0001042E"/>
    <w:rsid w:val="0001073D"/>
    <w:rsid w:val="000109C7"/>
    <w:rsid w:val="000109E7"/>
    <w:rsid w:val="00010BA3"/>
    <w:rsid w:val="0001150A"/>
    <w:rsid w:val="0001186E"/>
    <w:rsid w:val="00011A2C"/>
    <w:rsid w:val="00011A9E"/>
    <w:rsid w:val="00011ED5"/>
    <w:rsid w:val="00011F8F"/>
    <w:rsid w:val="00012538"/>
    <w:rsid w:val="00012A18"/>
    <w:rsid w:val="00012A42"/>
    <w:rsid w:val="00012B41"/>
    <w:rsid w:val="00012D2C"/>
    <w:rsid w:val="00012E97"/>
    <w:rsid w:val="00012F88"/>
    <w:rsid w:val="0001338C"/>
    <w:rsid w:val="00013A7F"/>
    <w:rsid w:val="00013FB4"/>
    <w:rsid w:val="00014104"/>
    <w:rsid w:val="0001432F"/>
    <w:rsid w:val="0001476B"/>
    <w:rsid w:val="00014CF1"/>
    <w:rsid w:val="00014D61"/>
    <w:rsid w:val="00015097"/>
    <w:rsid w:val="000152C2"/>
    <w:rsid w:val="000159E1"/>
    <w:rsid w:val="00015ECA"/>
    <w:rsid w:val="00015F58"/>
    <w:rsid w:val="00016055"/>
    <w:rsid w:val="0001669A"/>
    <w:rsid w:val="00016CF3"/>
    <w:rsid w:val="000178EE"/>
    <w:rsid w:val="00020074"/>
    <w:rsid w:val="000202D5"/>
    <w:rsid w:val="000203BC"/>
    <w:rsid w:val="000206F3"/>
    <w:rsid w:val="00020740"/>
    <w:rsid w:val="00020759"/>
    <w:rsid w:val="000211FD"/>
    <w:rsid w:val="00021469"/>
    <w:rsid w:val="0002159D"/>
    <w:rsid w:val="00021724"/>
    <w:rsid w:val="0002188C"/>
    <w:rsid w:val="00021B40"/>
    <w:rsid w:val="000220AE"/>
    <w:rsid w:val="000220C8"/>
    <w:rsid w:val="000224F3"/>
    <w:rsid w:val="00022CBD"/>
    <w:rsid w:val="00022F76"/>
    <w:rsid w:val="000233B1"/>
    <w:rsid w:val="00023714"/>
    <w:rsid w:val="000238A2"/>
    <w:rsid w:val="00023956"/>
    <w:rsid w:val="00024358"/>
    <w:rsid w:val="00024E4D"/>
    <w:rsid w:val="00024F16"/>
    <w:rsid w:val="0002503C"/>
    <w:rsid w:val="00025359"/>
    <w:rsid w:val="00025448"/>
    <w:rsid w:val="0002563B"/>
    <w:rsid w:val="0002583A"/>
    <w:rsid w:val="00025BC0"/>
    <w:rsid w:val="00025D9E"/>
    <w:rsid w:val="00025E33"/>
    <w:rsid w:val="00026004"/>
    <w:rsid w:val="000260AA"/>
    <w:rsid w:val="000263DF"/>
    <w:rsid w:val="000264AD"/>
    <w:rsid w:val="000266D3"/>
    <w:rsid w:val="000268CB"/>
    <w:rsid w:val="000269D7"/>
    <w:rsid w:val="00026B3F"/>
    <w:rsid w:val="0002752A"/>
    <w:rsid w:val="0002779C"/>
    <w:rsid w:val="000279D5"/>
    <w:rsid w:val="000279FB"/>
    <w:rsid w:val="00027AC8"/>
    <w:rsid w:val="00027EED"/>
    <w:rsid w:val="00030C65"/>
    <w:rsid w:val="00030ED1"/>
    <w:rsid w:val="00030EDE"/>
    <w:rsid w:val="000315A1"/>
    <w:rsid w:val="00031B11"/>
    <w:rsid w:val="00031BA1"/>
    <w:rsid w:val="00031E00"/>
    <w:rsid w:val="00031E2F"/>
    <w:rsid w:val="00032248"/>
    <w:rsid w:val="0003273D"/>
    <w:rsid w:val="00032979"/>
    <w:rsid w:val="00032DDF"/>
    <w:rsid w:val="00032EA9"/>
    <w:rsid w:val="000330B9"/>
    <w:rsid w:val="0003395B"/>
    <w:rsid w:val="00033B9D"/>
    <w:rsid w:val="00033CB4"/>
    <w:rsid w:val="00033F6B"/>
    <w:rsid w:val="00034683"/>
    <w:rsid w:val="000346AF"/>
    <w:rsid w:val="000346FA"/>
    <w:rsid w:val="000347A2"/>
    <w:rsid w:val="00034A94"/>
    <w:rsid w:val="00034E82"/>
    <w:rsid w:val="000352E8"/>
    <w:rsid w:val="00035562"/>
    <w:rsid w:val="000356FC"/>
    <w:rsid w:val="000357A4"/>
    <w:rsid w:val="000358F1"/>
    <w:rsid w:val="00036842"/>
    <w:rsid w:val="00036A7D"/>
    <w:rsid w:val="00036B12"/>
    <w:rsid w:val="00036D21"/>
    <w:rsid w:val="00036E15"/>
    <w:rsid w:val="000374E7"/>
    <w:rsid w:val="000375D0"/>
    <w:rsid w:val="00037BCA"/>
    <w:rsid w:val="00037E69"/>
    <w:rsid w:val="000400D2"/>
    <w:rsid w:val="000401DA"/>
    <w:rsid w:val="0004024E"/>
    <w:rsid w:val="00040408"/>
    <w:rsid w:val="00040D11"/>
    <w:rsid w:val="00040EE0"/>
    <w:rsid w:val="00041249"/>
    <w:rsid w:val="000412BE"/>
    <w:rsid w:val="00041537"/>
    <w:rsid w:val="00041ECC"/>
    <w:rsid w:val="00041F28"/>
    <w:rsid w:val="00042037"/>
    <w:rsid w:val="00042B9E"/>
    <w:rsid w:val="000430F5"/>
    <w:rsid w:val="0004311E"/>
    <w:rsid w:val="00043194"/>
    <w:rsid w:val="00043197"/>
    <w:rsid w:val="00043539"/>
    <w:rsid w:val="00043DD0"/>
    <w:rsid w:val="00043E0E"/>
    <w:rsid w:val="00043FE0"/>
    <w:rsid w:val="0004410F"/>
    <w:rsid w:val="0004431C"/>
    <w:rsid w:val="00044459"/>
    <w:rsid w:val="00044589"/>
    <w:rsid w:val="0004468E"/>
    <w:rsid w:val="00044EE9"/>
    <w:rsid w:val="00045517"/>
    <w:rsid w:val="00045541"/>
    <w:rsid w:val="00045ADC"/>
    <w:rsid w:val="00045B87"/>
    <w:rsid w:val="00045C06"/>
    <w:rsid w:val="00045FE2"/>
    <w:rsid w:val="0004697F"/>
    <w:rsid w:val="00046A7F"/>
    <w:rsid w:val="00046A9B"/>
    <w:rsid w:val="0004717D"/>
    <w:rsid w:val="00047357"/>
    <w:rsid w:val="00047661"/>
    <w:rsid w:val="00050086"/>
    <w:rsid w:val="00050412"/>
    <w:rsid w:val="00050488"/>
    <w:rsid w:val="000505F9"/>
    <w:rsid w:val="0005067D"/>
    <w:rsid w:val="0005081A"/>
    <w:rsid w:val="00051433"/>
    <w:rsid w:val="000514E7"/>
    <w:rsid w:val="000518F5"/>
    <w:rsid w:val="00051A1D"/>
    <w:rsid w:val="000521A6"/>
    <w:rsid w:val="00052538"/>
    <w:rsid w:val="00052763"/>
    <w:rsid w:val="000529E4"/>
    <w:rsid w:val="00052A9C"/>
    <w:rsid w:val="00052E5F"/>
    <w:rsid w:val="00052F94"/>
    <w:rsid w:val="0005321F"/>
    <w:rsid w:val="00053793"/>
    <w:rsid w:val="00053A6C"/>
    <w:rsid w:val="00053B14"/>
    <w:rsid w:val="000540F7"/>
    <w:rsid w:val="00054207"/>
    <w:rsid w:val="00054995"/>
    <w:rsid w:val="00054D4E"/>
    <w:rsid w:val="00054D95"/>
    <w:rsid w:val="00054EDB"/>
    <w:rsid w:val="000555A1"/>
    <w:rsid w:val="00055D81"/>
    <w:rsid w:val="00055DB6"/>
    <w:rsid w:val="000560F3"/>
    <w:rsid w:val="00056220"/>
    <w:rsid w:val="0005639A"/>
    <w:rsid w:val="000566E4"/>
    <w:rsid w:val="000569A4"/>
    <w:rsid w:val="00056C40"/>
    <w:rsid w:val="00056C71"/>
    <w:rsid w:val="00056D65"/>
    <w:rsid w:val="00057012"/>
    <w:rsid w:val="000573D1"/>
    <w:rsid w:val="00057519"/>
    <w:rsid w:val="00057702"/>
    <w:rsid w:val="00057CFA"/>
    <w:rsid w:val="00060704"/>
    <w:rsid w:val="0006070D"/>
    <w:rsid w:val="000611E6"/>
    <w:rsid w:val="000615EB"/>
    <w:rsid w:val="0006163A"/>
    <w:rsid w:val="00061657"/>
    <w:rsid w:val="00061909"/>
    <w:rsid w:val="00061CAB"/>
    <w:rsid w:val="00061D8E"/>
    <w:rsid w:val="000631B0"/>
    <w:rsid w:val="00063306"/>
    <w:rsid w:val="00063831"/>
    <w:rsid w:val="00063E04"/>
    <w:rsid w:val="00064A3F"/>
    <w:rsid w:val="00064D2C"/>
    <w:rsid w:val="00064D78"/>
    <w:rsid w:val="00064F71"/>
    <w:rsid w:val="000652ED"/>
    <w:rsid w:val="000654AA"/>
    <w:rsid w:val="000656FB"/>
    <w:rsid w:val="0006584C"/>
    <w:rsid w:val="00066129"/>
    <w:rsid w:val="000668A5"/>
    <w:rsid w:val="00066BEF"/>
    <w:rsid w:val="00066E1F"/>
    <w:rsid w:val="00066E31"/>
    <w:rsid w:val="00066EF0"/>
    <w:rsid w:val="0006759C"/>
    <w:rsid w:val="00067688"/>
    <w:rsid w:val="000679AA"/>
    <w:rsid w:val="00067FBB"/>
    <w:rsid w:val="0007019B"/>
    <w:rsid w:val="000705A1"/>
    <w:rsid w:val="00070810"/>
    <w:rsid w:val="00070E57"/>
    <w:rsid w:val="000713DD"/>
    <w:rsid w:val="00071465"/>
    <w:rsid w:val="00071982"/>
    <w:rsid w:val="00071994"/>
    <w:rsid w:val="000719B1"/>
    <w:rsid w:val="00071F35"/>
    <w:rsid w:val="00071F4A"/>
    <w:rsid w:val="00071F4C"/>
    <w:rsid w:val="00071FA9"/>
    <w:rsid w:val="000721EB"/>
    <w:rsid w:val="0007256A"/>
    <w:rsid w:val="00072692"/>
    <w:rsid w:val="00072705"/>
    <w:rsid w:val="00072DEA"/>
    <w:rsid w:val="00072E04"/>
    <w:rsid w:val="0007328C"/>
    <w:rsid w:val="000736C0"/>
    <w:rsid w:val="000736F8"/>
    <w:rsid w:val="00073728"/>
    <w:rsid w:val="00073CB1"/>
    <w:rsid w:val="00073DE5"/>
    <w:rsid w:val="00074180"/>
    <w:rsid w:val="00074206"/>
    <w:rsid w:val="00074454"/>
    <w:rsid w:val="00074B0F"/>
    <w:rsid w:val="00074B7F"/>
    <w:rsid w:val="00075460"/>
    <w:rsid w:val="00075EAD"/>
    <w:rsid w:val="00075F19"/>
    <w:rsid w:val="00076131"/>
    <w:rsid w:val="000761F5"/>
    <w:rsid w:val="000763A6"/>
    <w:rsid w:val="00076589"/>
    <w:rsid w:val="00076636"/>
    <w:rsid w:val="000773DF"/>
    <w:rsid w:val="00077CAC"/>
    <w:rsid w:val="000804E4"/>
    <w:rsid w:val="0008067F"/>
    <w:rsid w:val="0008173C"/>
    <w:rsid w:val="000818FF"/>
    <w:rsid w:val="00081C35"/>
    <w:rsid w:val="0008206F"/>
    <w:rsid w:val="00082855"/>
    <w:rsid w:val="0008297A"/>
    <w:rsid w:val="00082F98"/>
    <w:rsid w:val="00083828"/>
    <w:rsid w:val="00083978"/>
    <w:rsid w:val="00083B20"/>
    <w:rsid w:val="00083D38"/>
    <w:rsid w:val="00084080"/>
    <w:rsid w:val="00084191"/>
    <w:rsid w:val="00084A0E"/>
    <w:rsid w:val="00084CEC"/>
    <w:rsid w:val="00084F9E"/>
    <w:rsid w:val="000850EB"/>
    <w:rsid w:val="000856A6"/>
    <w:rsid w:val="00085B88"/>
    <w:rsid w:val="00085E1F"/>
    <w:rsid w:val="00085ECA"/>
    <w:rsid w:val="000872C1"/>
    <w:rsid w:val="000875F3"/>
    <w:rsid w:val="00087726"/>
    <w:rsid w:val="00087974"/>
    <w:rsid w:val="00087AE2"/>
    <w:rsid w:val="00087D3B"/>
    <w:rsid w:val="00087EB9"/>
    <w:rsid w:val="000902A8"/>
    <w:rsid w:val="0009052F"/>
    <w:rsid w:val="00090710"/>
    <w:rsid w:val="00090CC1"/>
    <w:rsid w:val="00090EC3"/>
    <w:rsid w:val="00090F09"/>
    <w:rsid w:val="000910A0"/>
    <w:rsid w:val="000912D9"/>
    <w:rsid w:val="000912FD"/>
    <w:rsid w:val="00091601"/>
    <w:rsid w:val="00091BC6"/>
    <w:rsid w:val="0009212A"/>
    <w:rsid w:val="00092384"/>
    <w:rsid w:val="0009266D"/>
    <w:rsid w:val="000929F3"/>
    <w:rsid w:val="00092B83"/>
    <w:rsid w:val="00092F5B"/>
    <w:rsid w:val="00092F83"/>
    <w:rsid w:val="0009327B"/>
    <w:rsid w:val="000932A8"/>
    <w:rsid w:val="000938BD"/>
    <w:rsid w:val="000939CA"/>
    <w:rsid w:val="00093C8F"/>
    <w:rsid w:val="00093F22"/>
    <w:rsid w:val="00093F27"/>
    <w:rsid w:val="000941B4"/>
    <w:rsid w:val="000943FC"/>
    <w:rsid w:val="00094715"/>
    <w:rsid w:val="00094B13"/>
    <w:rsid w:val="00094BBA"/>
    <w:rsid w:val="00094E73"/>
    <w:rsid w:val="0009523E"/>
    <w:rsid w:val="00095439"/>
    <w:rsid w:val="00095919"/>
    <w:rsid w:val="0009599D"/>
    <w:rsid w:val="00095DA4"/>
    <w:rsid w:val="00096404"/>
    <w:rsid w:val="000964C9"/>
    <w:rsid w:val="00096B4D"/>
    <w:rsid w:val="00096E13"/>
    <w:rsid w:val="0009713F"/>
    <w:rsid w:val="000972DC"/>
    <w:rsid w:val="000972F4"/>
    <w:rsid w:val="00097AA9"/>
    <w:rsid w:val="000A0647"/>
    <w:rsid w:val="000A06D5"/>
    <w:rsid w:val="000A09F2"/>
    <w:rsid w:val="000A105E"/>
    <w:rsid w:val="000A1E2C"/>
    <w:rsid w:val="000A1E2F"/>
    <w:rsid w:val="000A21A2"/>
    <w:rsid w:val="000A2752"/>
    <w:rsid w:val="000A2BDF"/>
    <w:rsid w:val="000A2FAF"/>
    <w:rsid w:val="000A3403"/>
    <w:rsid w:val="000A35ED"/>
    <w:rsid w:val="000A38F9"/>
    <w:rsid w:val="000A3D99"/>
    <w:rsid w:val="000A3DAC"/>
    <w:rsid w:val="000A3F13"/>
    <w:rsid w:val="000A4373"/>
    <w:rsid w:val="000A4A47"/>
    <w:rsid w:val="000A4C20"/>
    <w:rsid w:val="000A4DA5"/>
    <w:rsid w:val="000A4E13"/>
    <w:rsid w:val="000A4F23"/>
    <w:rsid w:val="000A514D"/>
    <w:rsid w:val="000A516A"/>
    <w:rsid w:val="000A571E"/>
    <w:rsid w:val="000A5A5B"/>
    <w:rsid w:val="000A5C40"/>
    <w:rsid w:val="000A5DF9"/>
    <w:rsid w:val="000A5EA3"/>
    <w:rsid w:val="000A60C0"/>
    <w:rsid w:val="000A61A6"/>
    <w:rsid w:val="000A641C"/>
    <w:rsid w:val="000A658F"/>
    <w:rsid w:val="000A6B17"/>
    <w:rsid w:val="000A6CC1"/>
    <w:rsid w:val="000A6E48"/>
    <w:rsid w:val="000A707F"/>
    <w:rsid w:val="000A70B8"/>
    <w:rsid w:val="000A77BC"/>
    <w:rsid w:val="000A77EB"/>
    <w:rsid w:val="000A7970"/>
    <w:rsid w:val="000A7C90"/>
    <w:rsid w:val="000B0336"/>
    <w:rsid w:val="000B04C4"/>
    <w:rsid w:val="000B0949"/>
    <w:rsid w:val="000B0B95"/>
    <w:rsid w:val="000B103E"/>
    <w:rsid w:val="000B10F6"/>
    <w:rsid w:val="000B1740"/>
    <w:rsid w:val="000B18E2"/>
    <w:rsid w:val="000B1C14"/>
    <w:rsid w:val="000B1E23"/>
    <w:rsid w:val="000B1F91"/>
    <w:rsid w:val="000B2439"/>
    <w:rsid w:val="000B24B7"/>
    <w:rsid w:val="000B27F2"/>
    <w:rsid w:val="000B2A83"/>
    <w:rsid w:val="000B2BEC"/>
    <w:rsid w:val="000B2FA7"/>
    <w:rsid w:val="000B3238"/>
    <w:rsid w:val="000B338B"/>
    <w:rsid w:val="000B353D"/>
    <w:rsid w:val="000B3891"/>
    <w:rsid w:val="000B3CBE"/>
    <w:rsid w:val="000B422C"/>
    <w:rsid w:val="000B438A"/>
    <w:rsid w:val="000B45DE"/>
    <w:rsid w:val="000B472F"/>
    <w:rsid w:val="000B4B7C"/>
    <w:rsid w:val="000B4D1F"/>
    <w:rsid w:val="000B50E5"/>
    <w:rsid w:val="000B515C"/>
    <w:rsid w:val="000B5FAE"/>
    <w:rsid w:val="000B6015"/>
    <w:rsid w:val="000B68FF"/>
    <w:rsid w:val="000B6D16"/>
    <w:rsid w:val="000B7191"/>
    <w:rsid w:val="000B7748"/>
    <w:rsid w:val="000B7B0D"/>
    <w:rsid w:val="000B7F30"/>
    <w:rsid w:val="000C036B"/>
    <w:rsid w:val="000C0466"/>
    <w:rsid w:val="000C06C8"/>
    <w:rsid w:val="000C07E0"/>
    <w:rsid w:val="000C0AB0"/>
    <w:rsid w:val="000C0C32"/>
    <w:rsid w:val="000C0FC9"/>
    <w:rsid w:val="000C18EE"/>
    <w:rsid w:val="000C200C"/>
    <w:rsid w:val="000C267B"/>
    <w:rsid w:val="000C2783"/>
    <w:rsid w:val="000C31C9"/>
    <w:rsid w:val="000C32C9"/>
    <w:rsid w:val="000C3532"/>
    <w:rsid w:val="000C3874"/>
    <w:rsid w:val="000C38B7"/>
    <w:rsid w:val="000C3A2F"/>
    <w:rsid w:val="000C3BB1"/>
    <w:rsid w:val="000C3F28"/>
    <w:rsid w:val="000C4121"/>
    <w:rsid w:val="000C4413"/>
    <w:rsid w:val="000C460B"/>
    <w:rsid w:val="000C47B7"/>
    <w:rsid w:val="000C4B9E"/>
    <w:rsid w:val="000C4BB4"/>
    <w:rsid w:val="000C4C34"/>
    <w:rsid w:val="000C53A6"/>
    <w:rsid w:val="000C53C4"/>
    <w:rsid w:val="000C5446"/>
    <w:rsid w:val="000C5583"/>
    <w:rsid w:val="000C56FF"/>
    <w:rsid w:val="000C5800"/>
    <w:rsid w:val="000C5E97"/>
    <w:rsid w:val="000C6599"/>
    <w:rsid w:val="000C65BF"/>
    <w:rsid w:val="000C6605"/>
    <w:rsid w:val="000C70B2"/>
    <w:rsid w:val="000C72CE"/>
    <w:rsid w:val="000C73C5"/>
    <w:rsid w:val="000C7C2D"/>
    <w:rsid w:val="000C7F8F"/>
    <w:rsid w:val="000D03E5"/>
    <w:rsid w:val="000D03EC"/>
    <w:rsid w:val="000D072A"/>
    <w:rsid w:val="000D07D0"/>
    <w:rsid w:val="000D0876"/>
    <w:rsid w:val="000D0CCE"/>
    <w:rsid w:val="000D113B"/>
    <w:rsid w:val="000D1558"/>
    <w:rsid w:val="000D1D4F"/>
    <w:rsid w:val="000D2224"/>
    <w:rsid w:val="000D271B"/>
    <w:rsid w:val="000D29F0"/>
    <w:rsid w:val="000D2C2A"/>
    <w:rsid w:val="000D302E"/>
    <w:rsid w:val="000D3402"/>
    <w:rsid w:val="000D3459"/>
    <w:rsid w:val="000D3A98"/>
    <w:rsid w:val="000D426A"/>
    <w:rsid w:val="000D4390"/>
    <w:rsid w:val="000D4715"/>
    <w:rsid w:val="000D4777"/>
    <w:rsid w:val="000D485B"/>
    <w:rsid w:val="000D49E2"/>
    <w:rsid w:val="000D4E7F"/>
    <w:rsid w:val="000D4F22"/>
    <w:rsid w:val="000D4F3D"/>
    <w:rsid w:val="000D5511"/>
    <w:rsid w:val="000D554E"/>
    <w:rsid w:val="000D5621"/>
    <w:rsid w:val="000D59BC"/>
    <w:rsid w:val="000D5C2E"/>
    <w:rsid w:val="000D5E16"/>
    <w:rsid w:val="000D620D"/>
    <w:rsid w:val="000D653E"/>
    <w:rsid w:val="000D65DC"/>
    <w:rsid w:val="000D6AEE"/>
    <w:rsid w:val="000D6E72"/>
    <w:rsid w:val="000D703D"/>
    <w:rsid w:val="000D70C0"/>
    <w:rsid w:val="000D7496"/>
    <w:rsid w:val="000D751C"/>
    <w:rsid w:val="000D7831"/>
    <w:rsid w:val="000E0310"/>
    <w:rsid w:val="000E0490"/>
    <w:rsid w:val="000E04B1"/>
    <w:rsid w:val="000E060C"/>
    <w:rsid w:val="000E09F2"/>
    <w:rsid w:val="000E0D4C"/>
    <w:rsid w:val="000E0F82"/>
    <w:rsid w:val="000E134F"/>
    <w:rsid w:val="000E1803"/>
    <w:rsid w:val="000E1957"/>
    <w:rsid w:val="000E1A2E"/>
    <w:rsid w:val="000E1A2F"/>
    <w:rsid w:val="000E1A5E"/>
    <w:rsid w:val="000E1C58"/>
    <w:rsid w:val="000E1CC5"/>
    <w:rsid w:val="000E1D52"/>
    <w:rsid w:val="000E1E11"/>
    <w:rsid w:val="000E1E8D"/>
    <w:rsid w:val="000E1FB5"/>
    <w:rsid w:val="000E2610"/>
    <w:rsid w:val="000E287E"/>
    <w:rsid w:val="000E2C1B"/>
    <w:rsid w:val="000E346A"/>
    <w:rsid w:val="000E3476"/>
    <w:rsid w:val="000E34CF"/>
    <w:rsid w:val="000E357B"/>
    <w:rsid w:val="000E3FF1"/>
    <w:rsid w:val="000E41FF"/>
    <w:rsid w:val="000E475A"/>
    <w:rsid w:val="000E486D"/>
    <w:rsid w:val="000E49E8"/>
    <w:rsid w:val="000E4A77"/>
    <w:rsid w:val="000E4D12"/>
    <w:rsid w:val="000E5371"/>
    <w:rsid w:val="000E56BD"/>
    <w:rsid w:val="000E5ABE"/>
    <w:rsid w:val="000E5E66"/>
    <w:rsid w:val="000E6081"/>
    <w:rsid w:val="000E61B4"/>
    <w:rsid w:val="000E64B8"/>
    <w:rsid w:val="000E66FE"/>
    <w:rsid w:val="000E6C31"/>
    <w:rsid w:val="000E6D91"/>
    <w:rsid w:val="000E7068"/>
    <w:rsid w:val="000E70B1"/>
    <w:rsid w:val="000E722E"/>
    <w:rsid w:val="000E74A9"/>
    <w:rsid w:val="000E7ACC"/>
    <w:rsid w:val="000F09DE"/>
    <w:rsid w:val="000F0D11"/>
    <w:rsid w:val="000F0FDD"/>
    <w:rsid w:val="000F140C"/>
    <w:rsid w:val="000F14F3"/>
    <w:rsid w:val="000F3444"/>
    <w:rsid w:val="000F3761"/>
    <w:rsid w:val="000F3B3B"/>
    <w:rsid w:val="000F3E6E"/>
    <w:rsid w:val="000F3EAC"/>
    <w:rsid w:val="000F411C"/>
    <w:rsid w:val="000F4122"/>
    <w:rsid w:val="000F4261"/>
    <w:rsid w:val="000F44B2"/>
    <w:rsid w:val="000F469F"/>
    <w:rsid w:val="000F4872"/>
    <w:rsid w:val="000F4D7A"/>
    <w:rsid w:val="000F4E11"/>
    <w:rsid w:val="000F53B2"/>
    <w:rsid w:val="000F5573"/>
    <w:rsid w:val="000F56BD"/>
    <w:rsid w:val="000F5C55"/>
    <w:rsid w:val="000F5F63"/>
    <w:rsid w:val="000F5FC4"/>
    <w:rsid w:val="000F60AC"/>
    <w:rsid w:val="000F6217"/>
    <w:rsid w:val="000F6440"/>
    <w:rsid w:val="000F657A"/>
    <w:rsid w:val="000F65AF"/>
    <w:rsid w:val="000F6BD6"/>
    <w:rsid w:val="000F6BF4"/>
    <w:rsid w:val="000F6D09"/>
    <w:rsid w:val="000F6DEC"/>
    <w:rsid w:val="000F6E9B"/>
    <w:rsid w:val="000F70C7"/>
    <w:rsid w:val="000F7BD1"/>
    <w:rsid w:val="000F7D1B"/>
    <w:rsid w:val="000F7E35"/>
    <w:rsid w:val="000F7E3C"/>
    <w:rsid w:val="000F7FFC"/>
    <w:rsid w:val="00100301"/>
    <w:rsid w:val="0010034D"/>
    <w:rsid w:val="00100CA4"/>
    <w:rsid w:val="00100D4C"/>
    <w:rsid w:val="00101305"/>
    <w:rsid w:val="001016E5"/>
    <w:rsid w:val="00101863"/>
    <w:rsid w:val="0010199A"/>
    <w:rsid w:val="001019EB"/>
    <w:rsid w:val="00101AE7"/>
    <w:rsid w:val="00101C06"/>
    <w:rsid w:val="00101DB4"/>
    <w:rsid w:val="00101E45"/>
    <w:rsid w:val="00101F6D"/>
    <w:rsid w:val="0010206D"/>
    <w:rsid w:val="001022B3"/>
    <w:rsid w:val="00102538"/>
    <w:rsid w:val="00102696"/>
    <w:rsid w:val="00103263"/>
    <w:rsid w:val="00103987"/>
    <w:rsid w:val="001039E2"/>
    <w:rsid w:val="00103D53"/>
    <w:rsid w:val="0010438E"/>
    <w:rsid w:val="00104AA6"/>
    <w:rsid w:val="00104B5E"/>
    <w:rsid w:val="00104D69"/>
    <w:rsid w:val="001050F0"/>
    <w:rsid w:val="001054C4"/>
    <w:rsid w:val="00105576"/>
    <w:rsid w:val="00105B0B"/>
    <w:rsid w:val="0010630E"/>
    <w:rsid w:val="0010654E"/>
    <w:rsid w:val="001067FE"/>
    <w:rsid w:val="00106995"/>
    <w:rsid w:val="00106AC9"/>
    <w:rsid w:val="00106AD6"/>
    <w:rsid w:val="00106D64"/>
    <w:rsid w:val="001070BC"/>
    <w:rsid w:val="00107358"/>
    <w:rsid w:val="00107813"/>
    <w:rsid w:val="00110008"/>
    <w:rsid w:val="001101C9"/>
    <w:rsid w:val="00110632"/>
    <w:rsid w:val="00110651"/>
    <w:rsid w:val="0011066B"/>
    <w:rsid w:val="00110A23"/>
    <w:rsid w:val="00110B1F"/>
    <w:rsid w:val="001112BD"/>
    <w:rsid w:val="00111791"/>
    <w:rsid w:val="0011220F"/>
    <w:rsid w:val="001125DE"/>
    <w:rsid w:val="00112E4E"/>
    <w:rsid w:val="00112FBA"/>
    <w:rsid w:val="0011306A"/>
    <w:rsid w:val="001133C4"/>
    <w:rsid w:val="001136D2"/>
    <w:rsid w:val="00113AB5"/>
    <w:rsid w:val="0011408A"/>
    <w:rsid w:val="00114196"/>
    <w:rsid w:val="0011457A"/>
    <w:rsid w:val="001147D9"/>
    <w:rsid w:val="001149B6"/>
    <w:rsid w:val="00114E14"/>
    <w:rsid w:val="00115174"/>
    <w:rsid w:val="0011590D"/>
    <w:rsid w:val="00115B99"/>
    <w:rsid w:val="00115BF5"/>
    <w:rsid w:val="00116077"/>
    <w:rsid w:val="001167CF"/>
    <w:rsid w:val="00116A2E"/>
    <w:rsid w:val="00116A93"/>
    <w:rsid w:val="00116DDD"/>
    <w:rsid w:val="0011710E"/>
    <w:rsid w:val="00117224"/>
    <w:rsid w:val="00117683"/>
    <w:rsid w:val="00117ACE"/>
    <w:rsid w:val="00120285"/>
    <w:rsid w:val="00120F2C"/>
    <w:rsid w:val="001212B5"/>
    <w:rsid w:val="00121359"/>
    <w:rsid w:val="0012181D"/>
    <w:rsid w:val="0012198D"/>
    <w:rsid w:val="00121A6A"/>
    <w:rsid w:val="00121D36"/>
    <w:rsid w:val="00121FE2"/>
    <w:rsid w:val="00122726"/>
    <w:rsid w:val="00122856"/>
    <w:rsid w:val="00123C91"/>
    <w:rsid w:val="00123F63"/>
    <w:rsid w:val="001240FF"/>
    <w:rsid w:val="00124307"/>
    <w:rsid w:val="001244C0"/>
    <w:rsid w:val="00124536"/>
    <w:rsid w:val="00124696"/>
    <w:rsid w:val="00125498"/>
    <w:rsid w:val="00125FA9"/>
    <w:rsid w:val="00126112"/>
    <w:rsid w:val="00126197"/>
    <w:rsid w:val="001262A5"/>
    <w:rsid w:val="001278A2"/>
    <w:rsid w:val="0012793B"/>
    <w:rsid w:val="00127BF3"/>
    <w:rsid w:val="00127FD0"/>
    <w:rsid w:val="0013062E"/>
    <w:rsid w:val="0013075D"/>
    <w:rsid w:val="001308DE"/>
    <w:rsid w:val="001310AA"/>
    <w:rsid w:val="00131151"/>
    <w:rsid w:val="0013120C"/>
    <w:rsid w:val="0013140F"/>
    <w:rsid w:val="00131693"/>
    <w:rsid w:val="00132044"/>
    <w:rsid w:val="001323DB"/>
    <w:rsid w:val="001332B2"/>
    <w:rsid w:val="001338AF"/>
    <w:rsid w:val="00133C22"/>
    <w:rsid w:val="00134006"/>
    <w:rsid w:val="001340EC"/>
    <w:rsid w:val="00134144"/>
    <w:rsid w:val="00134723"/>
    <w:rsid w:val="00134725"/>
    <w:rsid w:val="001356DA"/>
    <w:rsid w:val="00135729"/>
    <w:rsid w:val="00135C10"/>
    <w:rsid w:val="00135D89"/>
    <w:rsid w:val="001360C6"/>
    <w:rsid w:val="00136170"/>
    <w:rsid w:val="001361F0"/>
    <w:rsid w:val="0013655E"/>
    <w:rsid w:val="0013663A"/>
    <w:rsid w:val="00136B30"/>
    <w:rsid w:val="00136FC8"/>
    <w:rsid w:val="001370DE"/>
    <w:rsid w:val="00137109"/>
    <w:rsid w:val="001373FD"/>
    <w:rsid w:val="001377BC"/>
    <w:rsid w:val="0014008D"/>
    <w:rsid w:val="0014030F"/>
    <w:rsid w:val="00140328"/>
    <w:rsid w:val="00140376"/>
    <w:rsid w:val="00140453"/>
    <w:rsid w:val="00140570"/>
    <w:rsid w:val="001405EA"/>
    <w:rsid w:val="001406B3"/>
    <w:rsid w:val="001406E1"/>
    <w:rsid w:val="00140C5E"/>
    <w:rsid w:val="00140CC0"/>
    <w:rsid w:val="00140E12"/>
    <w:rsid w:val="001412FF"/>
    <w:rsid w:val="001415BF"/>
    <w:rsid w:val="00141D3D"/>
    <w:rsid w:val="00141EAC"/>
    <w:rsid w:val="0014215F"/>
    <w:rsid w:val="00142397"/>
    <w:rsid w:val="001423A7"/>
    <w:rsid w:val="001424DE"/>
    <w:rsid w:val="00142554"/>
    <w:rsid w:val="0014278C"/>
    <w:rsid w:val="001428CF"/>
    <w:rsid w:val="00142F91"/>
    <w:rsid w:val="0014346F"/>
    <w:rsid w:val="00143516"/>
    <w:rsid w:val="00143631"/>
    <w:rsid w:val="00143722"/>
    <w:rsid w:val="00143775"/>
    <w:rsid w:val="00143BA9"/>
    <w:rsid w:val="00143D21"/>
    <w:rsid w:val="00144229"/>
    <w:rsid w:val="0014466A"/>
    <w:rsid w:val="00144880"/>
    <w:rsid w:val="00144C6B"/>
    <w:rsid w:val="00144E7A"/>
    <w:rsid w:val="001450DD"/>
    <w:rsid w:val="00145318"/>
    <w:rsid w:val="00145462"/>
    <w:rsid w:val="00145BE2"/>
    <w:rsid w:val="0014654A"/>
    <w:rsid w:val="00146681"/>
    <w:rsid w:val="001467E1"/>
    <w:rsid w:val="00146B3E"/>
    <w:rsid w:val="001470C4"/>
    <w:rsid w:val="0014717F"/>
    <w:rsid w:val="001476AC"/>
    <w:rsid w:val="00147C46"/>
    <w:rsid w:val="00147F88"/>
    <w:rsid w:val="0015000F"/>
    <w:rsid w:val="00150044"/>
    <w:rsid w:val="001502E1"/>
    <w:rsid w:val="00150886"/>
    <w:rsid w:val="001509B7"/>
    <w:rsid w:val="00150B53"/>
    <w:rsid w:val="001510BD"/>
    <w:rsid w:val="00151272"/>
    <w:rsid w:val="001516A2"/>
    <w:rsid w:val="00151B1A"/>
    <w:rsid w:val="00152363"/>
    <w:rsid w:val="00152B9F"/>
    <w:rsid w:val="00153389"/>
    <w:rsid w:val="001534D7"/>
    <w:rsid w:val="001535BC"/>
    <w:rsid w:val="0015371C"/>
    <w:rsid w:val="001537BE"/>
    <w:rsid w:val="0015392C"/>
    <w:rsid w:val="00153BC6"/>
    <w:rsid w:val="00153F34"/>
    <w:rsid w:val="00154566"/>
    <w:rsid w:val="0015461C"/>
    <w:rsid w:val="001549EB"/>
    <w:rsid w:val="00154ACA"/>
    <w:rsid w:val="00154BFF"/>
    <w:rsid w:val="00154FD2"/>
    <w:rsid w:val="001550E1"/>
    <w:rsid w:val="00155134"/>
    <w:rsid w:val="001551E2"/>
    <w:rsid w:val="0015536E"/>
    <w:rsid w:val="00155C37"/>
    <w:rsid w:val="00155D30"/>
    <w:rsid w:val="00156073"/>
    <w:rsid w:val="001563CA"/>
    <w:rsid w:val="00156B5D"/>
    <w:rsid w:val="00157747"/>
    <w:rsid w:val="00157915"/>
    <w:rsid w:val="00157983"/>
    <w:rsid w:val="00157BFB"/>
    <w:rsid w:val="00157CC7"/>
    <w:rsid w:val="0016063B"/>
    <w:rsid w:val="00160C6C"/>
    <w:rsid w:val="001610B9"/>
    <w:rsid w:val="001611BF"/>
    <w:rsid w:val="0016158B"/>
    <w:rsid w:val="0016184C"/>
    <w:rsid w:val="00161B8C"/>
    <w:rsid w:val="00162217"/>
    <w:rsid w:val="00162387"/>
    <w:rsid w:val="00162476"/>
    <w:rsid w:val="0016264F"/>
    <w:rsid w:val="001628F8"/>
    <w:rsid w:val="00162990"/>
    <w:rsid w:val="00162D7F"/>
    <w:rsid w:val="0016314E"/>
    <w:rsid w:val="00163449"/>
    <w:rsid w:val="001637C0"/>
    <w:rsid w:val="00163861"/>
    <w:rsid w:val="0016394C"/>
    <w:rsid w:val="00163A95"/>
    <w:rsid w:val="00163A9D"/>
    <w:rsid w:val="00163B7B"/>
    <w:rsid w:val="00163D23"/>
    <w:rsid w:val="00163ECF"/>
    <w:rsid w:val="00163F68"/>
    <w:rsid w:val="00163FA8"/>
    <w:rsid w:val="0016401C"/>
    <w:rsid w:val="0016418E"/>
    <w:rsid w:val="0016460A"/>
    <w:rsid w:val="0016495C"/>
    <w:rsid w:val="001649EC"/>
    <w:rsid w:val="00165482"/>
    <w:rsid w:val="001654AA"/>
    <w:rsid w:val="001654F7"/>
    <w:rsid w:val="001655A8"/>
    <w:rsid w:val="00165800"/>
    <w:rsid w:val="001658CC"/>
    <w:rsid w:val="00165F6B"/>
    <w:rsid w:val="00166575"/>
    <w:rsid w:val="00166783"/>
    <w:rsid w:val="00166B8E"/>
    <w:rsid w:val="00166C67"/>
    <w:rsid w:val="00166E93"/>
    <w:rsid w:val="0016716C"/>
    <w:rsid w:val="00167DB9"/>
    <w:rsid w:val="00167F57"/>
    <w:rsid w:val="00167FD8"/>
    <w:rsid w:val="00170428"/>
    <w:rsid w:val="00170485"/>
    <w:rsid w:val="001705D0"/>
    <w:rsid w:val="00170729"/>
    <w:rsid w:val="00170A54"/>
    <w:rsid w:val="00170D38"/>
    <w:rsid w:val="00171032"/>
    <w:rsid w:val="00171299"/>
    <w:rsid w:val="00171548"/>
    <w:rsid w:val="00171710"/>
    <w:rsid w:val="00171C03"/>
    <w:rsid w:val="00172135"/>
    <w:rsid w:val="00172E8D"/>
    <w:rsid w:val="00173DCC"/>
    <w:rsid w:val="00174A39"/>
    <w:rsid w:val="00174E95"/>
    <w:rsid w:val="00174EA7"/>
    <w:rsid w:val="0017549E"/>
    <w:rsid w:val="0017552A"/>
    <w:rsid w:val="0017553D"/>
    <w:rsid w:val="001756D6"/>
    <w:rsid w:val="00175CF3"/>
    <w:rsid w:val="00175EF7"/>
    <w:rsid w:val="0017672C"/>
    <w:rsid w:val="001769C9"/>
    <w:rsid w:val="00176C48"/>
    <w:rsid w:val="00177311"/>
    <w:rsid w:val="00180437"/>
    <w:rsid w:val="00180581"/>
    <w:rsid w:val="00180DDD"/>
    <w:rsid w:val="00180F37"/>
    <w:rsid w:val="00181A49"/>
    <w:rsid w:val="00182378"/>
    <w:rsid w:val="001829F1"/>
    <w:rsid w:val="00182D1B"/>
    <w:rsid w:val="00182DFF"/>
    <w:rsid w:val="00182E2D"/>
    <w:rsid w:val="00183121"/>
    <w:rsid w:val="00183352"/>
    <w:rsid w:val="001837C1"/>
    <w:rsid w:val="00183D6F"/>
    <w:rsid w:val="001840BB"/>
    <w:rsid w:val="001840EF"/>
    <w:rsid w:val="001845D9"/>
    <w:rsid w:val="0018481F"/>
    <w:rsid w:val="00184D6B"/>
    <w:rsid w:val="00184E81"/>
    <w:rsid w:val="00184F7F"/>
    <w:rsid w:val="00185231"/>
    <w:rsid w:val="0018533B"/>
    <w:rsid w:val="001858F5"/>
    <w:rsid w:val="00185F3D"/>
    <w:rsid w:val="00186455"/>
    <w:rsid w:val="0018682A"/>
    <w:rsid w:val="0018691C"/>
    <w:rsid w:val="001871D1"/>
    <w:rsid w:val="0018734F"/>
    <w:rsid w:val="0018740E"/>
    <w:rsid w:val="001874CB"/>
    <w:rsid w:val="00187510"/>
    <w:rsid w:val="00187618"/>
    <w:rsid w:val="00187650"/>
    <w:rsid w:val="00187838"/>
    <w:rsid w:val="00187B26"/>
    <w:rsid w:val="00190202"/>
    <w:rsid w:val="00190205"/>
    <w:rsid w:val="0019066C"/>
    <w:rsid w:val="00190C2F"/>
    <w:rsid w:val="001911E4"/>
    <w:rsid w:val="00191279"/>
    <w:rsid w:val="00191511"/>
    <w:rsid w:val="00191674"/>
    <w:rsid w:val="00191AAF"/>
    <w:rsid w:val="00191EB7"/>
    <w:rsid w:val="00192115"/>
    <w:rsid w:val="001926CA"/>
    <w:rsid w:val="001944E7"/>
    <w:rsid w:val="00194520"/>
    <w:rsid w:val="001947DB"/>
    <w:rsid w:val="00194E25"/>
    <w:rsid w:val="00195186"/>
    <w:rsid w:val="00195504"/>
    <w:rsid w:val="00195562"/>
    <w:rsid w:val="001955AD"/>
    <w:rsid w:val="00195675"/>
    <w:rsid w:val="0019572A"/>
    <w:rsid w:val="001958EB"/>
    <w:rsid w:val="00195DD2"/>
    <w:rsid w:val="0019740A"/>
    <w:rsid w:val="00197653"/>
    <w:rsid w:val="00197A10"/>
    <w:rsid w:val="00197B25"/>
    <w:rsid w:val="00197E94"/>
    <w:rsid w:val="001A0435"/>
    <w:rsid w:val="001A0583"/>
    <w:rsid w:val="001A06FE"/>
    <w:rsid w:val="001A0759"/>
    <w:rsid w:val="001A0821"/>
    <w:rsid w:val="001A0E08"/>
    <w:rsid w:val="001A10FC"/>
    <w:rsid w:val="001A1314"/>
    <w:rsid w:val="001A1335"/>
    <w:rsid w:val="001A14A2"/>
    <w:rsid w:val="001A1895"/>
    <w:rsid w:val="001A1FA6"/>
    <w:rsid w:val="001A20AF"/>
    <w:rsid w:val="001A20FE"/>
    <w:rsid w:val="001A267D"/>
    <w:rsid w:val="001A2838"/>
    <w:rsid w:val="001A2B8F"/>
    <w:rsid w:val="001A2FC5"/>
    <w:rsid w:val="001A335B"/>
    <w:rsid w:val="001A3CC8"/>
    <w:rsid w:val="001A40A1"/>
    <w:rsid w:val="001A4286"/>
    <w:rsid w:val="001A49CA"/>
    <w:rsid w:val="001A4B54"/>
    <w:rsid w:val="001A4C03"/>
    <w:rsid w:val="001A4D6D"/>
    <w:rsid w:val="001A4F80"/>
    <w:rsid w:val="001A51B6"/>
    <w:rsid w:val="001A5B15"/>
    <w:rsid w:val="001A61C6"/>
    <w:rsid w:val="001A6300"/>
    <w:rsid w:val="001A6484"/>
    <w:rsid w:val="001A6BFC"/>
    <w:rsid w:val="001A6EA5"/>
    <w:rsid w:val="001A72D0"/>
    <w:rsid w:val="001A7868"/>
    <w:rsid w:val="001A7898"/>
    <w:rsid w:val="001A7C35"/>
    <w:rsid w:val="001A7D34"/>
    <w:rsid w:val="001B00AB"/>
    <w:rsid w:val="001B0394"/>
    <w:rsid w:val="001B03D1"/>
    <w:rsid w:val="001B0489"/>
    <w:rsid w:val="001B098D"/>
    <w:rsid w:val="001B0DE3"/>
    <w:rsid w:val="001B0F5C"/>
    <w:rsid w:val="001B153B"/>
    <w:rsid w:val="001B16C9"/>
    <w:rsid w:val="001B1C61"/>
    <w:rsid w:val="001B20B5"/>
    <w:rsid w:val="001B20CB"/>
    <w:rsid w:val="001B271E"/>
    <w:rsid w:val="001B290F"/>
    <w:rsid w:val="001B29A3"/>
    <w:rsid w:val="001B29D1"/>
    <w:rsid w:val="001B2BEB"/>
    <w:rsid w:val="001B2E82"/>
    <w:rsid w:val="001B3470"/>
    <w:rsid w:val="001B357E"/>
    <w:rsid w:val="001B3BBD"/>
    <w:rsid w:val="001B3CC3"/>
    <w:rsid w:val="001B3DA4"/>
    <w:rsid w:val="001B3DC3"/>
    <w:rsid w:val="001B3E96"/>
    <w:rsid w:val="001B400B"/>
    <w:rsid w:val="001B4166"/>
    <w:rsid w:val="001B422E"/>
    <w:rsid w:val="001B42D8"/>
    <w:rsid w:val="001B46B1"/>
    <w:rsid w:val="001B4B59"/>
    <w:rsid w:val="001B4C2D"/>
    <w:rsid w:val="001B4CF2"/>
    <w:rsid w:val="001B4E20"/>
    <w:rsid w:val="001B512D"/>
    <w:rsid w:val="001B536F"/>
    <w:rsid w:val="001B5519"/>
    <w:rsid w:val="001B5577"/>
    <w:rsid w:val="001B5AAD"/>
    <w:rsid w:val="001B61A3"/>
    <w:rsid w:val="001B681F"/>
    <w:rsid w:val="001B699D"/>
    <w:rsid w:val="001B7223"/>
    <w:rsid w:val="001B7828"/>
    <w:rsid w:val="001B7D44"/>
    <w:rsid w:val="001C00AD"/>
    <w:rsid w:val="001C027B"/>
    <w:rsid w:val="001C04A0"/>
    <w:rsid w:val="001C0889"/>
    <w:rsid w:val="001C0A81"/>
    <w:rsid w:val="001C0E50"/>
    <w:rsid w:val="001C1104"/>
    <w:rsid w:val="001C1169"/>
    <w:rsid w:val="001C1433"/>
    <w:rsid w:val="001C162D"/>
    <w:rsid w:val="001C1A67"/>
    <w:rsid w:val="001C22DA"/>
    <w:rsid w:val="001C28EF"/>
    <w:rsid w:val="001C2AFA"/>
    <w:rsid w:val="001C2D63"/>
    <w:rsid w:val="001C2FC5"/>
    <w:rsid w:val="001C318D"/>
    <w:rsid w:val="001C31AB"/>
    <w:rsid w:val="001C3760"/>
    <w:rsid w:val="001C38F6"/>
    <w:rsid w:val="001C40C7"/>
    <w:rsid w:val="001C43D7"/>
    <w:rsid w:val="001C4401"/>
    <w:rsid w:val="001C4609"/>
    <w:rsid w:val="001C46CA"/>
    <w:rsid w:val="001C477E"/>
    <w:rsid w:val="001C47A6"/>
    <w:rsid w:val="001C5160"/>
    <w:rsid w:val="001C51F6"/>
    <w:rsid w:val="001C53AE"/>
    <w:rsid w:val="001C56B9"/>
    <w:rsid w:val="001C56D5"/>
    <w:rsid w:val="001C5C9B"/>
    <w:rsid w:val="001C5DE0"/>
    <w:rsid w:val="001C5E13"/>
    <w:rsid w:val="001C5FAD"/>
    <w:rsid w:val="001C6C89"/>
    <w:rsid w:val="001C6E9D"/>
    <w:rsid w:val="001C717D"/>
    <w:rsid w:val="001C7B11"/>
    <w:rsid w:val="001C7CB7"/>
    <w:rsid w:val="001C7D96"/>
    <w:rsid w:val="001D0036"/>
    <w:rsid w:val="001D0531"/>
    <w:rsid w:val="001D11E1"/>
    <w:rsid w:val="001D148A"/>
    <w:rsid w:val="001D14A5"/>
    <w:rsid w:val="001D14A9"/>
    <w:rsid w:val="001D1794"/>
    <w:rsid w:val="001D1CC4"/>
    <w:rsid w:val="001D2394"/>
    <w:rsid w:val="001D3185"/>
    <w:rsid w:val="001D3D92"/>
    <w:rsid w:val="001D3FBD"/>
    <w:rsid w:val="001D466E"/>
    <w:rsid w:val="001D4719"/>
    <w:rsid w:val="001D47DB"/>
    <w:rsid w:val="001D493F"/>
    <w:rsid w:val="001D4941"/>
    <w:rsid w:val="001D4A1A"/>
    <w:rsid w:val="001D4EC6"/>
    <w:rsid w:val="001D5035"/>
    <w:rsid w:val="001D539D"/>
    <w:rsid w:val="001D5559"/>
    <w:rsid w:val="001D5E72"/>
    <w:rsid w:val="001D5E9C"/>
    <w:rsid w:val="001D5EC6"/>
    <w:rsid w:val="001D61A2"/>
    <w:rsid w:val="001D6ABA"/>
    <w:rsid w:val="001D6F8F"/>
    <w:rsid w:val="001D704D"/>
    <w:rsid w:val="001D71EE"/>
    <w:rsid w:val="001D750C"/>
    <w:rsid w:val="001D75A4"/>
    <w:rsid w:val="001D760D"/>
    <w:rsid w:val="001D7701"/>
    <w:rsid w:val="001D77BA"/>
    <w:rsid w:val="001D79EC"/>
    <w:rsid w:val="001E03F0"/>
    <w:rsid w:val="001E08F2"/>
    <w:rsid w:val="001E0EA5"/>
    <w:rsid w:val="001E11EF"/>
    <w:rsid w:val="001E12AC"/>
    <w:rsid w:val="001E1378"/>
    <w:rsid w:val="001E1734"/>
    <w:rsid w:val="001E1B84"/>
    <w:rsid w:val="001E1EBB"/>
    <w:rsid w:val="001E22D4"/>
    <w:rsid w:val="001E23B1"/>
    <w:rsid w:val="001E2710"/>
    <w:rsid w:val="001E273E"/>
    <w:rsid w:val="001E2BCC"/>
    <w:rsid w:val="001E3281"/>
    <w:rsid w:val="001E391D"/>
    <w:rsid w:val="001E3A35"/>
    <w:rsid w:val="001E3BC9"/>
    <w:rsid w:val="001E47E9"/>
    <w:rsid w:val="001E490A"/>
    <w:rsid w:val="001E4F57"/>
    <w:rsid w:val="001E4F5C"/>
    <w:rsid w:val="001E5632"/>
    <w:rsid w:val="001E58A4"/>
    <w:rsid w:val="001E5B13"/>
    <w:rsid w:val="001E5BB8"/>
    <w:rsid w:val="001E5C31"/>
    <w:rsid w:val="001E620C"/>
    <w:rsid w:val="001E62F6"/>
    <w:rsid w:val="001E6432"/>
    <w:rsid w:val="001E6791"/>
    <w:rsid w:val="001E6B9D"/>
    <w:rsid w:val="001E6FE7"/>
    <w:rsid w:val="001E77EB"/>
    <w:rsid w:val="001E7CA2"/>
    <w:rsid w:val="001F0684"/>
    <w:rsid w:val="001F0722"/>
    <w:rsid w:val="001F0973"/>
    <w:rsid w:val="001F0C45"/>
    <w:rsid w:val="001F0F03"/>
    <w:rsid w:val="001F15B9"/>
    <w:rsid w:val="001F1832"/>
    <w:rsid w:val="001F1D51"/>
    <w:rsid w:val="001F1DB5"/>
    <w:rsid w:val="001F1DED"/>
    <w:rsid w:val="001F1E47"/>
    <w:rsid w:val="001F1ED1"/>
    <w:rsid w:val="001F1EFF"/>
    <w:rsid w:val="001F2658"/>
    <w:rsid w:val="001F2693"/>
    <w:rsid w:val="001F2B5E"/>
    <w:rsid w:val="001F2BD6"/>
    <w:rsid w:val="001F3399"/>
    <w:rsid w:val="001F34B7"/>
    <w:rsid w:val="001F3972"/>
    <w:rsid w:val="001F3EAD"/>
    <w:rsid w:val="001F40F2"/>
    <w:rsid w:val="001F497D"/>
    <w:rsid w:val="001F4B40"/>
    <w:rsid w:val="001F537C"/>
    <w:rsid w:val="001F5472"/>
    <w:rsid w:val="001F57AC"/>
    <w:rsid w:val="001F5935"/>
    <w:rsid w:val="001F596D"/>
    <w:rsid w:val="001F5B7C"/>
    <w:rsid w:val="001F5DFA"/>
    <w:rsid w:val="001F6488"/>
    <w:rsid w:val="001F649E"/>
    <w:rsid w:val="001F654A"/>
    <w:rsid w:val="001F6A3F"/>
    <w:rsid w:val="001F6D56"/>
    <w:rsid w:val="001F7002"/>
    <w:rsid w:val="001F70DA"/>
    <w:rsid w:val="001F7162"/>
    <w:rsid w:val="002000D9"/>
    <w:rsid w:val="00200B25"/>
    <w:rsid w:val="00200DE6"/>
    <w:rsid w:val="00200FDF"/>
    <w:rsid w:val="00201239"/>
    <w:rsid w:val="00201400"/>
    <w:rsid w:val="00201919"/>
    <w:rsid w:val="0020195E"/>
    <w:rsid w:val="002019D3"/>
    <w:rsid w:val="00202230"/>
    <w:rsid w:val="0020245D"/>
    <w:rsid w:val="002024B9"/>
    <w:rsid w:val="00202DBE"/>
    <w:rsid w:val="00202F26"/>
    <w:rsid w:val="002030C0"/>
    <w:rsid w:val="002030C6"/>
    <w:rsid w:val="0020313F"/>
    <w:rsid w:val="002033CD"/>
    <w:rsid w:val="002036A0"/>
    <w:rsid w:val="00203973"/>
    <w:rsid w:val="00203F13"/>
    <w:rsid w:val="00205161"/>
    <w:rsid w:val="002051A0"/>
    <w:rsid w:val="0020567F"/>
    <w:rsid w:val="00205B92"/>
    <w:rsid w:val="00206BAD"/>
    <w:rsid w:val="00206D73"/>
    <w:rsid w:val="00206F82"/>
    <w:rsid w:val="0020704C"/>
    <w:rsid w:val="002075BA"/>
    <w:rsid w:val="0020792E"/>
    <w:rsid w:val="00207CF7"/>
    <w:rsid w:val="00207D28"/>
    <w:rsid w:val="00210098"/>
    <w:rsid w:val="0021031C"/>
    <w:rsid w:val="00210392"/>
    <w:rsid w:val="002104BF"/>
    <w:rsid w:val="00210531"/>
    <w:rsid w:val="00210EC7"/>
    <w:rsid w:val="002114CC"/>
    <w:rsid w:val="00211942"/>
    <w:rsid w:val="00211E2C"/>
    <w:rsid w:val="00212AFE"/>
    <w:rsid w:val="00212B23"/>
    <w:rsid w:val="00212C65"/>
    <w:rsid w:val="00212E89"/>
    <w:rsid w:val="0021311E"/>
    <w:rsid w:val="00213442"/>
    <w:rsid w:val="00213474"/>
    <w:rsid w:val="002137F3"/>
    <w:rsid w:val="00213B7C"/>
    <w:rsid w:val="00213F44"/>
    <w:rsid w:val="00214DDF"/>
    <w:rsid w:val="0021543C"/>
    <w:rsid w:val="00215471"/>
    <w:rsid w:val="00215BF2"/>
    <w:rsid w:val="0021601A"/>
    <w:rsid w:val="0021629C"/>
    <w:rsid w:val="002162D2"/>
    <w:rsid w:val="00216410"/>
    <w:rsid w:val="002168ED"/>
    <w:rsid w:val="00216C23"/>
    <w:rsid w:val="00216C3F"/>
    <w:rsid w:val="00217006"/>
    <w:rsid w:val="00217512"/>
    <w:rsid w:val="0021754C"/>
    <w:rsid w:val="00217D9E"/>
    <w:rsid w:val="0022005C"/>
    <w:rsid w:val="0022034C"/>
    <w:rsid w:val="00220E7B"/>
    <w:rsid w:val="00221210"/>
    <w:rsid w:val="00221A4E"/>
    <w:rsid w:val="00221B72"/>
    <w:rsid w:val="00221E5A"/>
    <w:rsid w:val="002223EE"/>
    <w:rsid w:val="002226B6"/>
    <w:rsid w:val="0022291F"/>
    <w:rsid w:val="00222B2F"/>
    <w:rsid w:val="00222C4C"/>
    <w:rsid w:val="00222DC3"/>
    <w:rsid w:val="00223069"/>
    <w:rsid w:val="002236BC"/>
    <w:rsid w:val="00223830"/>
    <w:rsid w:val="00223961"/>
    <w:rsid w:val="00223AE5"/>
    <w:rsid w:val="00224029"/>
    <w:rsid w:val="00224066"/>
    <w:rsid w:val="002242A2"/>
    <w:rsid w:val="00224792"/>
    <w:rsid w:val="00224A34"/>
    <w:rsid w:val="00224A94"/>
    <w:rsid w:val="00225090"/>
    <w:rsid w:val="00225258"/>
    <w:rsid w:val="002252A2"/>
    <w:rsid w:val="00225366"/>
    <w:rsid w:val="00225C23"/>
    <w:rsid w:val="002261F9"/>
    <w:rsid w:val="0022620F"/>
    <w:rsid w:val="0022637F"/>
    <w:rsid w:val="002268A2"/>
    <w:rsid w:val="00226906"/>
    <w:rsid w:val="00226C68"/>
    <w:rsid w:val="00226F2C"/>
    <w:rsid w:val="0022715B"/>
    <w:rsid w:val="0022720F"/>
    <w:rsid w:val="00227619"/>
    <w:rsid w:val="0022782E"/>
    <w:rsid w:val="00227D2F"/>
    <w:rsid w:val="00230121"/>
    <w:rsid w:val="0023022D"/>
    <w:rsid w:val="00230562"/>
    <w:rsid w:val="00230606"/>
    <w:rsid w:val="00230758"/>
    <w:rsid w:val="00230A8A"/>
    <w:rsid w:val="00230C38"/>
    <w:rsid w:val="00230D37"/>
    <w:rsid w:val="00230D5B"/>
    <w:rsid w:val="00231129"/>
    <w:rsid w:val="002312A9"/>
    <w:rsid w:val="002312F3"/>
    <w:rsid w:val="002313BE"/>
    <w:rsid w:val="00231492"/>
    <w:rsid w:val="00231769"/>
    <w:rsid w:val="00232069"/>
    <w:rsid w:val="0023232F"/>
    <w:rsid w:val="002327A5"/>
    <w:rsid w:val="002327E3"/>
    <w:rsid w:val="00232A11"/>
    <w:rsid w:val="00233088"/>
    <w:rsid w:val="002332D2"/>
    <w:rsid w:val="00233430"/>
    <w:rsid w:val="00233474"/>
    <w:rsid w:val="00233DF4"/>
    <w:rsid w:val="002341DE"/>
    <w:rsid w:val="00234E46"/>
    <w:rsid w:val="002350C1"/>
    <w:rsid w:val="00235192"/>
    <w:rsid w:val="0023530A"/>
    <w:rsid w:val="00235387"/>
    <w:rsid w:val="002354AD"/>
    <w:rsid w:val="00235553"/>
    <w:rsid w:val="002355CC"/>
    <w:rsid w:val="002358FF"/>
    <w:rsid w:val="00235D22"/>
    <w:rsid w:val="00235D91"/>
    <w:rsid w:val="00235DEA"/>
    <w:rsid w:val="00235EC2"/>
    <w:rsid w:val="0023683A"/>
    <w:rsid w:val="00236A47"/>
    <w:rsid w:val="00236DBE"/>
    <w:rsid w:val="0023711A"/>
    <w:rsid w:val="002379D4"/>
    <w:rsid w:val="00237B82"/>
    <w:rsid w:val="002401EB"/>
    <w:rsid w:val="002407E6"/>
    <w:rsid w:val="00240A4B"/>
    <w:rsid w:val="00240CC2"/>
    <w:rsid w:val="00240D2A"/>
    <w:rsid w:val="00240E41"/>
    <w:rsid w:val="00240E86"/>
    <w:rsid w:val="00240ECD"/>
    <w:rsid w:val="00241148"/>
    <w:rsid w:val="002411BF"/>
    <w:rsid w:val="002413F4"/>
    <w:rsid w:val="0024140F"/>
    <w:rsid w:val="00241722"/>
    <w:rsid w:val="002417F4"/>
    <w:rsid w:val="00241C7D"/>
    <w:rsid w:val="002421F9"/>
    <w:rsid w:val="00242C06"/>
    <w:rsid w:val="00242D72"/>
    <w:rsid w:val="00242E7A"/>
    <w:rsid w:val="00243001"/>
    <w:rsid w:val="00243161"/>
    <w:rsid w:val="00243296"/>
    <w:rsid w:val="002432AD"/>
    <w:rsid w:val="00243C48"/>
    <w:rsid w:val="00243C97"/>
    <w:rsid w:val="00243E26"/>
    <w:rsid w:val="00243F88"/>
    <w:rsid w:val="0024473B"/>
    <w:rsid w:val="00244752"/>
    <w:rsid w:val="0024475A"/>
    <w:rsid w:val="002451A0"/>
    <w:rsid w:val="002451A6"/>
    <w:rsid w:val="0024528A"/>
    <w:rsid w:val="00245882"/>
    <w:rsid w:val="002459E4"/>
    <w:rsid w:val="00245AD4"/>
    <w:rsid w:val="00245BA9"/>
    <w:rsid w:val="00245D46"/>
    <w:rsid w:val="00246026"/>
    <w:rsid w:val="0024617C"/>
    <w:rsid w:val="0024637B"/>
    <w:rsid w:val="002467FA"/>
    <w:rsid w:val="00246AE5"/>
    <w:rsid w:val="00246ED1"/>
    <w:rsid w:val="0024710A"/>
    <w:rsid w:val="0024714A"/>
    <w:rsid w:val="002471C2"/>
    <w:rsid w:val="002472E8"/>
    <w:rsid w:val="00247726"/>
    <w:rsid w:val="00247831"/>
    <w:rsid w:val="002479A0"/>
    <w:rsid w:val="00247AEB"/>
    <w:rsid w:val="00247E67"/>
    <w:rsid w:val="00247F83"/>
    <w:rsid w:val="002502A9"/>
    <w:rsid w:val="00250B10"/>
    <w:rsid w:val="00251043"/>
    <w:rsid w:val="002510CC"/>
    <w:rsid w:val="0025112A"/>
    <w:rsid w:val="00251C70"/>
    <w:rsid w:val="00252087"/>
    <w:rsid w:val="00252574"/>
    <w:rsid w:val="00252633"/>
    <w:rsid w:val="00252645"/>
    <w:rsid w:val="00252751"/>
    <w:rsid w:val="00252C6B"/>
    <w:rsid w:val="00252D19"/>
    <w:rsid w:val="00252E3E"/>
    <w:rsid w:val="00252FC4"/>
    <w:rsid w:val="00253072"/>
    <w:rsid w:val="00253471"/>
    <w:rsid w:val="0025352D"/>
    <w:rsid w:val="00253533"/>
    <w:rsid w:val="0025382E"/>
    <w:rsid w:val="00253917"/>
    <w:rsid w:val="00253BC4"/>
    <w:rsid w:val="00253EE5"/>
    <w:rsid w:val="00254012"/>
    <w:rsid w:val="0025483D"/>
    <w:rsid w:val="00254965"/>
    <w:rsid w:val="0025520F"/>
    <w:rsid w:val="002554C4"/>
    <w:rsid w:val="0025550F"/>
    <w:rsid w:val="00255663"/>
    <w:rsid w:val="00255733"/>
    <w:rsid w:val="00255BF8"/>
    <w:rsid w:val="00256728"/>
    <w:rsid w:val="002567D2"/>
    <w:rsid w:val="0025688B"/>
    <w:rsid w:val="002568F0"/>
    <w:rsid w:val="00256D00"/>
    <w:rsid w:val="00256D75"/>
    <w:rsid w:val="002572DF"/>
    <w:rsid w:val="0025775B"/>
    <w:rsid w:val="00257B37"/>
    <w:rsid w:val="00257B3E"/>
    <w:rsid w:val="00257BD8"/>
    <w:rsid w:val="00257D4B"/>
    <w:rsid w:val="00257E47"/>
    <w:rsid w:val="00257EB0"/>
    <w:rsid w:val="00257FFE"/>
    <w:rsid w:val="002604FC"/>
    <w:rsid w:val="00260581"/>
    <w:rsid w:val="0026073C"/>
    <w:rsid w:val="0026096D"/>
    <w:rsid w:val="00260AF7"/>
    <w:rsid w:val="00260B38"/>
    <w:rsid w:val="00261100"/>
    <w:rsid w:val="0026133E"/>
    <w:rsid w:val="00261A3F"/>
    <w:rsid w:val="00262195"/>
    <w:rsid w:val="0026231B"/>
    <w:rsid w:val="00262651"/>
    <w:rsid w:val="00262EC0"/>
    <w:rsid w:val="00263080"/>
    <w:rsid w:val="002634E6"/>
    <w:rsid w:val="00263C0E"/>
    <w:rsid w:val="00263DD8"/>
    <w:rsid w:val="00264C8E"/>
    <w:rsid w:val="00264D90"/>
    <w:rsid w:val="00265C79"/>
    <w:rsid w:val="00265F3C"/>
    <w:rsid w:val="00266390"/>
    <w:rsid w:val="00266505"/>
    <w:rsid w:val="00266AAD"/>
    <w:rsid w:val="00266BFC"/>
    <w:rsid w:val="00266E24"/>
    <w:rsid w:val="00266EB0"/>
    <w:rsid w:val="00267123"/>
    <w:rsid w:val="002671C7"/>
    <w:rsid w:val="002673EF"/>
    <w:rsid w:val="00267567"/>
    <w:rsid w:val="0026759B"/>
    <w:rsid w:val="00267826"/>
    <w:rsid w:val="00267C4E"/>
    <w:rsid w:val="00267EC1"/>
    <w:rsid w:val="002700DF"/>
    <w:rsid w:val="002701BB"/>
    <w:rsid w:val="002703EB"/>
    <w:rsid w:val="00270C06"/>
    <w:rsid w:val="0027110C"/>
    <w:rsid w:val="00271993"/>
    <w:rsid w:val="00271C42"/>
    <w:rsid w:val="00271FAB"/>
    <w:rsid w:val="00271FB6"/>
    <w:rsid w:val="002721B1"/>
    <w:rsid w:val="00272338"/>
    <w:rsid w:val="002724FC"/>
    <w:rsid w:val="0027264C"/>
    <w:rsid w:val="002726AB"/>
    <w:rsid w:val="00272799"/>
    <w:rsid w:val="002728BA"/>
    <w:rsid w:val="00272AF5"/>
    <w:rsid w:val="00272F92"/>
    <w:rsid w:val="00273405"/>
    <w:rsid w:val="00273492"/>
    <w:rsid w:val="002739CC"/>
    <w:rsid w:val="00273D60"/>
    <w:rsid w:val="00273D63"/>
    <w:rsid w:val="00274029"/>
    <w:rsid w:val="002741BF"/>
    <w:rsid w:val="002742C8"/>
    <w:rsid w:val="002748FC"/>
    <w:rsid w:val="00274B5E"/>
    <w:rsid w:val="00274CE7"/>
    <w:rsid w:val="00274D71"/>
    <w:rsid w:val="0027549C"/>
    <w:rsid w:val="00275F95"/>
    <w:rsid w:val="00276166"/>
    <w:rsid w:val="00276550"/>
    <w:rsid w:val="002767DB"/>
    <w:rsid w:val="00276D50"/>
    <w:rsid w:val="00276DDB"/>
    <w:rsid w:val="002772DD"/>
    <w:rsid w:val="002773A5"/>
    <w:rsid w:val="0027776D"/>
    <w:rsid w:val="00277BC0"/>
    <w:rsid w:val="00277C38"/>
    <w:rsid w:val="00277C8C"/>
    <w:rsid w:val="002801A9"/>
    <w:rsid w:val="00280872"/>
    <w:rsid w:val="002808C6"/>
    <w:rsid w:val="00280C26"/>
    <w:rsid w:val="00281629"/>
    <w:rsid w:val="00281642"/>
    <w:rsid w:val="00281D5A"/>
    <w:rsid w:val="0028236E"/>
    <w:rsid w:val="002824CF"/>
    <w:rsid w:val="002832DD"/>
    <w:rsid w:val="002835E5"/>
    <w:rsid w:val="00283720"/>
    <w:rsid w:val="00283F24"/>
    <w:rsid w:val="00284858"/>
    <w:rsid w:val="00284C15"/>
    <w:rsid w:val="00284E53"/>
    <w:rsid w:val="00285201"/>
    <w:rsid w:val="0028537D"/>
    <w:rsid w:val="002854F7"/>
    <w:rsid w:val="002858EC"/>
    <w:rsid w:val="00285CBB"/>
    <w:rsid w:val="00286966"/>
    <w:rsid w:val="0028699D"/>
    <w:rsid w:val="002869A2"/>
    <w:rsid w:val="002869BF"/>
    <w:rsid w:val="00286A0B"/>
    <w:rsid w:val="0028728C"/>
    <w:rsid w:val="00287A4C"/>
    <w:rsid w:val="00287A63"/>
    <w:rsid w:val="00287ADA"/>
    <w:rsid w:val="00287F75"/>
    <w:rsid w:val="002900B9"/>
    <w:rsid w:val="00290435"/>
    <w:rsid w:val="0029093C"/>
    <w:rsid w:val="00290BFE"/>
    <w:rsid w:val="00290EED"/>
    <w:rsid w:val="0029129D"/>
    <w:rsid w:val="00291382"/>
    <w:rsid w:val="002913CB"/>
    <w:rsid w:val="00291820"/>
    <w:rsid w:val="00291A22"/>
    <w:rsid w:val="00292563"/>
    <w:rsid w:val="002927AA"/>
    <w:rsid w:val="002929A9"/>
    <w:rsid w:val="00292AE9"/>
    <w:rsid w:val="002932CF"/>
    <w:rsid w:val="00293A82"/>
    <w:rsid w:val="00294001"/>
    <w:rsid w:val="00294064"/>
    <w:rsid w:val="002940D6"/>
    <w:rsid w:val="002942E7"/>
    <w:rsid w:val="002943C4"/>
    <w:rsid w:val="00294AA0"/>
    <w:rsid w:val="00294C32"/>
    <w:rsid w:val="00294CCA"/>
    <w:rsid w:val="00294CEC"/>
    <w:rsid w:val="00294D73"/>
    <w:rsid w:val="002951FD"/>
    <w:rsid w:val="002955CA"/>
    <w:rsid w:val="00295762"/>
    <w:rsid w:val="00295C16"/>
    <w:rsid w:val="00296619"/>
    <w:rsid w:val="00296719"/>
    <w:rsid w:val="00296992"/>
    <w:rsid w:val="00296E0F"/>
    <w:rsid w:val="00296F86"/>
    <w:rsid w:val="00297516"/>
    <w:rsid w:val="002978FA"/>
    <w:rsid w:val="00297B01"/>
    <w:rsid w:val="00297E2A"/>
    <w:rsid w:val="002A016E"/>
    <w:rsid w:val="002A0435"/>
    <w:rsid w:val="002A06D9"/>
    <w:rsid w:val="002A0766"/>
    <w:rsid w:val="002A0983"/>
    <w:rsid w:val="002A09A9"/>
    <w:rsid w:val="002A0B7E"/>
    <w:rsid w:val="002A0F2B"/>
    <w:rsid w:val="002A157A"/>
    <w:rsid w:val="002A1D02"/>
    <w:rsid w:val="002A1ECF"/>
    <w:rsid w:val="002A1F97"/>
    <w:rsid w:val="002A22C6"/>
    <w:rsid w:val="002A24C0"/>
    <w:rsid w:val="002A270C"/>
    <w:rsid w:val="002A2DD9"/>
    <w:rsid w:val="002A2F83"/>
    <w:rsid w:val="002A3313"/>
    <w:rsid w:val="002A367F"/>
    <w:rsid w:val="002A3801"/>
    <w:rsid w:val="002A39BE"/>
    <w:rsid w:val="002A39ED"/>
    <w:rsid w:val="002A4895"/>
    <w:rsid w:val="002A4B87"/>
    <w:rsid w:val="002A4F34"/>
    <w:rsid w:val="002A59B8"/>
    <w:rsid w:val="002A59BE"/>
    <w:rsid w:val="002A5AC3"/>
    <w:rsid w:val="002A5C76"/>
    <w:rsid w:val="002A5CFF"/>
    <w:rsid w:val="002A608B"/>
    <w:rsid w:val="002A647D"/>
    <w:rsid w:val="002A70C9"/>
    <w:rsid w:val="002A7626"/>
    <w:rsid w:val="002A76D2"/>
    <w:rsid w:val="002A7846"/>
    <w:rsid w:val="002A7957"/>
    <w:rsid w:val="002A7B1B"/>
    <w:rsid w:val="002A7BA6"/>
    <w:rsid w:val="002A7D1B"/>
    <w:rsid w:val="002A7D55"/>
    <w:rsid w:val="002A7DDC"/>
    <w:rsid w:val="002A7FB6"/>
    <w:rsid w:val="002B005B"/>
    <w:rsid w:val="002B083D"/>
    <w:rsid w:val="002B0CC1"/>
    <w:rsid w:val="002B0DF9"/>
    <w:rsid w:val="002B165E"/>
    <w:rsid w:val="002B175D"/>
    <w:rsid w:val="002B1C98"/>
    <w:rsid w:val="002B2CCD"/>
    <w:rsid w:val="002B2E6A"/>
    <w:rsid w:val="002B2FC5"/>
    <w:rsid w:val="002B3216"/>
    <w:rsid w:val="002B3668"/>
    <w:rsid w:val="002B38D7"/>
    <w:rsid w:val="002B4860"/>
    <w:rsid w:val="002B48D3"/>
    <w:rsid w:val="002B4CFE"/>
    <w:rsid w:val="002B4F45"/>
    <w:rsid w:val="002B4FA2"/>
    <w:rsid w:val="002B5096"/>
    <w:rsid w:val="002B5592"/>
    <w:rsid w:val="002B5FCF"/>
    <w:rsid w:val="002B6371"/>
    <w:rsid w:val="002B646A"/>
    <w:rsid w:val="002B6E4B"/>
    <w:rsid w:val="002B727F"/>
    <w:rsid w:val="002B73A8"/>
    <w:rsid w:val="002B73C4"/>
    <w:rsid w:val="002B73E3"/>
    <w:rsid w:val="002B7641"/>
    <w:rsid w:val="002B76BA"/>
    <w:rsid w:val="002B7780"/>
    <w:rsid w:val="002B7B6C"/>
    <w:rsid w:val="002B7C13"/>
    <w:rsid w:val="002B7E48"/>
    <w:rsid w:val="002C1380"/>
    <w:rsid w:val="002C1DF4"/>
    <w:rsid w:val="002C254D"/>
    <w:rsid w:val="002C308B"/>
    <w:rsid w:val="002C331D"/>
    <w:rsid w:val="002C35E8"/>
    <w:rsid w:val="002C3CC8"/>
    <w:rsid w:val="002C3D2A"/>
    <w:rsid w:val="002C3D5E"/>
    <w:rsid w:val="002C3E33"/>
    <w:rsid w:val="002C4737"/>
    <w:rsid w:val="002C48DC"/>
    <w:rsid w:val="002C4A58"/>
    <w:rsid w:val="002C4A8A"/>
    <w:rsid w:val="002C4ACF"/>
    <w:rsid w:val="002C4B40"/>
    <w:rsid w:val="002C50C9"/>
    <w:rsid w:val="002C53D3"/>
    <w:rsid w:val="002C59CC"/>
    <w:rsid w:val="002C5A53"/>
    <w:rsid w:val="002C5BB7"/>
    <w:rsid w:val="002C5C2F"/>
    <w:rsid w:val="002C6614"/>
    <w:rsid w:val="002C68A0"/>
    <w:rsid w:val="002C6A16"/>
    <w:rsid w:val="002C6CB6"/>
    <w:rsid w:val="002C6EF9"/>
    <w:rsid w:val="002C731A"/>
    <w:rsid w:val="002C7498"/>
    <w:rsid w:val="002C77EB"/>
    <w:rsid w:val="002C790E"/>
    <w:rsid w:val="002C7D80"/>
    <w:rsid w:val="002D00FB"/>
    <w:rsid w:val="002D0150"/>
    <w:rsid w:val="002D021E"/>
    <w:rsid w:val="002D07B4"/>
    <w:rsid w:val="002D08F4"/>
    <w:rsid w:val="002D0B1A"/>
    <w:rsid w:val="002D1518"/>
    <w:rsid w:val="002D16DC"/>
    <w:rsid w:val="002D18AC"/>
    <w:rsid w:val="002D23A3"/>
    <w:rsid w:val="002D2984"/>
    <w:rsid w:val="002D2CFF"/>
    <w:rsid w:val="002D2D86"/>
    <w:rsid w:val="002D39AA"/>
    <w:rsid w:val="002D3A72"/>
    <w:rsid w:val="002D3C76"/>
    <w:rsid w:val="002D3D1D"/>
    <w:rsid w:val="002D415D"/>
    <w:rsid w:val="002D4615"/>
    <w:rsid w:val="002D5043"/>
    <w:rsid w:val="002D579F"/>
    <w:rsid w:val="002D57D1"/>
    <w:rsid w:val="002D593D"/>
    <w:rsid w:val="002D5B0A"/>
    <w:rsid w:val="002D5E5B"/>
    <w:rsid w:val="002D639A"/>
    <w:rsid w:val="002D687C"/>
    <w:rsid w:val="002D68EE"/>
    <w:rsid w:val="002D71A3"/>
    <w:rsid w:val="002D740E"/>
    <w:rsid w:val="002D79C2"/>
    <w:rsid w:val="002E020F"/>
    <w:rsid w:val="002E0237"/>
    <w:rsid w:val="002E0395"/>
    <w:rsid w:val="002E0F20"/>
    <w:rsid w:val="002E109C"/>
    <w:rsid w:val="002E17AD"/>
    <w:rsid w:val="002E1A07"/>
    <w:rsid w:val="002E24C1"/>
    <w:rsid w:val="002E2C04"/>
    <w:rsid w:val="002E3511"/>
    <w:rsid w:val="002E3535"/>
    <w:rsid w:val="002E3A61"/>
    <w:rsid w:val="002E3C0E"/>
    <w:rsid w:val="002E3D2B"/>
    <w:rsid w:val="002E4527"/>
    <w:rsid w:val="002E45F0"/>
    <w:rsid w:val="002E4619"/>
    <w:rsid w:val="002E50C6"/>
    <w:rsid w:val="002E52F8"/>
    <w:rsid w:val="002E575C"/>
    <w:rsid w:val="002E5B59"/>
    <w:rsid w:val="002E60F2"/>
    <w:rsid w:val="002E6639"/>
    <w:rsid w:val="002E6714"/>
    <w:rsid w:val="002E685B"/>
    <w:rsid w:val="002E6A20"/>
    <w:rsid w:val="002E6BF1"/>
    <w:rsid w:val="002E6EDD"/>
    <w:rsid w:val="002F0207"/>
    <w:rsid w:val="002F029C"/>
    <w:rsid w:val="002F0856"/>
    <w:rsid w:val="002F0FFA"/>
    <w:rsid w:val="002F1BED"/>
    <w:rsid w:val="002F213A"/>
    <w:rsid w:val="002F2338"/>
    <w:rsid w:val="002F2417"/>
    <w:rsid w:val="002F24E4"/>
    <w:rsid w:val="002F28FA"/>
    <w:rsid w:val="002F3574"/>
    <w:rsid w:val="002F36C7"/>
    <w:rsid w:val="002F3E39"/>
    <w:rsid w:val="002F3F38"/>
    <w:rsid w:val="002F3F7B"/>
    <w:rsid w:val="002F42F2"/>
    <w:rsid w:val="002F4503"/>
    <w:rsid w:val="002F489E"/>
    <w:rsid w:val="002F4B3D"/>
    <w:rsid w:val="002F4B56"/>
    <w:rsid w:val="002F4D33"/>
    <w:rsid w:val="002F4E33"/>
    <w:rsid w:val="002F53B2"/>
    <w:rsid w:val="002F56B8"/>
    <w:rsid w:val="002F5A31"/>
    <w:rsid w:val="002F5A64"/>
    <w:rsid w:val="002F5BBA"/>
    <w:rsid w:val="002F6045"/>
    <w:rsid w:val="002F623F"/>
    <w:rsid w:val="002F672C"/>
    <w:rsid w:val="002F6786"/>
    <w:rsid w:val="002F6877"/>
    <w:rsid w:val="002F68DF"/>
    <w:rsid w:val="002F6A95"/>
    <w:rsid w:val="002F6AF2"/>
    <w:rsid w:val="002F6DF7"/>
    <w:rsid w:val="002F6E5D"/>
    <w:rsid w:val="002F6F6B"/>
    <w:rsid w:val="002F6FB4"/>
    <w:rsid w:val="002F712C"/>
    <w:rsid w:val="002F73E3"/>
    <w:rsid w:val="002F74FB"/>
    <w:rsid w:val="002F771A"/>
    <w:rsid w:val="002F772A"/>
    <w:rsid w:val="002F7ABE"/>
    <w:rsid w:val="002F7CB6"/>
    <w:rsid w:val="002F7DEE"/>
    <w:rsid w:val="002F7FDF"/>
    <w:rsid w:val="00300250"/>
    <w:rsid w:val="00300637"/>
    <w:rsid w:val="00300A0B"/>
    <w:rsid w:val="00300F99"/>
    <w:rsid w:val="00301535"/>
    <w:rsid w:val="00301B4F"/>
    <w:rsid w:val="0030206B"/>
    <w:rsid w:val="0030215D"/>
    <w:rsid w:val="003022F3"/>
    <w:rsid w:val="003023A0"/>
    <w:rsid w:val="003024F6"/>
    <w:rsid w:val="00302C4C"/>
    <w:rsid w:val="00303415"/>
    <w:rsid w:val="003038EA"/>
    <w:rsid w:val="00303906"/>
    <w:rsid w:val="00303A21"/>
    <w:rsid w:val="0030427E"/>
    <w:rsid w:val="00304C1D"/>
    <w:rsid w:val="00304C4C"/>
    <w:rsid w:val="00304CF5"/>
    <w:rsid w:val="00305847"/>
    <w:rsid w:val="00305862"/>
    <w:rsid w:val="0030593F"/>
    <w:rsid w:val="0030604C"/>
    <w:rsid w:val="0030612B"/>
    <w:rsid w:val="00306182"/>
    <w:rsid w:val="0030642F"/>
    <w:rsid w:val="0030680D"/>
    <w:rsid w:val="00306CD4"/>
    <w:rsid w:val="00306CF4"/>
    <w:rsid w:val="00306D97"/>
    <w:rsid w:val="003072A5"/>
    <w:rsid w:val="00307316"/>
    <w:rsid w:val="0030738A"/>
    <w:rsid w:val="0030757E"/>
    <w:rsid w:val="00307859"/>
    <w:rsid w:val="00307A21"/>
    <w:rsid w:val="00307EA0"/>
    <w:rsid w:val="003100CA"/>
    <w:rsid w:val="00310A5D"/>
    <w:rsid w:val="00310ED6"/>
    <w:rsid w:val="003110C1"/>
    <w:rsid w:val="003112BE"/>
    <w:rsid w:val="00312415"/>
    <w:rsid w:val="00312A62"/>
    <w:rsid w:val="00313053"/>
    <w:rsid w:val="0031313B"/>
    <w:rsid w:val="00313169"/>
    <w:rsid w:val="00313287"/>
    <w:rsid w:val="00313929"/>
    <w:rsid w:val="00313EB4"/>
    <w:rsid w:val="00313EEA"/>
    <w:rsid w:val="0031489E"/>
    <w:rsid w:val="00314C3C"/>
    <w:rsid w:val="00314D3D"/>
    <w:rsid w:val="00315264"/>
    <w:rsid w:val="0031581A"/>
    <w:rsid w:val="00315999"/>
    <w:rsid w:val="00315B01"/>
    <w:rsid w:val="00315C1E"/>
    <w:rsid w:val="003163CE"/>
    <w:rsid w:val="00316599"/>
    <w:rsid w:val="00316CE2"/>
    <w:rsid w:val="0031733A"/>
    <w:rsid w:val="003177D9"/>
    <w:rsid w:val="003177F7"/>
    <w:rsid w:val="003178AB"/>
    <w:rsid w:val="00317EAE"/>
    <w:rsid w:val="00317FD6"/>
    <w:rsid w:val="003202C5"/>
    <w:rsid w:val="003206CC"/>
    <w:rsid w:val="00320A18"/>
    <w:rsid w:val="00320BBB"/>
    <w:rsid w:val="00320EA5"/>
    <w:rsid w:val="00321338"/>
    <w:rsid w:val="0032137E"/>
    <w:rsid w:val="003215AD"/>
    <w:rsid w:val="0032174C"/>
    <w:rsid w:val="003218BB"/>
    <w:rsid w:val="00321918"/>
    <w:rsid w:val="00321C0B"/>
    <w:rsid w:val="003227EC"/>
    <w:rsid w:val="00322876"/>
    <w:rsid w:val="003229FB"/>
    <w:rsid w:val="00322AD1"/>
    <w:rsid w:val="00322BAD"/>
    <w:rsid w:val="00323021"/>
    <w:rsid w:val="0032345D"/>
    <w:rsid w:val="003234BE"/>
    <w:rsid w:val="00323B69"/>
    <w:rsid w:val="00323D9F"/>
    <w:rsid w:val="00324460"/>
    <w:rsid w:val="00324A36"/>
    <w:rsid w:val="00324C02"/>
    <w:rsid w:val="00324DA0"/>
    <w:rsid w:val="003250FE"/>
    <w:rsid w:val="00325799"/>
    <w:rsid w:val="003257F5"/>
    <w:rsid w:val="00325ADE"/>
    <w:rsid w:val="00325DDD"/>
    <w:rsid w:val="0032611D"/>
    <w:rsid w:val="0032636C"/>
    <w:rsid w:val="0032639D"/>
    <w:rsid w:val="00326819"/>
    <w:rsid w:val="00327114"/>
    <w:rsid w:val="0032718D"/>
    <w:rsid w:val="00327311"/>
    <w:rsid w:val="00327594"/>
    <w:rsid w:val="00327868"/>
    <w:rsid w:val="00330093"/>
    <w:rsid w:val="003307B4"/>
    <w:rsid w:val="003308BC"/>
    <w:rsid w:val="003308D8"/>
    <w:rsid w:val="00330A52"/>
    <w:rsid w:val="00330F8A"/>
    <w:rsid w:val="00330FE2"/>
    <w:rsid w:val="00331020"/>
    <w:rsid w:val="00331860"/>
    <w:rsid w:val="00331A98"/>
    <w:rsid w:val="00331C19"/>
    <w:rsid w:val="00331F76"/>
    <w:rsid w:val="003321D8"/>
    <w:rsid w:val="003322EF"/>
    <w:rsid w:val="00332757"/>
    <w:rsid w:val="00332977"/>
    <w:rsid w:val="00332D96"/>
    <w:rsid w:val="00333369"/>
    <w:rsid w:val="003335FB"/>
    <w:rsid w:val="003338E1"/>
    <w:rsid w:val="00333B0C"/>
    <w:rsid w:val="00333DCB"/>
    <w:rsid w:val="00334197"/>
    <w:rsid w:val="00334333"/>
    <w:rsid w:val="0033487D"/>
    <w:rsid w:val="003352B7"/>
    <w:rsid w:val="003357D1"/>
    <w:rsid w:val="003357DB"/>
    <w:rsid w:val="00335978"/>
    <w:rsid w:val="0033613F"/>
    <w:rsid w:val="00336A2A"/>
    <w:rsid w:val="0033726D"/>
    <w:rsid w:val="003372C1"/>
    <w:rsid w:val="00337752"/>
    <w:rsid w:val="0033793B"/>
    <w:rsid w:val="00337B5F"/>
    <w:rsid w:val="00337D32"/>
    <w:rsid w:val="0034034E"/>
    <w:rsid w:val="00340D93"/>
    <w:rsid w:val="00341350"/>
    <w:rsid w:val="00341C10"/>
    <w:rsid w:val="00341D77"/>
    <w:rsid w:val="00341E1B"/>
    <w:rsid w:val="00341FC7"/>
    <w:rsid w:val="00342144"/>
    <w:rsid w:val="003425BD"/>
    <w:rsid w:val="003426B0"/>
    <w:rsid w:val="0034279F"/>
    <w:rsid w:val="00342D9C"/>
    <w:rsid w:val="00343225"/>
    <w:rsid w:val="003434C4"/>
    <w:rsid w:val="00343622"/>
    <w:rsid w:val="00343777"/>
    <w:rsid w:val="00343B2D"/>
    <w:rsid w:val="00343CF9"/>
    <w:rsid w:val="00344435"/>
    <w:rsid w:val="00344909"/>
    <w:rsid w:val="00344B7A"/>
    <w:rsid w:val="00344B7C"/>
    <w:rsid w:val="0034543C"/>
    <w:rsid w:val="003456AE"/>
    <w:rsid w:val="00345E7B"/>
    <w:rsid w:val="003460B9"/>
    <w:rsid w:val="0034654F"/>
    <w:rsid w:val="0034656F"/>
    <w:rsid w:val="00346653"/>
    <w:rsid w:val="003469A3"/>
    <w:rsid w:val="003469A9"/>
    <w:rsid w:val="00346A2B"/>
    <w:rsid w:val="00346DBE"/>
    <w:rsid w:val="00346F5A"/>
    <w:rsid w:val="00346F5D"/>
    <w:rsid w:val="0034715E"/>
    <w:rsid w:val="003471D4"/>
    <w:rsid w:val="003472FD"/>
    <w:rsid w:val="0034740E"/>
    <w:rsid w:val="003474A4"/>
    <w:rsid w:val="00347814"/>
    <w:rsid w:val="0034797A"/>
    <w:rsid w:val="003506DD"/>
    <w:rsid w:val="003508DB"/>
    <w:rsid w:val="00350A69"/>
    <w:rsid w:val="00350A76"/>
    <w:rsid w:val="00351E12"/>
    <w:rsid w:val="003520C2"/>
    <w:rsid w:val="0035235E"/>
    <w:rsid w:val="003526AC"/>
    <w:rsid w:val="003528B1"/>
    <w:rsid w:val="00352AF5"/>
    <w:rsid w:val="00352BE3"/>
    <w:rsid w:val="00352FBF"/>
    <w:rsid w:val="003531A5"/>
    <w:rsid w:val="00353AB8"/>
    <w:rsid w:val="00353F61"/>
    <w:rsid w:val="00354518"/>
    <w:rsid w:val="0035454D"/>
    <w:rsid w:val="00354671"/>
    <w:rsid w:val="00354CB8"/>
    <w:rsid w:val="003559F3"/>
    <w:rsid w:val="00355A49"/>
    <w:rsid w:val="00355AFD"/>
    <w:rsid w:val="00355CD5"/>
    <w:rsid w:val="003560F2"/>
    <w:rsid w:val="00356500"/>
    <w:rsid w:val="00356B23"/>
    <w:rsid w:val="00356BE2"/>
    <w:rsid w:val="00356C17"/>
    <w:rsid w:val="00356FF1"/>
    <w:rsid w:val="00357168"/>
    <w:rsid w:val="003572D3"/>
    <w:rsid w:val="0035781B"/>
    <w:rsid w:val="00357B27"/>
    <w:rsid w:val="00357BE6"/>
    <w:rsid w:val="00357D49"/>
    <w:rsid w:val="00360290"/>
    <w:rsid w:val="003604EE"/>
    <w:rsid w:val="00360619"/>
    <w:rsid w:val="00360647"/>
    <w:rsid w:val="0036066E"/>
    <w:rsid w:val="003609B2"/>
    <w:rsid w:val="00360A43"/>
    <w:rsid w:val="00360B51"/>
    <w:rsid w:val="00360B59"/>
    <w:rsid w:val="00360C3E"/>
    <w:rsid w:val="00360E59"/>
    <w:rsid w:val="00361B54"/>
    <w:rsid w:val="00361F9B"/>
    <w:rsid w:val="003627A0"/>
    <w:rsid w:val="0036288D"/>
    <w:rsid w:val="0036295A"/>
    <w:rsid w:val="00362DA8"/>
    <w:rsid w:val="00363142"/>
    <w:rsid w:val="003632D0"/>
    <w:rsid w:val="00363663"/>
    <w:rsid w:val="00363F3B"/>
    <w:rsid w:val="0036408A"/>
    <w:rsid w:val="00364462"/>
    <w:rsid w:val="003647B4"/>
    <w:rsid w:val="003652C4"/>
    <w:rsid w:val="00365D24"/>
    <w:rsid w:val="00365E48"/>
    <w:rsid w:val="00365F1C"/>
    <w:rsid w:val="00365FB8"/>
    <w:rsid w:val="003660F9"/>
    <w:rsid w:val="00366643"/>
    <w:rsid w:val="00366848"/>
    <w:rsid w:val="003669BF"/>
    <w:rsid w:val="00366A93"/>
    <w:rsid w:val="00366CA2"/>
    <w:rsid w:val="003670C0"/>
    <w:rsid w:val="00367127"/>
    <w:rsid w:val="00367A28"/>
    <w:rsid w:val="00367A56"/>
    <w:rsid w:val="00367B84"/>
    <w:rsid w:val="003700E4"/>
    <w:rsid w:val="00370371"/>
    <w:rsid w:val="003704A6"/>
    <w:rsid w:val="003704C0"/>
    <w:rsid w:val="003704C3"/>
    <w:rsid w:val="0037142F"/>
    <w:rsid w:val="003714E6"/>
    <w:rsid w:val="00371752"/>
    <w:rsid w:val="00371835"/>
    <w:rsid w:val="00371840"/>
    <w:rsid w:val="00371D4F"/>
    <w:rsid w:val="003720CD"/>
    <w:rsid w:val="0037245A"/>
    <w:rsid w:val="003725D3"/>
    <w:rsid w:val="00372841"/>
    <w:rsid w:val="00372B12"/>
    <w:rsid w:val="00372BEF"/>
    <w:rsid w:val="00372C67"/>
    <w:rsid w:val="003732B4"/>
    <w:rsid w:val="003735BB"/>
    <w:rsid w:val="00373697"/>
    <w:rsid w:val="00373887"/>
    <w:rsid w:val="0037395C"/>
    <w:rsid w:val="00373A4D"/>
    <w:rsid w:val="00373CDE"/>
    <w:rsid w:val="00373DAA"/>
    <w:rsid w:val="0037411F"/>
    <w:rsid w:val="003745E4"/>
    <w:rsid w:val="0037499B"/>
    <w:rsid w:val="00374ACE"/>
    <w:rsid w:val="00374B0C"/>
    <w:rsid w:val="003755E1"/>
    <w:rsid w:val="00375D33"/>
    <w:rsid w:val="00375E42"/>
    <w:rsid w:val="0037632F"/>
    <w:rsid w:val="00376650"/>
    <w:rsid w:val="00376D7E"/>
    <w:rsid w:val="00376ECB"/>
    <w:rsid w:val="00377009"/>
    <w:rsid w:val="003774F8"/>
    <w:rsid w:val="003775B5"/>
    <w:rsid w:val="00380742"/>
    <w:rsid w:val="00380E7D"/>
    <w:rsid w:val="00380EA8"/>
    <w:rsid w:val="00381233"/>
    <w:rsid w:val="003814B9"/>
    <w:rsid w:val="00381925"/>
    <w:rsid w:val="00381966"/>
    <w:rsid w:val="00381BEF"/>
    <w:rsid w:val="00381FDA"/>
    <w:rsid w:val="00381FF9"/>
    <w:rsid w:val="00382016"/>
    <w:rsid w:val="00382157"/>
    <w:rsid w:val="003824FF"/>
    <w:rsid w:val="00382903"/>
    <w:rsid w:val="00382A87"/>
    <w:rsid w:val="00383522"/>
    <w:rsid w:val="00383FCA"/>
    <w:rsid w:val="00384067"/>
    <w:rsid w:val="003842CB"/>
    <w:rsid w:val="00384561"/>
    <w:rsid w:val="00384DCD"/>
    <w:rsid w:val="00385391"/>
    <w:rsid w:val="0038574A"/>
    <w:rsid w:val="003857B1"/>
    <w:rsid w:val="00385BBE"/>
    <w:rsid w:val="00385C9D"/>
    <w:rsid w:val="00385D42"/>
    <w:rsid w:val="003860E5"/>
    <w:rsid w:val="003862F0"/>
    <w:rsid w:val="00386576"/>
    <w:rsid w:val="00386B8A"/>
    <w:rsid w:val="00386C49"/>
    <w:rsid w:val="00386F57"/>
    <w:rsid w:val="0038707C"/>
    <w:rsid w:val="003870F0"/>
    <w:rsid w:val="00387208"/>
    <w:rsid w:val="0038743E"/>
    <w:rsid w:val="00387B45"/>
    <w:rsid w:val="00387C71"/>
    <w:rsid w:val="00387DE0"/>
    <w:rsid w:val="00387F97"/>
    <w:rsid w:val="003900A6"/>
    <w:rsid w:val="003901BE"/>
    <w:rsid w:val="003901E2"/>
    <w:rsid w:val="00390388"/>
    <w:rsid w:val="00390D28"/>
    <w:rsid w:val="00390F13"/>
    <w:rsid w:val="003911E5"/>
    <w:rsid w:val="0039130E"/>
    <w:rsid w:val="00391756"/>
    <w:rsid w:val="00391CFE"/>
    <w:rsid w:val="00391EA5"/>
    <w:rsid w:val="003922D1"/>
    <w:rsid w:val="003924DA"/>
    <w:rsid w:val="0039271C"/>
    <w:rsid w:val="00392798"/>
    <w:rsid w:val="003930C5"/>
    <w:rsid w:val="00393380"/>
    <w:rsid w:val="00393793"/>
    <w:rsid w:val="00393806"/>
    <w:rsid w:val="00393852"/>
    <w:rsid w:val="003938D7"/>
    <w:rsid w:val="0039390B"/>
    <w:rsid w:val="00393CEA"/>
    <w:rsid w:val="00393D42"/>
    <w:rsid w:val="00393D84"/>
    <w:rsid w:val="0039408C"/>
    <w:rsid w:val="003945C0"/>
    <w:rsid w:val="003946C8"/>
    <w:rsid w:val="003949A2"/>
    <w:rsid w:val="00394BA3"/>
    <w:rsid w:val="00394D3A"/>
    <w:rsid w:val="00394EB7"/>
    <w:rsid w:val="0039559B"/>
    <w:rsid w:val="003959D0"/>
    <w:rsid w:val="00396220"/>
    <w:rsid w:val="003962B8"/>
    <w:rsid w:val="00396590"/>
    <w:rsid w:val="003965C5"/>
    <w:rsid w:val="003966D1"/>
    <w:rsid w:val="00396754"/>
    <w:rsid w:val="00397027"/>
    <w:rsid w:val="0039742E"/>
    <w:rsid w:val="003975B6"/>
    <w:rsid w:val="00397D71"/>
    <w:rsid w:val="00397FF3"/>
    <w:rsid w:val="003A06F3"/>
    <w:rsid w:val="003A09D5"/>
    <w:rsid w:val="003A0BD9"/>
    <w:rsid w:val="003A0D92"/>
    <w:rsid w:val="003A125F"/>
    <w:rsid w:val="003A14DB"/>
    <w:rsid w:val="003A1D48"/>
    <w:rsid w:val="003A1D56"/>
    <w:rsid w:val="003A1DE3"/>
    <w:rsid w:val="003A1E4A"/>
    <w:rsid w:val="003A2242"/>
    <w:rsid w:val="003A2404"/>
    <w:rsid w:val="003A315C"/>
    <w:rsid w:val="003A32BD"/>
    <w:rsid w:val="003A3527"/>
    <w:rsid w:val="003A3A93"/>
    <w:rsid w:val="003A3D0C"/>
    <w:rsid w:val="003A42D7"/>
    <w:rsid w:val="003A4911"/>
    <w:rsid w:val="003A4A7D"/>
    <w:rsid w:val="003A4BDB"/>
    <w:rsid w:val="003A4C45"/>
    <w:rsid w:val="003A4CD1"/>
    <w:rsid w:val="003A510D"/>
    <w:rsid w:val="003A5371"/>
    <w:rsid w:val="003A537F"/>
    <w:rsid w:val="003A557A"/>
    <w:rsid w:val="003A5BEB"/>
    <w:rsid w:val="003A6059"/>
    <w:rsid w:val="003A610A"/>
    <w:rsid w:val="003A63AC"/>
    <w:rsid w:val="003A673A"/>
    <w:rsid w:val="003A6DC5"/>
    <w:rsid w:val="003A7589"/>
    <w:rsid w:val="003A76F2"/>
    <w:rsid w:val="003A77CC"/>
    <w:rsid w:val="003A7925"/>
    <w:rsid w:val="003A7A16"/>
    <w:rsid w:val="003A7CEA"/>
    <w:rsid w:val="003B02CE"/>
    <w:rsid w:val="003B05A4"/>
    <w:rsid w:val="003B09E0"/>
    <w:rsid w:val="003B1020"/>
    <w:rsid w:val="003B152E"/>
    <w:rsid w:val="003B18DD"/>
    <w:rsid w:val="003B1AA0"/>
    <w:rsid w:val="003B1EB6"/>
    <w:rsid w:val="003B1EDD"/>
    <w:rsid w:val="003B2085"/>
    <w:rsid w:val="003B213E"/>
    <w:rsid w:val="003B220F"/>
    <w:rsid w:val="003B25F9"/>
    <w:rsid w:val="003B2609"/>
    <w:rsid w:val="003B287A"/>
    <w:rsid w:val="003B2A57"/>
    <w:rsid w:val="003B2D37"/>
    <w:rsid w:val="003B3056"/>
    <w:rsid w:val="003B33D8"/>
    <w:rsid w:val="003B38FE"/>
    <w:rsid w:val="003B3941"/>
    <w:rsid w:val="003B3B9B"/>
    <w:rsid w:val="003B3E05"/>
    <w:rsid w:val="003B3E60"/>
    <w:rsid w:val="003B4276"/>
    <w:rsid w:val="003B42B2"/>
    <w:rsid w:val="003B4362"/>
    <w:rsid w:val="003B4566"/>
    <w:rsid w:val="003B486E"/>
    <w:rsid w:val="003B4925"/>
    <w:rsid w:val="003B4A55"/>
    <w:rsid w:val="003B4E1D"/>
    <w:rsid w:val="003B517D"/>
    <w:rsid w:val="003B5356"/>
    <w:rsid w:val="003B56CF"/>
    <w:rsid w:val="003B57F6"/>
    <w:rsid w:val="003B5A99"/>
    <w:rsid w:val="003B5BBC"/>
    <w:rsid w:val="003B5EDE"/>
    <w:rsid w:val="003B6027"/>
    <w:rsid w:val="003B639A"/>
    <w:rsid w:val="003B6AAA"/>
    <w:rsid w:val="003B6DE3"/>
    <w:rsid w:val="003B705D"/>
    <w:rsid w:val="003B754C"/>
    <w:rsid w:val="003B7D35"/>
    <w:rsid w:val="003C0ABF"/>
    <w:rsid w:val="003C0AEA"/>
    <w:rsid w:val="003C10FA"/>
    <w:rsid w:val="003C1554"/>
    <w:rsid w:val="003C1677"/>
    <w:rsid w:val="003C17B9"/>
    <w:rsid w:val="003C1D04"/>
    <w:rsid w:val="003C1D60"/>
    <w:rsid w:val="003C1E18"/>
    <w:rsid w:val="003C22C7"/>
    <w:rsid w:val="003C2AA5"/>
    <w:rsid w:val="003C2AA9"/>
    <w:rsid w:val="003C2AFD"/>
    <w:rsid w:val="003C2CB4"/>
    <w:rsid w:val="003C31DD"/>
    <w:rsid w:val="003C3940"/>
    <w:rsid w:val="003C394C"/>
    <w:rsid w:val="003C3B50"/>
    <w:rsid w:val="003C3D5D"/>
    <w:rsid w:val="003C3DDC"/>
    <w:rsid w:val="003C3E30"/>
    <w:rsid w:val="003C4149"/>
    <w:rsid w:val="003C44BF"/>
    <w:rsid w:val="003C4A16"/>
    <w:rsid w:val="003C55C5"/>
    <w:rsid w:val="003C5AD5"/>
    <w:rsid w:val="003C5DF0"/>
    <w:rsid w:val="003C6040"/>
    <w:rsid w:val="003C634F"/>
    <w:rsid w:val="003C6731"/>
    <w:rsid w:val="003C6904"/>
    <w:rsid w:val="003C6A1E"/>
    <w:rsid w:val="003C6C71"/>
    <w:rsid w:val="003C6D5A"/>
    <w:rsid w:val="003C7067"/>
    <w:rsid w:val="003C7366"/>
    <w:rsid w:val="003C76B8"/>
    <w:rsid w:val="003C77AC"/>
    <w:rsid w:val="003C77EB"/>
    <w:rsid w:val="003C7B27"/>
    <w:rsid w:val="003D0099"/>
    <w:rsid w:val="003D0444"/>
    <w:rsid w:val="003D08DB"/>
    <w:rsid w:val="003D0BA3"/>
    <w:rsid w:val="003D0CEA"/>
    <w:rsid w:val="003D0D45"/>
    <w:rsid w:val="003D1159"/>
    <w:rsid w:val="003D149E"/>
    <w:rsid w:val="003D1B82"/>
    <w:rsid w:val="003D1CA8"/>
    <w:rsid w:val="003D1F4F"/>
    <w:rsid w:val="003D1FD0"/>
    <w:rsid w:val="003D2057"/>
    <w:rsid w:val="003D2187"/>
    <w:rsid w:val="003D2750"/>
    <w:rsid w:val="003D2A51"/>
    <w:rsid w:val="003D2A78"/>
    <w:rsid w:val="003D2DFD"/>
    <w:rsid w:val="003D2E3D"/>
    <w:rsid w:val="003D300F"/>
    <w:rsid w:val="003D383D"/>
    <w:rsid w:val="003D38D6"/>
    <w:rsid w:val="003D3B19"/>
    <w:rsid w:val="003D3DCA"/>
    <w:rsid w:val="003D3EA7"/>
    <w:rsid w:val="003D4765"/>
    <w:rsid w:val="003D4CCA"/>
    <w:rsid w:val="003D5195"/>
    <w:rsid w:val="003D5294"/>
    <w:rsid w:val="003D557A"/>
    <w:rsid w:val="003D557B"/>
    <w:rsid w:val="003D5B5D"/>
    <w:rsid w:val="003D5F4F"/>
    <w:rsid w:val="003D62B0"/>
    <w:rsid w:val="003D63EB"/>
    <w:rsid w:val="003D6709"/>
    <w:rsid w:val="003D6BAD"/>
    <w:rsid w:val="003D6D68"/>
    <w:rsid w:val="003D6EAA"/>
    <w:rsid w:val="003D7C60"/>
    <w:rsid w:val="003D7E6B"/>
    <w:rsid w:val="003D7EC5"/>
    <w:rsid w:val="003D7ECC"/>
    <w:rsid w:val="003E037B"/>
    <w:rsid w:val="003E0865"/>
    <w:rsid w:val="003E0A5B"/>
    <w:rsid w:val="003E0DCA"/>
    <w:rsid w:val="003E0E3C"/>
    <w:rsid w:val="003E0E9D"/>
    <w:rsid w:val="003E1173"/>
    <w:rsid w:val="003E11F7"/>
    <w:rsid w:val="003E1305"/>
    <w:rsid w:val="003E1C21"/>
    <w:rsid w:val="003E1E19"/>
    <w:rsid w:val="003E1E92"/>
    <w:rsid w:val="003E1F7E"/>
    <w:rsid w:val="003E1F9D"/>
    <w:rsid w:val="003E2185"/>
    <w:rsid w:val="003E21CF"/>
    <w:rsid w:val="003E2355"/>
    <w:rsid w:val="003E24B6"/>
    <w:rsid w:val="003E24F3"/>
    <w:rsid w:val="003E2B5B"/>
    <w:rsid w:val="003E2E4D"/>
    <w:rsid w:val="003E3DFE"/>
    <w:rsid w:val="003E3E31"/>
    <w:rsid w:val="003E3E74"/>
    <w:rsid w:val="003E3F98"/>
    <w:rsid w:val="003E474A"/>
    <w:rsid w:val="003E5014"/>
    <w:rsid w:val="003E50F3"/>
    <w:rsid w:val="003E5A57"/>
    <w:rsid w:val="003E60AD"/>
    <w:rsid w:val="003E61CE"/>
    <w:rsid w:val="003E629B"/>
    <w:rsid w:val="003E62B9"/>
    <w:rsid w:val="003E62CE"/>
    <w:rsid w:val="003E6965"/>
    <w:rsid w:val="003E6A62"/>
    <w:rsid w:val="003E6B71"/>
    <w:rsid w:val="003E6EB4"/>
    <w:rsid w:val="003E6F2A"/>
    <w:rsid w:val="003E70F8"/>
    <w:rsid w:val="003E7170"/>
    <w:rsid w:val="003E751B"/>
    <w:rsid w:val="003E7979"/>
    <w:rsid w:val="003E7A58"/>
    <w:rsid w:val="003E7A7E"/>
    <w:rsid w:val="003E7B6B"/>
    <w:rsid w:val="003F011D"/>
    <w:rsid w:val="003F0E8E"/>
    <w:rsid w:val="003F0F82"/>
    <w:rsid w:val="003F1006"/>
    <w:rsid w:val="003F1771"/>
    <w:rsid w:val="003F18EB"/>
    <w:rsid w:val="003F1957"/>
    <w:rsid w:val="003F196D"/>
    <w:rsid w:val="003F1AA0"/>
    <w:rsid w:val="003F2530"/>
    <w:rsid w:val="003F25C0"/>
    <w:rsid w:val="003F25D2"/>
    <w:rsid w:val="003F265A"/>
    <w:rsid w:val="003F274F"/>
    <w:rsid w:val="003F29FC"/>
    <w:rsid w:val="003F31EE"/>
    <w:rsid w:val="003F34B8"/>
    <w:rsid w:val="003F35E1"/>
    <w:rsid w:val="003F3E4D"/>
    <w:rsid w:val="003F3F50"/>
    <w:rsid w:val="003F43A3"/>
    <w:rsid w:val="003F47E1"/>
    <w:rsid w:val="003F48DD"/>
    <w:rsid w:val="003F4E91"/>
    <w:rsid w:val="003F4F5C"/>
    <w:rsid w:val="003F4FE2"/>
    <w:rsid w:val="003F57AD"/>
    <w:rsid w:val="003F59B6"/>
    <w:rsid w:val="003F5A24"/>
    <w:rsid w:val="003F5B25"/>
    <w:rsid w:val="003F5E4A"/>
    <w:rsid w:val="003F6535"/>
    <w:rsid w:val="003F6C7E"/>
    <w:rsid w:val="003F6FBE"/>
    <w:rsid w:val="003F726E"/>
    <w:rsid w:val="003F7308"/>
    <w:rsid w:val="003F75D9"/>
    <w:rsid w:val="003F764C"/>
    <w:rsid w:val="003F7735"/>
    <w:rsid w:val="003F78A6"/>
    <w:rsid w:val="003F79A5"/>
    <w:rsid w:val="003F7A58"/>
    <w:rsid w:val="003F7A5E"/>
    <w:rsid w:val="003F7BC3"/>
    <w:rsid w:val="00400059"/>
    <w:rsid w:val="004000C7"/>
    <w:rsid w:val="00400163"/>
    <w:rsid w:val="004007B8"/>
    <w:rsid w:val="00400A20"/>
    <w:rsid w:val="00400B48"/>
    <w:rsid w:val="00400D06"/>
    <w:rsid w:val="00400EB8"/>
    <w:rsid w:val="0040137F"/>
    <w:rsid w:val="0040198D"/>
    <w:rsid w:val="00401C4C"/>
    <w:rsid w:val="00401C9B"/>
    <w:rsid w:val="00402318"/>
    <w:rsid w:val="0040282B"/>
    <w:rsid w:val="00402903"/>
    <w:rsid w:val="00402AFD"/>
    <w:rsid w:val="00402F9F"/>
    <w:rsid w:val="00403CF5"/>
    <w:rsid w:val="00403DC6"/>
    <w:rsid w:val="0040406B"/>
    <w:rsid w:val="004045D5"/>
    <w:rsid w:val="004045ED"/>
    <w:rsid w:val="00404683"/>
    <w:rsid w:val="00405158"/>
    <w:rsid w:val="0040539F"/>
    <w:rsid w:val="0040550A"/>
    <w:rsid w:val="0040598D"/>
    <w:rsid w:val="0040619A"/>
    <w:rsid w:val="0040636C"/>
    <w:rsid w:val="004069A2"/>
    <w:rsid w:val="00406C94"/>
    <w:rsid w:val="00406FD2"/>
    <w:rsid w:val="004070DF"/>
    <w:rsid w:val="00407DC7"/>
    <w:rsid w:val="00407F15"/>
    <w:rsid w:val="00407FDC"/>
    <w:rsid w:val="00410097"/>
    <w:rsid w:val="00410316"/>
    <w:rsid w:val="004104EF"/>
    <w:rsid w:val="004104FB"/>
    <w:rsid w:val="004105D0"/>
    <w:rsid w:val="004108F4"/>
    <w:rsid w:val="00410B40"/>
    <w:rsid w:val="00410B48"/>
    <w:rsid w:val="00410BC7"/>
    <w:rsid w:val="0041103B"/>
    <w:rsid w:val="00411444"/>
    <w:rsid w:val="0041170C"/>
    <w:rsid w:val="004118E9"/>
    <w:rsid w:val="00411E56"/>
    <w:rsid w:val="00412402"/>
    <w:rsid w:val="00412415"/>
    <w:rsid w:val="004127C9"/>
    <w:rsid w:val="00412CFE"/>
    <w:rsid w:val="00413B1B"/>
    <w:rsid w:val="00414221"/>
    <w:rsid w:val="004145DA"/>
    <w:rsid w:val="004148B4"/>
    <w:rsid w:val="00414B49"/>
    <w:rsid w:val="004152E1"/>
    <w:rsid w:val="004155C2"/>
    <w:rsid w:val="004159B8"/>
    <w:rsid w:val="00415C0F"/>
    <w:rsid w:val="00415C6F"/>
    <w:rsid w:val="00416612"/>
    <w:rsid w:val="004169E8"/>
    <w:rsid w:val="00416B76"/>
    <w:rsid w:val="00416B97"/>
    <w:rsid w:val="004172EF"/>
    <w:rsid w:val="004175A9"/>
    <w:rsid w:val="00417665"/>
    <w:rsid w:val="00420055"/>
    <w:rsid w:val="004201CA"/>
    <w:rsid w:val="0042046F"/>
    <w:rsid w:val="00420499"/>
    <w:rsid w:val="0042079F"/>
    <w:rsid w:val="00420A8D"/>
    <w:rsid w:val="00420BE3"/>
    <w:rsid w:val="00420EC9"/>
    <w:rsid w:val="00420EFA"/>
    <w:rsid w:val="00420F23"/>
    <w:rsid w:val="00420FDC"/>
    <w:rsid w:val="0042158F"/>
    <w:rsid w:val="0042188A"/>
    <w:rsid w:val="00421CCC"/>
    <w:rsid w:val="00421D8C"/>
    <w:rsid w:val="00422057"/>
    <w:rsid w:val="00422159"/>
    <w:rsid w:val="0042262D"/>
    <w:rsid w:val="004227E1"/>
    <w:rsid w:val="004229C7"/>
    <w:rsid w:val="00422D68"/>
    <w:rsid w:val="00422DC2"/>
    <w:rsid w:val="00422F9F"/>
    <w:rsid w:val="004235C3"/>
    <w:rsid w:val="00423936"/>
    <w:rsid w:val="00423A27"/>
    <w:rsid w:val="00423A9E"/>
    <w:rsid w:val="00423EC2"/>
    <w:rsid w:val="004241F8"/>
    <w:rsid w:val="004242D9"/>
    <w:rsid w:val="004244EB"/>
    <w:rsid w:val="00424580"/>
    <w:rsid w:val="004248BD"/>
    <w:rsid w:val="0042496B"/>
    <w:rsid w:val="00424E1D"/>
    <w:rsid w:val="00424EC6"/>
    <w:rsid w:val="00424F76"/>
    <w:rsid w:val="00425161"/>
    <w:rsid w:val="004251C4"/>
    <w:rsid w:val="0042537D"/>
    <w:rsid w:val="004253CB"/>
    <w:rsid w:val="00425AB1"/>
    <w:rsid w:val="00425B4D"/>
    <w:rsid w:val="00425BC5"/>
    <w:rsid w:val="00426010"/>
    <w:rsid w:val="004264FA"/>
    <w:rsid w:val="0042696F"/>
    <w:rsid w:val="00426AA7"/>
    <w:rsid w:val="00426E36"/>
    <w:rsid w:val="00427297"/>
    <w:rsid w:val="004272E1"/>
    <w:rsid w:val="00427486"/>
    <w:rsid w:val="00427768"/>
    <w:rsid w:val="00427A0E"/>
    <w:rsid w:val="00427D3A"/>
    <w:rsid w:val="00430330"/>
    <w:rsid w:val="00430C84"/>
    <w:rsid w:val="00431288"/>
    <w:rsid w:val="004315B0"/>
    <w:rsid w:val="004315E1"/>
    <w:rsid w:val="00431768"/>
    <w:rsid w:val="00431A61"/>
    <w:rsid w:val="00432324"/>
    <w:rsid w:val="0043244B"/>
    <w:rsid w:val="00432807"/>
    <w:rsid w:val="004334C4"/>
    <w:rsid w:val="004336C1"/>
    <w:rsid w:val="00433DBF"/>
    <w:rsid w:val="00434763"/>
    <w:rsid w:val="004347EE"/>
    <w:rsid w:val="00434F36"/>
    <w:rsid w:val="00435410"/>
    <w:rsid w:val="00435552"/>
    <w:rsid w:val="00435652"/>
    <w:rsid w:val="00435F64"/>
    <w:rsid w:val="00436022"/>
    <w:rsid w:val="0043632E"/>
    <w:rsid w:val="0043638A"/>
    <w:rsid w:val="004367CF"/>
    <w:rsid w:val="00436AA6"/>
    <w:rsid w:val="00436CC6"/>
    <w:rsid w:val="00436DF8"/>
    <w:rsid w:val="00436E19"/>
    <w:rsid w:val="00436FA3"/>
    <w:rsid w:val="0043702D"/>
    <w:rsid w:val="0043704E"/>
    <w:rsid w:val="0043728D"/>
    <w:rsid w:val="00437454"/>
    <w:rsid w:val="00437798"/>
    <w:rsid w:val="00437830"/>
    <w:rsid w:val="00437EE7"/>
    <w:rsid w:val="0044012A"/>
    <w:rsid w:val="004403A7"/>
    <w:rsid w:val="00440459"/>
    <w:rsid w:val="0044084E"/>
    <w:rsid w:val="00440A1D"/>
    <w:rsid w:val="00440BC6"/>
    <w:rsid w:val="004410FF"/>
    <w:rsid w:val="0044128E"/>
    <w:rsid w:val="00441529"/>
    <w:rsid w:val="00441721"/>
    <w:rsid w:val="00441E5C"/>
    <w:rsid w:val="00442146"/>
    <w:rsid w:val="0044220C"/>
    <w:rsid w:val="004423B0"/>
    <w:rsid w:val="0044266F"/>
    <w:rsid w:val="00442692"/>
    <w:rsid w:val="00442955"/>
    <w:rsid w:val="00442DC5"/>
    <w:rsid w:val="00442E6A"/>
    <w:rsid w:val="00442F37"/>
    <w:rsid w:val="00442F59"/>
    <w:rsid w:val="00442FA2"/>
    <w:rsid w:val="004433F6"/>
    <w:rsid w:val="004436A3"/>
    <w:rsid w:val="004437EC"/>
    <w:rsid w:val="00443E74"/>
    <w:rsid w:val="00443F9F"/>
    <w:rsid w:val="004442FA"/>
    <w:rsid w:val="004443B1"/>
    <w:rsid w:val="0044535F"/>
    <w:rsid w:val="0044543F"/>
    <w:rsid w:val="0044547D"/>
    <w:rsid w:val="0044559A"/>
    <w:rsid w:val="004455B7"/>
    <w:rsid w:val="00445E6B"/>
    <w:rsid w:val="00445FBF"/>
    <w:rsid w:val="004465D1"/>
    <w:rsid w:val="0044662D"/>
    <w:rsid w:val="00446DB5"/>
    <w:rsid w:val="004471A1"/>
    <w:rsid w:val="0044725A"/>
    <w:rsid w:val="004472A5"/>
    <w:rsid w:val="00447301"/>
    <w:rsid w:val="00447367"/>
    <w:rsid w:val="0044788B"/>
    <w:rsid w:val="00447A4E"/>
    <w:rsid w:val="00447B5B"/>
    <w:rsid w:val="00447B79"/>
    <w:rsid w:val="00447BA4"/>
    <w:rsid w:val="00447BC5"/>
    <w:rsid w:val="00450103"/>
    <w:rsid w:val="00450493"/>
    <w:rsid w:val="004506A7"/>
    <w:rsid w:val="00450979"/>
    <w:rsid w:val="00450B8E"/>
    <w:rsid w:val="00450D50"/>
    <w:rsid w:val="004510BE"/>
    <w:rsid w:val="00451570"/>
    <w:rsid w:val="00451AA0"/>
    <w:rsid w:val="00451B60"/>
    <w:rsid w:val="004520D4"/>
    <w:rsid w:val="004521D2"/>
    <w:rsid w:val="0045260C"/>
    <w:rsid w:val="00452A98"/>
    <w:rsid w:val="00452D48"/>
    <w:rsid w:val="0045316E"/>
    <w:rsid w:val="0045323D"/>
    <w:rsid w:val="004534C8"/>
    <w:rsid w:val="0045380A"/>
    <w:rsid w:val="00453D7C"/>
    <w:rsid w:val="00453F9A"/>
    <w:rsid w:val="0045404E"/>
    <w:rsid w:val="004542BB"/>
    <w:rsid w:val="0045445B"/>
    <w:rsid w:val="004544F7"/>
    <w:rsid w:val="00454A29"/>
    <w:rsid w:val="00454A38"/>
    <w:rsid w:val="00454B66"/>
    <w:rsid w:val="00454D38"/>
    <w:rsid w:val="004553FF"/>
    <w:rsid w:val="004555BF"/>
    <w:rsid w:val="004555D7"/>
    <w:rsid w:val="0045565F"/>
    <w:rsid w:val="00455743"/>
    <w:rsid w:val="00455A7E"/>
    <w:rsid w:val="00456208"/>
    <w:rsid w:val="004565E7"/>
    <w:rsid w:val="004566B7"/>
    <w:rsid w:val="0045690D"/>
    <w:rsid w:val="00457B9B"/>
    <w:rsid w:val="004600C3"/>
    <w:rsid w:val="00460AD3"/>
    <w:rsid w:val="00460FB6"/>
    <w:rsid w:val="00461112"/>
    <w:rsid w:val="00461376"/>
    <w:rsid w:val="00461856"/>
    <w:rsid w:val="00461963"/>
    <w:rsid w:val="00461ED4"/>
    <w:rsid w:val="00462331"/>
    <w:rsid w:val="00462616"/>
    <w:rsid w:val="0046290B"/>
    <w:rsid w:val="00462EF3"/>
    <w:rsid w:val="004631C2"/>
    <w:rsid w:val="004633A9"/>
    <w:rsid w:val="00463659"/>
    <w:rsid w:val="0046397E"/>
    <w:rsid w:val="00463A81"/>
    <w:rsid w:val="00463E1E"/>
    <w:rsid w:val="00464195"/>
    <w:rsid w:val="00464261"/>
    <w:rsid w:val="0046439B"/>
    <w:rsid w:val="00464A15"/>
    <w:rsid w:val="00464B64"/>
    <w:rsid w:val="00464EC6"/>
    <w:rsid w:val="00464FD3"/>
    <w:rsid w:val="00465255"/>
    <w:rsid w:val="0046533A"/>
    <w:rsid w:val="0046556F"/>
    <w:rsid w:val="0046566E"/>
    <w:rsid w:val="00465770"/>
    <w:rsid w:val="00465917"/>
    <w:rsid w:val="00465D47"/>
    <w:rsid w:val="00465F5C"/>
    <w:rsid w:val="0046676D"/>
    <w:rsid w:val="00466D15"/>
    <w:rsid w:val="00466D63"/>
    <w:rsid w:val="00466EC1"/>
    <w:rsid w:val="0046711D"/>
    <w:rsid w:val="0046799F"/>
    <w:rsid w:val="00467F5A"/>
    <w:rsid w:val="004708CA"/>
    <w:rsid w:val="00470CDE"/>
    <w:rsid w:val="00470CF3"/>
    <w:rsid w:val="00470F8B"/>
    <w:rsid w:val="00471118"/>
    <w:rsid w:val="004713A1"/>
    <w:rsid w:val="00471413"/>
    <w:rsid w:val="004717BD"/>
    <w:rsid w:val="004719B1"/>
    <w:rsid w:val="00471A4C"/>
    <w:rsid w:val="00471AD0"/>
    <w:rsid w:val="0047254B"/>
    <w:rsid w:val="004725FD"/>
    <w:rsid w:val="00472764"/>
    <w:rsid w:val="00472D86"/>
    <w:rsid w:val="00472E32"/>
    <w:rsid w:val="00473045"/>
    <w:rsid w:val="004736C1"/>
    <w:rsid w:val="00473CF0"/>
    <w:rsid w:val="00473CF5"/>
    <w:rsid w:val="0047484F"/>
    <w:rsid w:val="0047490C"/>
    <w:rsid w:val="00474E1A"/>
    <w:rsid w:val="00475274"/>
    <w:rsid w:val="004753A8"/>
    <w:rsid w:val="004761AB"/>
    <w:rsid w:val="0047656D"/>
    <w:rsid w:val="0047677A"/>
    <w:rsid w:val="0047684D"/>
    <w:rsid w:val="0047686A"/>
    <w:rsid w:val="00476C9A"/>
    <w:rsid w:val="00476CDF"/>
    <w:rsid w:val="00476DAC"/>
    <w:rsid w:val="00476DC0"/>
    <w:rsid w:val="004771E9"/>
    <w:rsid w:val="00477685"/>
    <w:rsid w:val="004777F2"/>
    <w:rsid w:val="004777F7"/>
    <w:rsid w:val="00477BC4"/>
    <w:rsid w:val="00480290"/>
    <w:rsid w:val="0048052E"/>
    <w:rsid w:val="00480665"/>
    <w:rsid w:val="004806EC"/>
    <w:rsid w:val="00480B28"/>
    <w:rsid w:val="00480D4A"/>
    <w:rsid w:val="00480ED5"/>
    <w:rsid w:val="00480FD6"/>
    <w:rsid w:val="00481243"/>
    <w:rsid w:val="00481539"/>
    <w:rsid w:val="0048160A"/>
    <w:rsid w:val="00481629"/>
    <w:rsid w:val="004817EF"/>
    <w:rsid w:val="00481B96"/>
    <w:rsid w:val="00481E44"/>
    <w:rsid w:val="004823E0"/>
    <w:rsid w:val="0048255C"/>
    <w:rsid w:val="00482591"/>
    <w:rsid w:val="004828F0"/>
    <w:rsid w:val="0048292A"/>
    <w:rsid w:val="00482995"/>
    <w:rsid w:val="00482E28"/>
    <w:rsid w:val="00483031"/>
    <w:rsid w:val="00483241"/>
    <w:rsid w:val="00483521"/>
    <w:rsid w:val="00483716"/>
    <w:rsid w:val="0048378B"/>
    <w:rsid w:val="00483B8F"/>
    <w:rsid w:val="00484666"/>
    <w:rsid w:val="004848BE"/>
    <w:rsid w:val="00484C61"/>
    <w:rsid w:val="00484C78"/>
    <w:rsid w:val="00484D1B"/>
    <w:rsid w:val="00484E00"/>
    <w:rsid w:val="004850A6"/>
    <w:rsid w:val="004855BD"/>
    <w:rsid w:val="0048564A"/>
    <w:rsid w:val="0048571D"/>
    <w:rsid w:val="00485952"/>
    <w:rsid w:val="00485ACF"/>
    <w:rsid w:val="00485DB4"/>
    <w:rsid w:val="004865B3"/>
    <w:rsid w:val="004866E2"/>
    <w:rsid w:val="00487193"/>
    <w:rsid w:val="0048751C"/>
    <w:rsid w:val="004876B9"/>
    <w:rsid w:val="004879A0"/>
    <w:rsid w:val="00487B7D"/>
    <w:rsid w:val="004900DD"/>
    <w:rsid w:val="004900E9"/>
    <w:rsid w:val="0049015B"/>
    <w:rsid w:val="004905F7"/>
    <w:rsid w:val="00490797"/>
    <w:rsid w:val="00490995"/>
    <w:rsid w:val="00490B75"/>
    <w:rsid w:val="0049125A"/>
    <w:rsid w:val="00491398"/>
    <w:rsid w:val="004919B7"/>
    <w:rsid w:val="00492733"/>
    <w:rsid w:val="00492FC0"/>
    <w:rsid w:val="00493055"/>
    <w:rsid w:val="00493702"/>
    <w:rsid w:val="00493873"/>
    <w:rsid w:val="00493D2A"/>
    <w:rsid w:val="0049406F"/>
    <w:rsid w:val="00494089"/>
    <w:rsid w:val="00494268"/>
    <w:rsid w:val="0049464C"/>
    <w:rsid w:val="00494A8B"/>
    <w:rsid w:val="00495705"/>
    <w:rsid w:val="00496044"/>
    <w:rsid w:val="0049651E"/>
    <w:rsid w:val="004965D2"/>
    <w:rsid w:val="00496940"/>
    <w:rsid w:val="00497015"/>
    <w:rsid w:val="00497441"/>
    <w:rsid w:val="0049758C"/>
    <w:rsid w:val="0049767F"/>
    <w:rsid w:val="004979B0"/>
    <w:rsid w:val="00497F89"/>
    <w:rsid w:val="00497FF7"/>
    <w:rsid w:val="004A0720"/>
    <w:rsid w:val="004A0C8C"/>
    <w:rsid w:val="004A1058"/>
    <w:rsid w:val="004A11C9"/>
    <w:rsid w:val="004A1299"/>
    <w:rsid w:val="004A12AF"/>
    <w:rsid w:val="004A148F"/>
    <w:rsid w:val="004A15A2"/>
    <w:rsid w:val="004A1696"/>
    <w:rsid w:val="004A183E"/>
    <w:rsid w:val="004A1C6A"/>
    <w:rsid w:val="004A1D3F"/>
    <w:rsid w:val="004A1D59"/>
    <w:rsid w:val="004A2133"/>
    <w:rsid w:val="004A23AB"/>
    <w:rsid w:val="004A2D70"/>
    <w:rsid w:val="004A2EB8"/>
    <w:rsid w:val="004A306A"/>
    <w:rsid w:val="004A30AE"/>
    <w:rsid w:val="004A3816"/>
    <w:rsid w:val="004A3AFE"/>
    <w:rsid w:val="004A416A"/>
    <w:rsid w:val="004A43F5"/>
    <w:rsid w:val="004A4E58"/>
    <w:rsid w:val="004A4EE8"/>
    <w:rsid w:val="004A4F77"/>
    <w:rsid w:val="004A579E"/>
    <w:rsid w:val="004A58AC"/>
    <w:rsid w:val="004A5B3B"/>
    <w:rsid w:val="004A619C"/>
    <w:rsid w:val="004A61BE"/>
    <w:rsid w:val="004A61D9"/>
    <w:rsid w:val="004A6451"/>
    <w:rsid w:val="004A64BA"/>
    <w:rsid w:val="004A6630"/>
    <w:rsid w:val="004A67FD"/>
    <w:rsid w:val="004A77AD"/>
    <w:rsid w:val="004A796F"/>
    <w:rsid w:val="004A7A68"/>
    <w:rsid w:val="004A7C5A"/>
    <w:rsid w:val="004B0456"/>
    <w:rsid w:val="004B0468"/>
    <w:rsid w:val="004B046C"/>
    <w:rsid w:val="004B0ADD"/>
    <w:rsid w:val="004B0FD8"/>
    <w:rsid w:val="004B14CE"/>
    <w:rsid w:val="004B17AD"/>
    <w:rsid w:val="004B18C3"/>
    <w:rsid w:val="004B1A6B"/>
    <w:rsid w:val="004B1BFA"/>
    <w:rsid w:val="004B20BC"/>
    <w:rsid w:val="004B2236"/>
    <w:rsid w:val="004B237C"/>
    <w:rsid w:val="004B2441"/>
    <w:rsid w:val="004B2834"/>
    <w:rsid w:val="004B29E5"/>
    <w:rsid w:val="004B2AD2"/>
    <w:rsid w:val="004B2B2B"/>
    <w:rsid w:val="004B2C6F"/>
    <w:rsid w:val="004B2F63"/>
    <w:rsid w:val="004B33A4"/>
    <w:rsid w:val="004B3639"/>
    <w:rsid w:val="004B3DB6"/>
    <w:rsid w:val="004B3FF4"/>
    <w:rsid w:val="004B4687"/>
    <w:rsid w:val="004B477B"/>
    <w:rsid w:val="004B4872"/>
    <w:rsid w:val="004B4883"/>
    <w:rsid w:val="004B4B72"/>
    <w:rsid w:val="004B5833"/>
    <w:rsid w:val="004B590C"/>
    <w:rsid w:val="004B5940"/>
    <w:rsid w:val="004B5C72"/>
    <w:rsid w:val="004B5C9C"/>
    <w:rsid w:val="004B5CBD"/>
    <w:rsid w:val="004B5F32"/>
    <w:rsid w:val="004B6164"/>
    <w:rsid w:val="004B651F"/>
    <w:rsid w:val="004B66B9"/>
    <w:rsid w:val="004B6832"/>
    <w:rsid w:val="004B6906"/>
    <w:rsid w:val="004B6986"/>
    <w:rsid w:val="004B6BA6"/>
    <w:rsid w:val="004B6BE6"/>
    <w:rsid w:val="004B6CDE"/>
    <w:rsid w:val="004B6E2E"/>
    <w:rsid w:val="004B6F62"/>
    <w:rsid w:val="004B70AF"/>
    <w:rsid w:val="004B7346"/>
    <w:rsid w:val="004B76A7"/>
    <w:rsid w:val="004B7DD2"/>
    <w:rsid w:val="004B7F33"/>
    <w:rsid w:val="004C0C2D"/>
    <w:rsid w:val="004C0EFF"/>
    <w:rsid w:val="004C1729"/>
    <w:rsid w:val="004C1770"/>
    <w:rsid w:val="004C1B98"/>
    <w:rsid w:val="004C1D18"/>
    <w:rsid w:val="004C1ED3"/>
    <w:rsid w:val="004C299D"/>
    <w:rsid w:val="004C34A5"/>
    <w:rsid w:val="004C3506"/>
    <w:rsid w:val="004C3825"/>
    <w:rsid w:val="004C4607"/>
    <w:rsid w:val="004C470E"/>
    <w:rsid w:val="004C4E96"/>
    <w:rsid w:val="004C4EFA"/>
    <w:rsid w:val="004C50E5"/>
    <w:rsid w:val="004C546F"/>
    <w:rsid w:val="004C54BC"/>
    <w:rsid w:val="004C5564"/>
    <w:rsid w:val="004C57E0"/>
    <w:rsid w:val="004C5C7E"/>
    <w:rsid w:val="004C5DED"/>
    <w:rsid w:val="004C6385"/>
    <w:rsid w:val="004C752D"/>
    <w:rsid w:val="004C7DFE"/>
    <w:rsid w:val="004C7FA8"/>
    <w:rsid w:val="004D0019"/>
    <w:rsid w:val="004D0040"/>
    <w:rsid w:val="004D013D"/>
    <w:rsid w:val="004D019D"/>
    <w:rsid w:val="004D030D"/>
    <w:rsid w:val="004D0358"/>
    <w:rsid w:val="004D0B7F"/>
    <w:rsid w:val="004D0F04"/>
    <w:rsid w:val="004D0F1A"/>
    <w:rsid w:val="004D0F9E"/>
    <w:rsid w:val="004D0FC4"/>
    <w:rsid w:val="004D19E2"/>
    <w:rsid w:val="004D1EF6"/>
    <w:rsid w:val="004D25E8"/>
    <w:rsid w:val="004D2D1D"/>
    <w:rsid w:val="004D308D"/>
    <w:rsid w:val="004D314B"/>
    <w:rsid w:val="004D3B40"/>
    <w:rsid w:val="004D3FDF"/>
    <w:rsid w:val="004D3FFF"/>
    <w:rsid w:val="004D406D"/>
    <w:rsid w:val="004D434C"/>
    <w:rsid w:val="004D43EF"/>
    <w:rsid w:val="004D4843"/>
    <w:rsid w:val="004D48A3"/>
    <w:rsid w:val="004D4ACC"/>
    <w:rsid w:val="004D4D03"/>
    <w:rsid w:val="004D4ECD"/>
    <w:rsid w:val="004D5381"/>
    <w:rsid w:val="004D53AE"/>
    <w:rsid w:val="004D5CA2"/>
    <w:rsid w:val="004D6333"/>
    <w:rsid w:val="004D646E"/>
    <w:rsid w:val="004D6BB8"/>
    <w:rsid w:val="004D6C1A"/>
    <w:rsid w:val="004D710B"/>
    <w:rsid w:val="004D7489"/>
    <w:rsid w:val="004D7C8A"/>
    <w:rsid w:val="004D7E41"/>
    <w:rsid w:val="004D7E66"/>
    <w:rsid w:val="004E01BE"/>
    <w:rsid w:val="004E054F"/>
    <w:rsid w:val="004E0EB9"/>
    <w:rsid w:val="004E0FD7"/>
    <w:rsid w:val="004E1304"/>
    <w:rsid w:val="004E1715"/>
    <w:rsid w:val="004E1C7E"/>
    <w:rsid w:val="004E28DD"/>
    <w:rsid w:val="004E29D0"/>
    <w:rsid w:val="004E29E7"/>
    <w:rsid w:val="004E2BF2"/>
    <w:rsid w:val="004E2D29"/>
    <w:rsid w:val="004E2D6F"/>
    <w:rsid w:val="004E3059"/>
    <w:rsid w:val="004E31D8"/>
    <w:rsid w:val="004E3B34"/>
    <w:rsid w:val="004E3B9C"/>
    <w:rsid w:val="004E3C6B"/>
    <w:rsid w:val="004E47F7"/>
    <w:rsid w:val="004E4D11"/>
    <w:rsid w:val="004E4ED0"/>
    <w:rsid w:val="004E5369"/>
    <w:rsid w:val="004E54CF"/>
    <w:rsid w:val="004E58CB"/>
    <w:rsid w:val="004E5B1D"/>
    <w:rsid w:val="004E5D8F"/>
    <w:rsid w:val="004E6364"/>
    <w:rsid w:val="004E63AE"/>
    <w:rsid w:val="004E6A93"/>
    <w:rsid w:val="004E6D52"/>
    <w:rsid w:val="004E7164"/>
    <w:rsid w:val="004E755C"/>
    <w:rsid w:val="004E783E"/>
    <w:rsid w:val="004E7B0A"/>
    <w:rsid w:val="004E7BB6"/>
    <w:rsid w:val="004F0FA7"/>
    <w:rsid w:val="004F1166"/>
    <w:rsid w:val="004F130E"/>
    <w:rsid w:val="004F1959"/>
    <w:rsid w:val="004F1A8F"/>
    <w:rsid w:val="004F1B5D"/>
    <w:rsid w:val="004F1C0C"/>
    <w:rsid w:val="004F1D0B"/>
    <w:rsid w:val="004F26F6"/>
    <w:rsid w:val="004F2B33"/>
    <w:rsid w:val="004F3094"/>
    <w:rsid w:val="004F32A9"/>
    <w:rsid w:val="004F330B"/>
    <w:rsid w:val="004F348E"/>
    <w:rsid w:val="004F3768"/>
    <w:rsid w:val="004F3771"/>
    <w:rsid w:val="004F3778"/>
    <w:rsid w:val="004F3B06"/>
    <w:rsid w:val="004F4285"/>
    <w:rsid w:val="004F4320"/>
    <w:rsid w:val="004F4ADC"/>
    <w:rsid w:val="004F5569"/>
    <w:rsid w:val="004F5991"/>
    <w:rsid w:val="004F62EC"/>
    <w:rsid w:val="004F65EA"/>
    <w:rsid w:val="004F69EE"/>
    <w:rsid w:val="004F6BC8"/>
    <w:rsid w:val="004F71A4"/>
    <w:rsid w:val="004F7AD9"/>
    <w:rsid w:val="004F7B75"/>
    <w:rsid w:val="004F7B87"/>
    <w:rsid w:val="004F7CBE"/>
    <w:rsid w:val="0050004E"/>
    <w:rsid w:val="00500166"/>
    <w:rsid w:val="00500387"/>
    <w:rsid w:val="00500CE1"/>
    <w:rsid w:val="00500E5B"/>
    <w:rsid w:val="00500E86"/>
    <w:rsid w:val="00501396"/>
    <w:rsid w:val="005018CC"/>
    <w:rsid w:val="005018F0"/>
    <w:rsid w:val="00501D42"/>
    <w:rsid w:val="00501F53"/>
    <w:rsid w:val="00501F72"/>
    <w:rsid w:val="005023A5"/>
    <w:rsid w:val="00502426"/>
    <w:rsid w:val="00502755"/>
    <w:rsid w:val="00502889"/>
    <w:rsid w:val="005028F9"/>
    <w:rsid w:val="00502B29"/>
    <w:rsid w:val="00502BB2"/>
    <w:rsid w:val="00503211"/>
    <w:rsid w:val="00503B21"/>
    <w:rsid w:val="00503CDA"/>
    <w:rsid w:val="00503D0F"/>
    <w:rsid w:val="0050467D"/>
    <w:rsid w:val="00504896"/>
    <w:rsid w:val="00504C9E"/>
    <w:rsid w:val="00505062"/>
    <w:rsid w:val="00505123"/>
    <w:rsid w:val="00505236"/>
    <w:rsid w:val="00505646"/>
    <w:rsid w:val="00505A79"/>
    <w:rsid w:val="00505A8E"/>
    <w:rsid w:val="00506453"/>
    <w:rsid w:val="005064FD"/>
    <w:rsid w:val="005065C0"/>
    <w:rsid w:val="005066BB"/>
    <w:rsid w:val="005068E2"/>
    <w:rsid w:val="00506B5D"/>
    <w:rsid w:val="00506C5A"/>
    <w:rsid w:val="00506E73"/>
    <w:rsid w:val="005073C5"/>
    <w:rsid w:val="0050768E"/>
    <w:rsid w:val="005076A2"/>
    <w:rsid w:val="005078AC"/>
    <w:rsid w:val="00507DBF"/>
    <w:rsid w:val="0051049E"/>
    <w:rsid w:val="0051060E"/>
    <w:rsid w:val="005106A4"/>
    <w:rsid w:val="00510871"/>
    <w:rsid w:val="00510A5E"/>
    <w:rsid w:val="00510EBC"/>
    <w:rsid w:val="00510FA5"/>
    <w:rsid w:val="005114A9"/>
    <w:rsid w:val="0051170C"/>
    <w:rsid w:val="005125DE"/>
    <w:rsid w:val="00512F5E"/>
    <w:rsid w:val="00513193"/>
    <w:rsid w:val="00513282"/>
    <w:rsid w:val="005137A6"/>
    <w:rsid w:val="005137B7"/>
    <w:rsid w:val="0051392A"/>
    <w:rsid w:val="00513ADB"/>
    <w:rsid w:val="00513D6D"/>
    <w:rsid w:val="00513F23"/>
    <w:rsid w:val="00513F2B"/>
    <w:rsid w:val="00513F2E"/>
    <w:rsid w:val="00514195"/>
    <w:rsid w:val="0051452D"/>
    <w:rsid w:val="00514620"/>
    <w:rsid w:val="00515152"/>
    <w:rsid w:val="005156EA"/>
    <w:rsid w:val="00515BA5"/>
    <w:rsid w:val="00515C53"/>
    <w:rsid w:val="00516446"/>
    <w:rsid w:val="005165A1"/>
    <w:rsid w:val="005165BF"/>
    <w:rsid w:val="00516600"/>
    <w:rsid w:val="00516F7F"/>
    <w:rsid w:val="00517177"/>
    <w:rsid w:val="00517DB4"/>
    <w:rsid w:val="0052113F"/>
    <w:rsid w:val="00521815"/>
    <w:rsid w:val="00522843"/>
    <w:rsid w:val="00522EA4"/>
    <w:rsid w:val="00522FBA"/>
    <w:rsid w:val="00523062"/>
    <w:rsid w:val="005236DD"/>
    <w:rsid w:val="005237B7"/>
    <w:rsid w:val="00523AE0"/>
    <w:rsid w:val="00523C5C"/>
    <w:rsid w:val="00523C69"/>
    <w:rsid w:val="0052444E"/>
    <w:rsid w:val="005244C1"/>
    <w:rsid w:val="00524500"/>
    <w:rsid w:val="00524B5E"/>
    <w:rsid w:val="00524DC5"/>
    <w:rsid w:val="00525C43"/>
    <w:rsid w:val="00525C59"/>
    <w:rsid w:val="005261A8"/>
    <w:rsid w:val="005264DD"/>
    <w:rsid w:val="0052668A"/>
    <w:rsid w:val="005266A6"/>
    <w:rsid w:val="0052685A"/>
    <w:rsid w:val="00526ADF"/>
    <w:rsid w:val="00526B59"/>
    <w:rsid w:val="00527289"/>
    <w:rsid w:val="005273DC"/>
    <w:rsid w:val="00527D0D"/>
    <w:rsid w:val="00527E9A"/>
    <w:rsid w:val="00530095"/>
    <w:rsid w:val="00530165"/>
    <w:rsid w:val="0053021F"/>
    <w:rsid w:val="0053074D"/>
    <w:rsid w:val="00530D15"/>
    <w:rsid w:val="00530F65"/>
    <w:rsid w:val="00531128"/>
    <w:rsid w:val="0053153E"/>
    <w:rsid w:val="00531597"/>
    <w:rsid w:val="0053165F"/>
    <w:rsid w:val="00531B9E"/>
    <w:rsid w:val="005321B7"/>
    <w:rsid w:val="0053298C"/>
    <w:rsid w:val="00532A9A"/>
    <w:rsid w:val="00533065"/>
    <w:rsid w:val="00533175"/>
    <w:rsid w:val="00533483"/>
    <w:rsid w:val="005334D1"/>
    <w:rsid w:val="00533B44"/>
    <w:rsid w:val="0053442E"/>
    <w:rsid w:val="00534A77"/>
    <w:rsid w:val="00534C03"/>
    <w:rsid w:val="005355F7"/>
    <w:rsid w:val="0053677D"/>
    <w:rsid w:val="005368AC"/>
    <w:rsid w:val="00536F56"/>
    <w:rsid w:val="005374CC"/>
    <w:rsid w:val="005374DB"/>
    <w:rsid w:val="00537565"/>
    <w:rsid w:val="005376F1"/>
    <w:rsid w:val="00537897"/>
    <w:rsid w:val="0053795B"/>
    <w:rsid w:val="00537C7B"/>
    <w:rsid w:val="00537DDF"/>
    <w:rsid w:val="00540BA2"/>
    <w:rsid w:val="00541418"/>
    <w:rsid w:val="00541552"/>
    <w:rsid w:val="005416BA"/>
    <w:rsid w:val="00541734"/>
    <w:rsid w:val="005417BE"/>
    <w:rsid w:val="00541B7E"/>
    <w:rsid w:val="00541ECE"/>
    <w:rsid w:val="00542456"/>
    <w:rsid w:val="005424D6"/>
    <w:rsid w:val="005427C2"/>
    <w:rsid w:val="00542AFD"/>
    <w:rsid w:val="00542DDF"/>
    <w:rsid w:val="00543309"/>
    <w:rsid w:val="005441FF"/>
    <w:rsid w:val="0054420E"/>
    <w:rsid w:val="00544C66"/>
    <w:rsid w:val="00545200"/>
    <w:rsid w:val="005452E8"/>
    <w:rsid w:val="005455AC"/>
    <w:rsid w:val="00545856"/>
    <w:rsid w:val="00545CC3"/>
    <w:rsid w:val="005461B7"/>
    <w:rsid w:val="0054637E"/>
    <w:rsid w:val="005466B1"/>
    <w:rsid w:val="00546BBB"/>
    <w:rsid w:val="00546BE4"/>
    <w:rsid w:val="00546F05"/>
    <w:rsid w:val="00547688"/>
    <w:rsid w:val="00547716"/>
    <w:rsid w:val="00547A1A"/>
    <w:rsid w:val="00550612"/>
    <w:rsid w:val="00550C32"/>
    <w:rsid w:val="00551529"/>
    <w:rsid w:val="005515D4"/>
    <w:rsid w:val="00552071"/>
    <w:rsid w:val="00552103"/>
    <w:rsid w:val="00552A66"/>
    <w:rsid w:val="005537F8"/>
    <w:rsid w:val="00553B98"/>
    <w:rsid w:val="00553F86"/>
    <w:rsid w:val="00553FD8"/>
    <w:rsid w:val="005541EA"/>
    <w:rsid w:val="005542E1"/>
    <w:rsid w:val="00554353"/>
    <w:rsid w:val="005546AC"/>
    <w:rsid w:val="00554C64"/>
    <w:rsid w:val="00554CEB"/>
    <w:rsid w:val="00554F72"/>
    <w:rsid w:val="00555116"/>
    <w:rsid w:val="005551BA"/>
    <w:rsid w:val="00555681"/>
    <w:rsid w:val="005558D1"/>
    <w:rsid w:val="005558DF"/>
    <w:rsid w:val="005559EA"/>
    <w:rsid w:val="00555CB8"/>
    <w:rsid w:val="0055633D"/>
    <w:rsid w:val="0055691F"/>
    <w:rsid w:val="00557018"/>
    <w:rsid w:val="0055734C"/>
    <w:rsid w:val="00557469"/>
    <w:rsid w:val="00557775"/>
    <w:rsid w:val="00557983"/>
    <w:rsid w:val="00557C24"/>
    <w:rsid w:val="00560DFB"/>
    <w:rsid w:val="00561080"/>
    <w:rsid w:val="00562031"/>
    <w:rsid w:val="005624AB"/>
    <w:rsid w:val="00562864"/>
    <w:rsid w:val="00562A2B"/>
    <w:rsid w:val="00562B6A"/>
    <w:rsid w:val="00562C8B"/>
    <w:rsid w:val="005631E5"/>
    <w:rsid w:val="005632A7"/>
    <w:rsid w:val="0056366E"/>
    <w:rsid w:val="005639CE"/>
    <w:rsid w:val="00563D8B"/>
    <w:rsid w:val="00563DF0"/>
    <w:rsid w:val="00563F52"/>
    <w:rsid w:val="0056418A"/>
    <w:rsid w:val="00564212"/>
    <w:rsid w:val="00564554"/>
    <w:rsid w:val="0056470B"/>
    <w:rsid w:val="00564FE2"/>
    <w:rsid w:val="005652E8"/>
    <w:rsid w:val="00565590"/>
    <w:rsid w:val="0056559B"/>
    <w:rsid w:val="0056570C"/>
    <w:rsid w:val="00565908"/>
    <w:rsid w:val="00565984"/>
    <w:rsid w:val="00565A29"/>
    <w:rsid w:val="00565CFF"/>
    <w:rsid w:val="00565EA4"/>
    <w:rsid w:val="00565F75"/>
    <w:rsid w:val="00565FE4"/>
    <w:rsid w:val="0056630C"/>
    <w:rsid w:val="00566432"/>
    <w:rsid w:val="005666F3"/>
    <w:rsid w:val="005679E8"/>
    <w:rsid w:val="00567C54"/>
    <w:rsid w:val="00567CDB"/>
    <w:rsid w:val="00567F10"/>
    <w:rsid w:val="00570457"/>
    <w:rsid w:val="00570879"/>
    <w:rsid w:val="00570883"/>
    <w:rsid w:val="00570A54"/>
    <w:rsid w:val="00570DEB"/>
    <w:rsid w:val="00571248"/>
    <w:rsid w:val="005714CF"/>
    <w:rsid w:val="0057154C"/>
    <w:rsid w:val="00571689"/>
    <w:rsid w:val="00571D47"/>
    <w:rsid w:val="005725B1"/>
    <w:rsid w:val="005726C2"/>
    <w:rsid w:val="005729BC"/>
    <w:rsid w:val="00572BDD"/>
    <w:rsid w:val="00572C78"/>
    <w:rsid w:val="00572CEC"/>
    <w:rsid w:val="00572EE1"/>
    <w:rsid w:val="00572EF6"/>
    <w:rsid w:val="0057329C"/>
    <w:rsid w:val="005734A7"/>
    <w:rsid w:val="00573787"/>
    <w:rsid w:val="005738A4"/>
    <w:rsid w:val="0057398F"/>
    <w:rsid w:val="005739C5"/>
    <w:rsid w:val="00573B3C"/>
    <w:rsid w:val="00574156"/>
    <w:rsid w:val="005747D6"/>
    <w:rsid w:val="00574A2F"/>
    <w:rsid w:val="00574CBF"/>
    <w:rsid w:val="00575210"/>
    <w:rsid w:val="0057551F"/>
    <w:rsid w:val="005758D3"/>
    <w:rsid w:val="005759E6"/>
    <w:rsid w:val="00575BB4"/>
    <w:rsid w:val="00575BCB"/>
    <w:rsid w:val="00575DB3"/>
    <w:rsid w:val="00576136"/>
    <w:rsid w:val="005762DB"/>
    <w:rsid w:val="00576338"/>
    <w:rsid w:val="00576353"/>
    <w:rsid w:val="00576480"/>
    <w:rsid w:val="005765BC"/>
    <w:rsid w:val="00576906"/>
    <w:rsid w:val="00576B42"/>
    <w:rsid w:val="00576BCF"/>
    <w:rsid w:val="00576DE1"/>
    <w:rsid w:val="00577058"/>
    <w:rsid w:val="00577176"/>
    <w:rsid w:val="0057750D"/>
    <w:rsid w:val="00577ACE"/>
    <w:rsid w:val="0058054B"/>
    <w:rsid w:val="00581CB5"/>
    <w:rsid w:val="005823BB"/>
    <w:rsid w:val="00582578"/>
    <w:rsid w:val="005826B6"/>
    <w:rsid w:val="00582705"/>
    <w:rsid w:val="005829E1"/>
    <w:rsid w:val="00582DF6"/>
    <w:rsid w:val="00583DC2"/>
    <w:rsid w:val="00583F5E"/>
    <w:rsid w:val="00583FB6"/>
    <w:rsid w:val="0058482C"/>
    <w:rsid w:val="00584AA0"/>
    <w:rsid w:val="00584EAF"/>
    <w:rsid w:val="00584F85"/>
    <w:rsid w:val="00585198"/>
    <w:rsid w:val="005852C0"/>
    <w:rsid w:val="005854C2"/>
    <w:rsid w:val="00585896"/>
    <w:rsid w:val="00585B1D"/>
    <w:rsid w:val="00585BB2"/>
    <w:rsid w:val="00585E48"/>
    <w:rsid w:val="00586508"/>
    <w:rsid w:val="005868C5"/>
    <w:rsid w:val="00586A76"/>
    <w:rsid w:val="00586B84"/>
    <w:rsid w:val="00586D6D"/>
    <w:rsid w:val="005870CC"/>
    <w:rsid w:val="0058717B"/>
    <w:rsid w:val="005871C4"/>
    <w:rsid w:val="005872BF"/>
    <w:rsid w:val="005874DD"/>
    <w:rsid w:val="0058750D"/>
    <w:rsid w:val="005876CD"/>
    <w:rsid w:val="0058791C"/>
    <w:rsid w:val="00587AA7"/>
    <w:rsid w:val="00587C30"/>
    <w:rsid w:val="0059043F"/>
    <w:rsid w:val="00590ACD"/>
    <w:rsid w:val="00590C9C"/>
    <w:rsid w:val="00591075"/>
    <w:rsid w:val="00591890"/>
    <w:rsid w:val="00591906"/>
    <w:rsid w:val="00591AA1"/>
    <w:rsid w:val="00591BDE"/>
    <w:rsid w:val="00591D58"/>
    <w:rsid w:val="00591EE1"/>
    <w:rsid w:val="0059213F"/>
    <w:rsid w:val="0059259A"/>
    <w:rsid w:val="0059265B"/>
    <w:rsid w:val="00592678"/>
    <w:rsid w:val="00592684"/>
    <w:rsid w:val="00592F19"/>
    <w:rsid w:val="005931C2"/>
    <w:rsid w:val="005937F1"/>
    <w:rsid w:val="00593F8A"/>
    <w:rsid w:val="0059406F"/>
    <w:rsid w:val="005940E2"/>
    <w:rsid w:val="005942BC"/>
    <w:rsid w:val="00594529"/>
    <w:rsid w:val="00594674"/>
    <w:rsid w:val="005947C4"/>
    <w:rsid w:val="00594BD7"/>
    <w:rsid w:val="00594CFD"/>
    <w:rsid w:val="00594DB6"/>
    <w:rsid w:val="00595209"/>
    <w:rsid w:val="005953AB"/>
    <w:rsid w:val="00595893"/>
    <w:rsid w:val="005960C9"/>
    <w:rsid w:val="00596642"/>
    <w:rsid w:val="00596876"/>
    <w:rsid w:val="00596DFF"/>
    <w:rsid w:val="00597CBC"/>
    <w:rsid w:val="00597D31"/>
    <w:rsid w:val="00597F6A"/>
    <w:rsid w:val="005A0072"/>
    <w:rsid w:val="005A0330"/>
    <w:rsid w:val="005A046A"/>
    <w:rsid w:val="005A08D1"/>
    <w:rsid w:val="005A1048"/>
    <w:rsid w:val="005A119B"/>
    <w:rsid w:val="005A159C"/>
    <w:rsid w:val="005A1B28"/>
    <w:rsid w:val="005A1C4F"/>
    <w:rsid w:val="005A1CFE"/>
    <w:rsid w:val="005A2480"/>
    <w:rsid w:val="005A2667"/>
    <w:rsid w:val="005A29EF"/>
    <w:rsid w:val="005A2E4C"/>
    <w:rsid w:val="005A2EB6"/>
    <w:rsid w:val="005A31E0"/>
    <w:rsid w:val="005A33F4"/>
    <w:rsid w:val="005A35D6"/>
    <w:rsid w:val="005A3BD2"/>
    <w:rsid w:val="005A4614"/>
    <w:rsid w:val="005A472E"/>
    <w:rsid w:val="005A515F"/>
    <w:rsid w:val="005A5266"/>
    <w:rsid w:val="005A542C"/>
    <w:rsid w:val="005A5471"/>
    <w:rsid w:val="005A6314"/>
    <w:rsid w:val="005A6522"/>
    <w:rsid w:val="005A6BA2"/>
    <w:rsid w:val="005A6D0B"/>
    <w:rsid w:val="005A7212"/>
    <w:rsid w:val="005A7B81"/>
    <w:rsid w:val="005A7C7E"/>
    <w:rsid w:val="005A7CE9"/>
    <w:rsid w:val="005A7DD5"/>
    <w:rsid w:val="005B01FD"/>
    <w:rsid w:val="005B0437"/>
    <w:rsid w:val="005B04F4"/>
    <w:rsid w:val="005B0812"/>
    <w:rsid w:val="005B0BDF"/>
    <w:rsid w:val="005B0EF0"/>
    <w:rsid w:val="005B0F40"/>
    <w:rsid w:val="005B133C"/>
    <w:rsid w:val="005B1393"/>
    <w:rsid w:val="005B1C4D"/>
    <w:rsid w:val="005B2034"/>
    <w:rsid w:val="005B2910"/>
    <w:rsid w:val="005B2C2A"/>
    <w:rsid w:val="005B2D22"/>
    <w:rsid w:val="005B30CB"/>
    <w:rsid w:val="005B354F"/>
    <w:rsid w:val="005B38B9"/>
    <w:rsid w:val="005B3CAF"/>
    <w:rsid w:val="005B408D"/>
    <w:rsid w:val="005B4195"/>
    <w:rsid w:val="005B471B"/>
    <w:rsid w:val="005B53E6"/>
    <w:rsid w:val="005B5EB3"/>
    <w:rsid w:val="005B627D"/>
    <w:rsid w:val="005B6795"/>
    <w:rsid w:val="005B6BE3"/>
    <w:rsid w:val="005B6CB6"/>
    <w:rsid w:val="005B70E0"/>
    <w:rsid w:val="005B7136"/>
    <w:rsid w:val="005B7307"/>
    <w:rsid w:val="005B7FAE"/>
    <w:rsid w:val="005C0847"/>
    <w:rsid w:val="005C0ADE"/>
    <w:rsid w:val="005C1C5C"/>
    <w:rsid w:val="005C1DF3"/>
    <w:rsid w:val="005C223C"/>
    <w:rsid w:val="005C3190"/>
    <w:rsid w:val="005C327C"/>
    <w:rsid w:val="005C37A6"/>
    <w:rsid w:val="005C3FBC"/>
    <w:rsid w:val="005C4209"/>
    <w:rsid w:val="005C480C"/>
    <w:rsid w:val="005C48EE"/>
    <w:rsid w:val="005C4AC1"/>
    <w:rsid w:val="005C4AFE"/>
    <w:rsid w:val="005C4E74"/>
    <w:rsid w:val="005C5620"/>
    <w:rsid w:val="005C5821"/>
    <w:rsid w:val="005C5CB1"/>
    <w:rsid w:val="005C5E8C"/>
    <w:rsid w:val="005C5FC5"/>
    <w:rsid w:val="005C5FC9"/>
    <w:rsid w:val="005C62C3"/>
    <w:rsid w:val="005C6A41"/>
    <w:rsid w:val="005C6D05"/>
    <w:rsid w:val="005C71B2"/>
    <w:rsid w:val="005C72A8"/>
    <w:rsid w:val="005C7318"/>
    <w:rsid w:val="005C7583"/>
    <w:rsid w:val="005C79D4"/>
    <w:rsid w:val="005C7AF3"/>
    <w:rsid w:val="005D00EB"/>
    <w:rsid w:val="005D07A8"/>
    <w:rsid w:val="005D0B06"/>
    <w:rsid w:val="005D0F50"/>
    <w:rsid w:val="005D14AF"/>
    <w:rsid w:val="005D1548"/>
    <w:rsid w:val="005D19E6"/>
    <w:rsid w:val="005D1AB0"/>
    <w:rsid w:val="005D1C17"/>
    <w:rsid w:val="005D1CD9"/>
    <w:rsid w:val="005D242F"/>
    <w:rsid w:val="005D2666"/>
    <w:rsid w:val="005D2944"/>
    <w:rsid w:val="005D2C86"/>
    <w:rsid w:val="005D2F5A"/>
    <w:rsid w:val="005D3D7D"/>
    <w:rsid w:val="005D3F41"/>
    <w:rsid w:val="005D4383"/>
    <w:rsid w:val="005D4567"/>
    <w:rsid w:val="005D46E3"/>
    <w:rsid w:val="005D4871"/>
    <w:rsid w:val="005D547A"/>
    <w:rsid w:val="005D5581"/>
    <w:rsid w:val="005D5643"/>
    <w:rsid w:val="005D5E08"/>
    <w:rsid w:val="005D60DA"/>
    <w:rsid w:val="005D60F9"/>
    <w:rsid w:val="005D6BF5"/>
    <w:rsid w:val="005D6F84"/>
    <w:rsid w:val="005D75D1"/>
    <w:rsid w:val="005D7DF7"/>
    <w:rsid w:val="005D7E6F"/>
    <w:rsid w:val="005E00B7"/>
    <w:rsid w:val="005E019B"/>
    <w:rsid w:val="005E0203"/>
    <w:rsid w:val="005E0A4B"/>
    <w:rsid w:val="005E0BB6"/>
    <w:rsid w:val="005E0FE5"/>
    <w:rsid w:val="005E1D6C"/>
    <w:rsid w:val="005E1E9F"/>
    <w:rsid w:val="005E1F3E"/>
    <w:rsid w:val="005E1F59"/>
    <w:rsid w:val="005E2445"/>
    <w:rsid w:val="005E270C"/>
    <w:rsid w:val="005E32BA"/>
    <w:rsid w:val="005E332A"/>
    <w:rsid w:val="005E33AF"/>
    <w:rsid w:val="005E390C"/>
    <w:rsid w:val="005E3A67"/>
    <w:rsid w:val="005E3B20"/>
    <w:rsid w:val="005E3C51"/>
    <w:rsid w:val="005E3F0D"/>
    <w:rsid w:val="005E4048"/>
    <w:rsid w:val="005E408A"/>
    <w:rsid w:val="005E40B2"/>
    <w:rsid w:val="005E429D"/>
    <w:rsid w:val="005E4759"/>
    <w:rsid w:val="005E4B6D"/>
    <w:rsid w:val="005E4C3B"/>
    <w:rsid w:val="005E4E30"/>
    <w:rsid w:val="005E4F07"/>
    <w:rsid w:val="005E5797"/>
    <w:rsid w:val="005E57E6"/>
    <w:rsid w:val="005E5C46"/>
    <w:rsid w:val="005E62B4"/>
    <w:rsid w:val="005E6456"/>
    <w:rsid w:val="005E6700"/>
    <w:rsid w:val="005E6735"/>
    <w:rsid w:val="005E6742"/>
    <w:rsid w:val="005E6F61"/>
    <w:rsid w:val="005E7230"/>
    <w:rsid w:val="005E726A"/>
    <w:rsid w:val="005E72A5"/>
    <w:rsid w:val="005E7709"/>
    <w:rsid w:val="005E78A4"/>
    <w:rsid w:val="005E7943"/>
    <w:rsid w:val="005E79C1"/>
    <w:rsid w:val="005E7B6E"/>
    <w:rsid w:val="005E7C21"/>
    <w:rsid w:val="005E7C80"/>
    <w:rsid w:val="005F01BE"/>
    <w:rsid w:val="005F03A1"/>
    <w:rsid w:val="005F0492"/>
    <w:rsid w:val="005F062D"/>
    <w:rsid w:val="005F0980"/>
    <w:rsid w:val="005F0A54"/>
    <w:rsid w:val="005F0C6A"/>
    <w:rsid w:val="005F0C86"/>
    <w:rsid w:val="005F13A2"/>
    <w:rsid w:val="005F19D6"/>
    <w:rsid w:val="005F2033"/>
    <w:rsid w:val="005F2142"/>
    <w:rsid w:val="005F244B"/>
    <w:rsid w:val="005F25DB"/>
    <w:rsid w:val="005F268A"/>
    <w:rsid w:val="005F2949"/>
    <w:rsid w:val="005F2ADE"/>
    <w:rsid w:val="005F2D3A"/>
    <w:rsid w:val="005F33AD"/>
    <w:rsid w:val="005F3458"/>
    <w:rsid w:val="005F3E20"/>
    <w:rsid w:val="005F3FE4"/>
    <w:rsid w:val="005F479A"/>
    <w:rsid w:val="005F4CC3"/>
    <w:rsid w:val="005F4D99"/>
    <w:rsid w:val="005F5206"/>
    <w:rsid w:val="005F52BB"/>
    <w:rsid w:val="005F551E"/>
    <w:rsid w:val="005F5579"/>
    <w:rsid w:val="005F5736"/>
    <w:rsid w:val="005F5901"/>
    <w:rsid w:val="005F5BB1"/>
    <w:rsid w:val="005F5CBE"/>
    <w:rsid w:val="005F6089"/>
    <w:rsid w:val="005F61D7"/>
    <w:rsid w:val="005F62BD"/>
    <w:rsid w:val="005F65DF"/>
    <w:rsid w:val="005F6C1D"/>
    <w:rsid w:val="005F74DF"/>
    <w:rsid w:val="005F79EC"/>
    <w:rsid w:val="005F7A54"/>
    <w:rsid w:val="005F7ACB"/>
    <w:rsid w:val="005F7DA1"/>
    <w:rsid w:val="005F7E0A"/>
    <w:rsid w:val="006006AE"/>
    <w:rsid w:val="006008D1"/>
    <w:rsid w:val="0060099A"/>
    <w:rsid w:val="00600E3B"/>
    <w:rsid w:val="0060108B"/>
    <w:rsid w:val="006015B6"/>
    <w:rsid w:val="00601980"/>
    <w:rsid w:val="00601CDC"/>
    <w:rsid w:val="00601D16"/>
    <w:rsid w:val="00602060"/>
    <w:rsid w:val="006021C5"/>
    <w:rsid w:val="006023C8"/>
    <w:rsid w:val="006028F9"/>
    <w:rsid w:val="006029CD"/>
    <w:rsid w:val="00602C81"/>
    <w:rsid w:val="00602E9B"/>
    <w:rsid w:val="0060305B"/>
    <w:rsid w:val="00603204"/>
    <w:rsid w:val="0060333C"/>
    <w:rsid w:val="00603454"/>
    <w:rsid w:val="00603587"/>
    <w:rsid w:val="006035B1"/>
    <w:rsid w:val="006039CD"/>
    <w:rsid w:val="00604592"/>
    <w:rsid w:val="0060473C"/>
    <w:rsid w:val="0060487C"/>
    <w:rsid w:val="0060497E"/>
    <w:rsid w:val="00604B75"/>
    <w:rsid w:val="00604C96"/>
    <w:rsid w:val="006056B8"/>
    <w:rsid w:val="00605D5E"/>
    <w:rsid w:val="006071BE"/>
    <w:rsid w:val="0060721A"/>
    <w:rsid w:val="00607302"/>
    <w:rsid w:val="00607499"/>
    <w:rsid w:val="0060777C"/>
    <w:rsid w:val="00607992"/>
    <w:rsid w:val="006079AD"/>
    <w:rsid w:val="00607AC9"/>
    <w:rsid w:val="00610756"/>
    <w:rsid w:val="00610BB8"/>
    <w:rsid w:val="00610E13"/>
    <w:rsid w:val="006113B0"/>
    <w:rsid w:val="00611831"/>
    <w:rsid w:val="00611870"/>
    <w:rsid w:val="00611FA8"/>
    <w:rsid w:val="0061207F"/>
    <w:rsid w:val="006131BB"/>
    <w:rsid w:val="0061334E"/>
    <w:rsid w:val="0061368A"/>
    <w:rsid w:val="00613DC3"/>
    <w:rsid w:val="00613F33"/>
    <w:rsid w:val="00614549"/>
    <w:rsid w:val="006146D6"/>
    <w:rsid w:val="00614AF0"/>
    <w:rsid w:val="00614BC3"/>
    <w:rsid w:val="00614F46"/>
    <w:rsid w:val="006154C6"/>
    <w:rsid w:val="00615E38"/>
    <w:rsid w:val="00615F1D"/>
    <w:rsid w:val="006166B3"/>
    <w:rsid w:val="00616D06"/>
    <w:rsid w:val="00616D35"/>
    <w:rsid w:val="006172B2"/>
    <w:rsid w:val="0061779E"/>
    <w:rsid w:val="00617B6F"/>
    <w:rsid w:val="0062050D"/>
    <w:rsid w:val="0062066F"/>
    <w:rsid w:val="0062084C"/>
    <w:rsid w:val="00620BFE"/>
    <w:rsid w:val="00620D41"/>
    <w:rsid w:val="00621485"/>
    <w:rsid w:val="00621D4D"/>
    <w:rsid w:val="00621D4E"/>
    <w:rsid w:val="0062257C"/>
    <w:rsid w:val="006225BB"/>
    <w:rsid w:val="00622699"/>
    <w:rsid w:val="00623229"/>
    <w:rsid w:val="00623723"/>
    <w:rsid w:val="00624276"/>
    <w:rsid w:val="00624665"/>
    <w:rsid w:val="0062483B"/>
    <w:rsid w:val="00624FD0"/>
    <w:rsid w:val="0062529B"/>
    <w:rsid w:val="006252F0"/>
    <w:rsid w:val="006253EF"/>
    <w:rsid w:val="0062546E"/>
    <w:rsid w:val="0062587D"/>
    <w:rsid w:val="00625C01"/>
    <w:rsid w:val="00625F18"/>
    <w:rsid w:val="006260C5"/>
    <w:rsid w:val="006267A9"/>
    <w:rsid w:val="00626B49"/>
    <w:rsid w:val="00627500"/>
    <w:rsid w:val="00627857"/>
    <w:rsid w:val="00627CAA"/>
    <w:rsid w:val="00627EC0"/>
    <w:rsid w:val="006302D7"/>
    <w:rsid w:val="006305CE"/>
    <w:rsid w:val="00630789"/>
    <w:rsid w:val="006307E7"/>
    <w:rsid w:val="0063110E"/>
    <w:rsid w:val="006316A9"/>
    <w:rsid w:val="00631819"/>
    <w:rsid w:val="00632243"/>
    <w:rsid w:val="006323B0"/>
    <w:rsid w:val="006324AD"/>
    <w:rsid w:val="0063276B"/>
    <w:rsid w:val="00632785"/>
    <w:rsid w:val="00632893"/>
    <w:rsid w:val="00632A8A"/>
    <w:rsid w:val="00632F17"/>
    <w:rsid w:val="00632F20"/>
    <w:rsid w:val="006330F2"/>
    <w:rsid w:val="0063329F"/>
    <w:rsid w:val="0063372C"/>
    <w:rsid w:val="00633A4F"/>
    <w:rsid w:val="00633EA3"/>
    <w:rsid w:val="00633F9E"/>
    <w:rsid w:val="006342FF"/>
    <w:rsid w:val="006349A8"/>
    <w:rsid w:val="00634B5E"/>
    <w:rsid w:val="00634E1B"/>
    <w:rsid w:val="006350B4"/>
    <w:rsid w:val="006352F9"/>
    <w:rsid w:val="006354C0"/>
    <w:rsid w:val="00635801"/>
    <w:rsid w:val="00635A69"/>
    <w:rsid w:val="00635B59"/>
    <w:rsid w:val="00635C7B"/>
    <w:rsid w:val="00635CFC"/>
    <w:rsid w:val="00635D8F"/>
    <w:rsid w:val="00635DA3"/>
    <w:rsid w:val="0063604D"/>
    <w:rsid w:val="00636104"/>
    <w:rsid w:val="0063637A"/>
    <w:rsid w:val="0063638C"/>
    <w:rsid w:val="0063651E"/>
    <w:rsid w:val="00636635"/>
    <w:rsid w:val="00636702"/>
    <w:rsid w:val="00636CEB"/>
    <w:rsid w:val="0063709A"/>
    <w:rsid w:val="006374BB"/>
    <w:rsid w:val="00637679"/>
    <w:rsid w:val="00637B98"/>
    <w:rsid w:val="00637C2A"/>
    <w:rsid w:val="00637CE5"/>
    <w:rsid w:val="00637D06"/>
    <w:rsid w:val="00637EE2"/>
    <w:rsid w:val="00637F75"/>
    <w:rsid w:val="00640155"/>
    <w:rsid w:val="00640173"/>
    <w:rsid w:val="00640199"/>
    <w:rsid w:val="006401BF"/>
    <w:rsid w:val="006401C0"/>
    <w:rsid w:val="0064061B"/>
    <w:rsid w:val="00640B15"/>
    <w:rsid w:val="00640C51"/>
    <w:rsid w:val="00640EDB"/>
    <w:rsid w:val="00641929"/>
    <w:rsid w:val="00641981"/>
    <w:rsid w:val="00641B16"/>
    <w:rsid w:val="00641BB9"/>
    <w:rsid w:val="00641E0E"/>
    <w:rsid w:val="0064200C"/>
    <w:rsid w:val="00642022"/>
    <w:rsid w:val="0064228C"/>
    <w:rsid w:val="00642CC3"/>
    <w:rsid w:val="00642FDE"/>
    <w:rsid w:val="00643278"/>
    <w:rsid w:val="006434D3"/>
    <w:rsid w:val="00643CD1"/>
    <w:rsid w:val="00643F85"/>
    <w:rsid w:val="00643FE5"/>
    <w:rsid w:val="00644310"/>
    <w:rsid w:val="0064455C"/>
    <w:rsid w:val="0064464E"/>
    <w:rsid w:val="00644750"/>
    <w:rsid w:val="00644930"/>
    <w:rsid w:val="00645131"/>
    <w:rsid w:val="00645221"/>
    <w:rsid w:val="00645388"/>
    <w:rsid w:val="00645825"/>
    <w:rsid w:val="00645F61"/>
    <w:rsid w:val="00646370"/>
    <w:rsid w:val="0064688A"/>
    <w:rsid w:val="00646D32"/>
    <w:rsid w:val="00646D70"/>
    <w:rsid w:val="006478A6"/>
    <w:rsid w:val="00647B32"/>
    <w:rsid w:val="0065043D"/>
    <w:rsid w:val="00650974"/>
    <w:rsid w:val="00650ABC"/>
    <w:rsid w:val="00650B8D"/>
    <w:rsid w:val="00650B9A"/>
    <w:rsid w:val="0065195B"/>
    <w:rsid w:val="00651D7C"/>
    <w:rsid w:val="006520E9"/>
    <w:rsid w:val="00652182"/>
    <w:rsid w:val="006521E1"/>
    <w:rsid w:val="006523DF"/>
    <w:rsid w:val="00652B76"/>
    <w:rsid w:val="0065311C"/>
    <w:rsid w:val="0065340B"/>
    <w:rsid w:val="00654254"/>
    <w:rsid w:val="006547AB"/>
    <w:rsid w:val="00654884"/>
    <w:rsid w:val="00654D7E"/>
    <w:rsid w:val="00654E81"/>
    <w:rsid w:val="00655011"/>
    <w:rsid w:val="006554E7"/>
    <w:rsid w:val="00655577"/>
    <w:rsid w:val="00655BA1"/>
    <w:rsid w:val="0065624D"/>
    <w:rsid w:val="00656469"/>
    <w:rsid w:val="00656686"/>
    <w:rsid w:val="006566B8"/>
    <w:rsid w:val="00656AA8"/>
    <w:rsid w:val="00656B24"/>
    <w:rsid w:val="00656C65"/>
    <w:rsid w:val="00656C76"/>
    <w:rsid w:val="0065707F"/>
    <w:rsid w:val="0065719C"/>
    <w:rsid w:val="00657BB1"/>
    <w:rsid w:val="00657BCB"/>
    <w:rsid w:val="00657C27"/>
    <w:rsid w:val="00657FE7"/>
    <w:rsid w:val="0066042D"/>
    <w:rsid w:val="00660582"/>
    <w:rsid w:val="00660CBD"/>
    <w:rsid w:val="006612B3"/>
    <w:rsid w:val="00661313"/>
    <w:rsid w:val="006618F0"/>
    <w:rsid w:val="006619F1"/>
    <w:rsid w:val="00661C82"/>
    <w:rsid w:val="00661D03"/>
    <w:rsid w:val="00662393"/>
    <w:rsid w:val="00663386"/>
    <w:rsid w:val="00663688"/>
    <w:rsid w:val="006636D7"/>
    <w:rsid w:val="00663736"/>
    <w:rsid w:val="006638AB"/>
    <w:rsid w:val="00664C20"/>
    <w:rsid w:val="00664DF7"/>
    <w:rsid w:val="00665052"/>
    <w:rsid w:val="0066518D"/>
    <w:rsid w:val="006653C1"/>
    <w:rsid w:val="00665519"/>
    <w:rsid w:val="0066551E"/>
    <w:rsid w:val="00665BAC"/>
    <w:rsid w:val="00665C78"/>
    <w:rsid w:val="00665D0E"/>
    <w:rsid w:val="0066609E"/>
    <w:rsid w:val="0066618D"/>
    <w:rsid w:val="006664E3"/>
    <w:rsid w:val="00666821"/>
    <w:rsid w:val="00666932"/>
    <w:rsid w:val="00666CCB"/>
    <w:rsid w:val="00666DC1"/>
    <w:rsid w:val="00666E9A"/>
    <w:rsid w:val="006670D9"/>
    <w:rsid w:val="006670FA"/>
    <w:rsid w:val="00667822"/>
    <w:rsid w:val="00667ABC"/>
    <w:rsid w:val="00667AE9"/>
    <w:rsid w:val="00667B52"/>
    <w:rsid w:val="00667BC1"/>
    <w:rsid w:val="00667BD6"/>
    <w:rsid w:val="006707DE"/>
    <w:rsid w:val="006708EA"/>
    <w:rsid w:val="006709C7"/>
    <w:rsid w:val="00670E57"/>
    <w:rsid w:val="00671271"/>
    <w:rsid w:val="00671D12"/>
    <w:rsid w:val="006728C4"/>
    <w:rsid w:val="00672C41"/>
    <w:rsid w:val="00672D48"/>
    <w:rsid w:val="00673203"/>
    <w:rsid w:val="00673742"/>
    <w:rsid w:val="006737B8"/>
    <w:rsid w:val="00673D16"/>
    <w:rsid w:val="00674575"/>
    <w:rsid w:val="00674A81"/>
    <w:rsid w:val="00674F06"/>
    <w:rsid w:val="00674F31"/>
    <w:rsid w:val="006750CF"/>
    <w:rsid w:val="00675197"/>
    <w:rsid w:val="0067570F"/>
    <w:rsid w:val="006759C8"/>
    <w:rsid w:val="00675A2B"/>
    <w:rsid w:val="00675FD4"/>
    <w:rsid w:val="00676095"/>
    <w:rsid w:val="006762D6"/>
    <w:rsid w:val="00676ABF"/>
    <w:rsid w:val="00676F1F"/>
    <w:rsid w:val="0067758B"/>
    <w:rsid w:val="00677A23"/>
    <w:rsid w:val="00680694"/>
    <w:rsid w:val="0068082D"/>
    <w:rsid w:val="006809D3"/>
    <w:rsid w:val="00681382"/>
    <w:rsid w:val="0068158C"/>
    <w:rsid w:val="0068177A"/>
    <w:rsid w:val="00682030"/>
    <w:rsid w:val="0068205A"/>
    <w:rsid w:val="0068208F"/>
    <w:rsid w:val="00682795"/>
    <w:rsid w:val="006829A8"/>
    <w:rsid w:val="00682C95"/>
    <w:rsid w:val="00682F93"/>
    <w:rsid w:val="006830EF"/>
    <w:rsid w:val="00683367"/>
    <w:rsid w:val="0068358E"/>
    <w:rsid w:val="0068359B"/>
    <w:rsid w:val="006835B1"/>
    <w:rsid w:val="006835B4"/>
    <w:rsid w:val="00683BE7"/>
    <w:rsid w:val="0068405A"/>
    <w:rsid w:val="0068414F"/>
    <w:rsid w:val="006841D6"/>
    <w:rsid w:val="0068482C"/>
    <w:rsid w:val="00684FAD"/>
    <w:rsid w:val="006852DC"/>
    <w:rsid w:val="006854DA"/>
    <w:rsid w:val="00685775"/>
    <w:rsid w:val="00686308"/>
    <w:rsid w:val="00686A4D"/>
    <w:rsid w:val="00686B85"/>
    <w:rsid w:val="00686D64"/>
    <w:rsid w:val="00686F38"/>
    <w:rsid w:val="00686F9A"/>
    <w:rsid w:val="006875B3"/>
    <w:rsid w:val="006879B2"/>
    <w:rsid w:val="00687AB9"/>
    <w:rsid w:val="00687ADB"/>
    <w:rsid w:val="00687CC7"/>
    <w:rsid w:val="00687FD9"/>
    <w:rsid w:val="00687FF7"/>
    <w:rsid w:val="006904B4"/>
    <w:rsid w:val="006905A2"/>
    <w:rsid w:val="00690A46"/>
    <w:rsid w:val="00690CD9"/>
    <w:rsid w:val="00690EF3"/>
    <w:rsid w:val="00691045"/>
    <w:rsid w:val="006910C6"/>
    <w:rsid w:val="00691150"/>
    <w:rsid w:val="0069127A"/>
    <w:rsid w:val="00691760"/>
    <w:rsid w:val="006918CB"/>
    <w:rsid w:val="00691A13"/>
    <w:rsid w:val="00691A36"/>
    <w:rsid w:val="00691CE9"/>
    <w:rsid w:val="00691E26"/>
    <w:rsid w:val="00691F3C"/>
    <w:rsid w:val="006927C2"/>
    <w:rsid w:val="00692B78"/>
    <w:rsid w:val="006938A5"/>
    <w:rsid w:val="00693FAF"/>
    <w:rsid w:val="00694A8E"/>
    <w:rsid w:val="006955AD"/>
    <w:rsid w:val="00695661"/>
    <w:rsid w:val="006964BE"/>
    <w:rsid w:val="00696575"/>
    <w:rsid w:val="00696A08"/>
    <w:rsid w:val="00696F89"/>
    <w:rsid w:val="006974CC"/>
    <w:rsid w:val="0069764B"/>
    <w:rsid w:val="0069782C"/>
    <w:rsid w:val="00697C31"/>
    <w:rsid w:val="00697DDF"/>
    <w:rsid w:val="006A0197"/>
    <w:rsid w:val="006A05E7"/>
    <w:rsid w:val="006A08A5"/>
    <w:rsid w:val="006A1F64"/>
    <w:rsid w:val="006A221C"/>
    <w:rsid w:val="006A2250"/>
    <w:rsid w:val="006A232F"/>
    <w:rsid w:val="006A239A"/>
    <w:rsid w:val="006A2A10"/>
    <w:rsid w:val="006A334D"/>
    <w:rsid w:val="006A3977"/>
    <w:rsid w:val="006A3991"/>
    <w:rsid w:val="006A4216"/>
    <w:rsid w:val="006A502D"/>
    <w:rsid w:val="006A55D8"/>
    <w:rsid w:val="006A5B59"/>
    <w:rsid w:val="006A5D61"/>
    <w:rsid w:val="006A601D"/>
    <w:rsid w:val="006A622B"/>
    <w:rsid w:val="006A69F2"/>
    <w:rsid w:val="006A6E51"/>
    <w:rsid w:val="006A71E9"/>
    <w:rsid w:val="006A7411"/>
    <w:rsid w:val="006A75C4"/>
    <w:rsid w:val="006A76D5"/>
    <w:rsid w:val="006A7E72"/>
    <w:rsid w:val="006B026D"/>
    <w:rsid w:val="006B027E"/>
    <w:rsid w:val="006B05B0"/>
    <w:rsid w:val="006B06E8"/>
    <w:rsid w:val="006B076B"/>
    <w:rsid w:val="006B091B"/>
    <w:rsid w:val="006B0BD6"/>
    <w:rsid w:val="006B10DD"/>
    <w:rsid w:val="006B121B"/>
    <w:rsid w:val="006B155C"/>
    <w:rsid w:val="006B1965"/>
    <w:rsid w:val="006B1C82"/>
    <w:rsid w:val="006B1ECE"/>
    <w:rsid w:val="006B290B"/>
    <w:rsid w:val="006B2DFF"/>
    <w:rsid w:val="006B2E3B"/>
    <w:rsid w:val="006B3277"/>
    <w:rsid w:val="006B37F5"/>
    <w:rsid w:val="006B3C44"/>
    <w:rsid w:val="006B3DF6"/>
    <w:rsid w:val="006B3FD3"/>
    <w:rsid w:val="006B3FEB"/>
    <w:rsid w:val="006B40E6"/>
    <w:rsid w:val="006B4582"/>
    <w:rsid w:val="006B4920"/>
    <w:rsid w:val="006B4AF4"/>
    <w:rsid w:val="006B4C1D"/>
    <w:rsid w:val="006B4F27"/>
    <w:rsid w:val="006B5578"/>
    <w:rsid w:val="006B56B4"/>
    <w:rsid w:val="006B56C6"/>
    <w:rsid w:val="006B5824"/>
    <w:rsid w:val="006B5A12"/>
    <w:rsid w:val="006B5A3F"/>
    <w:rsid w:val="006B5D1E"/>
    <w:rsid w:val="006B6285"/>
    <w:rsid w:val="006B6326"/>
    <w:rsid w:val="006B6B4B"/>
    <w:rsid w:val="006B7669"/>
    <w:rsid w:val="006B779A"/>
    <w:rsid w:val="006B7F4F"/>
    <w:rsid w:val="006C048D"/>
    <w:rsid w:val="006C05BA"/>
    <w:rsid w:val="006C087D"/>
    <w:rsid w:val="006C0893"/>
    <w:rsid w:val="006C0C2C"/>
    <w:rsid w:val="006C0ECF"/>
    <w:rsid w:val="006C18A6"/>
    <w:rsid w:val="006C1A70"/>
    <w:rsid w:val="006C1B74"/>
    <w:rsid w:val="006C1F62"/>
    <w:rsid w:val="006C1FDE"/>
    <w:rsid w:val="006C2049"/>
    <w:rsid w:val="006C216C"/>
    <w:rsid w:val="006C2758"/>
    <w:rsid w:val="006C2AB9"/>
    <w:rsid w:val="006C2AF2"/>
    <w:rsid w:val="006C2C35"/>
    <w:rsid w:val="006C2CC1"/>
    <w:rsid w:val="006C2F3D"/>
    <w:rsid w:val="006C300C"/>
    <w:rsid w:val="006C3053"/>
    <w:rsid w:val="006C3660"/>
    <w:rsid w:val="006C37EB"/>
    <w:rsid w:val="006C37ED"/>
    <w:rsid w:val="006C3AB3"/>
    <w:rsid w:val="006C3B7C"/>
    <w:rsid w:val="006C3E61"/>
    <w:rsid w:val="006C42AD"/>
    <w:rsid w:val="006C4482"/>
    <w:rsid w:val="006C47B5"/>
    <w:rsid w:val="006C4D11"/>
    <w:rsid w:val="006C4DFC"/>
    <w:rsid w:val="006C52F3"/>
    <w:rsid w:val="006C542D"/>
    <w:rsid w:val="006C5A62"/>
    <w:rsid w:val="006C5A83"/>
    <w:rsid w:val="006C642C"/>
    <w:rsid w:val="006C6E16"/>
    <w:rsid w:val="006C6F90"/>
    <w:rsid w:val="006C72C3"/>
    <w:rsid w:val="006C7CE3"/>
    <w:rsid w:val="006C7D10"/>
    <w:rsid w:val="006D02A7"/>
    <w:rsid w:val="006D02DF"/>
    <w:rsid w:val="006D054B"/>
    <w:rsid w:val="006D09C8"/>
    <w:rsid w:val="006D0D5A"/>
    <w:rsid w:val="006D0FF8"/>
    <w:rsid w:val="006D11C8"/>
    <w:rsid w:val="006D1227"/>
    <w:rsid w:val="006D1504"/>
    <w:rsid w:val="006D1836"/>
    <w:rsid w:val="006D1C11"/>
    <w:rsid w:val="006D1F4B"/>
    <w:rsid w:val="006D21C1"/>
    <w:rsid w:val="006D265C"/>
    <w:rsid w:val="006D3540"/>
    <w:rsid w:val="006D3C75"/>
    <w:rsid w:val="006D3E6B"/>
    <w:rsid w:val="006D4690"/>
    <w:rsid w:val="006D46BE"/>
    <w:rsid w:val="006D49B3"/>
    <w:rsid w:val="006D58F3"/>
    <w:rsid w:val="006D5C21"/>
    <w:rsid w:val="006D5C46"/>
    <w:rsid w:val="006D679B"/>
    <w:rsid w:val="006D6996"/>
    <w:rsid w:val="006D6BB3"/>
    <w:rsid w:val="006D6C5D"/>
    <w:rsid w:val="006D6D47"/>
    <w:rsid w:val="006D6F3E"/>
    <w:rsid w:val="006D77AF"/>
    <w:rsid w:val="006D783B"/>
    <w:rsid w:val="006D7944"/>
    <w:rsid w:val="006D7A5E"/>
    <w:rsid w:val="006D7CA8"/>
    <w:rsid w:val="006D7E3C"/>
    <w:rsid w:val="006D7EE2"/>
    <w:rsid w:val="006D7F47"/>
    <w:rsid w:val="006E0B51"/>
    <w:rsid w:val="006E0BE1"/>
    <w:rsid w:val="006E0BFF"/>
    <w:rsid w:val="006E10FD"/>
    <w:rsid w:val="006E13B4"/>
    <w:rsid w:val="006E15DF"/>
    <w:rsid w:val="006E180B"/>
    <w:rsid w:val="006E192F"/>
    <w:rsid w:val="006E1AE1"/>
    <w:rsid w:val="006E1B5D"/>
    <w:rsid w:val="006E1DD9"/>
    <w:rsid w:val="006E2197"/>
    <w:rsid w:val="006E2558"/>
    <w:rsid w:val="006E2779"/>
    <w:rsid w:val="006E28D8"/>
    <w:rsid w:val="006E2D17"/>
    <w:rsid w:val="006E357A"/>
    <w:rsid w:val="006E364A"/>
    <w:rsid w:val="006E3F43"/>
    <w:rsid w:val="006E404A"/>
    <w:rsid w:val="006E4106"/>
    <w:rsid w:val="006E424F"/>
    <w:rsid w:val="006E43F3"/>
    <w:rsid w:val="006E45F8"/>
    <w:rsid w:val="006E468B"/>
    <w:rsid w:val="006E4E36"/>
    <w:rsid w:val="006E5073"/>
    <w:rsid w:val="006E51B5"/>
    <w:rsid w:val="006E575C"/>
    <w:rsid w:val="006E57C2"/>
    <w:rsid w:val="006E5BC2"/>
    <w:rsid w:val="006E60BC"/>
    <w:rsid w:val="006E642F"/>
    <w:rsid w:val="006E6B14"/>
    <w:rsid w:val="006E6E66"/>
    <w:rsid w:val="006E7436"/>
    <w:rsid w:val="006E77F6"/>
    <w:rsid w:val="006E780A"/>
    <w:rsid w:val="006E7980"/>
    <w:rsid w:val="006E7F91"/>
    <w:rsid w:val="006F0014"/>
    <w:rsid w:val="006F019F"/>
    <w:rsid w:val="006F07B3"/>
    <w:rsid w:val="006F0900"/>
    <w:rsid w:val="006F0BCA"/>
    <w:rsid w:val="006F0F72"/>
    <w:rsid w:val="006F1201"/>
    <w:rsid w:val="006F182F"/>
    <w:rsid w:val="006F1E4D"/>
    <w:rsid w:val="006F250F"/>
    <w:rsid w:val="006F2BEA"/>
    <w:rsid w:val="006F2CAB"/>
    <w:rsid w:val="006F2D0D"/>
    <w:rsid w:val="006F322F"/>
    <w:rsid w:val="006F350A"/>
    <w:rsid w:val="006F3746"/>
    <w:rsid w:val="006F3973"/>
    <w:rsid w:val="006F3A72"/>
    <w:rsid w:val="006F3CBD"/>
    <w:rsid w:val="006F3F5F"/>
    <w:rsid w:val="006F3F8F"/>
    <w:rsid w:val="006F40B2"/>
    <w:rsid w:val="006F433D"/>
    <w:rsid w:val="006F47A7"/>
    <w:rsid w:val="006F4DAC"/>
    <w:rsid w:val="006F4E1A"/>
    <w:rsid w:val="006F4F5D"/>
    <w:rsid w:val="006F4F7D"/>
    <w:rsid w:val="006F54C4"/>
    <w:rsid w:val="006F5564"/>
    <w:rsid w:val="006F5748"/>
    <w:rsid w:val="006F5C08"/>
    <w:rsid w:val="006F6585"/>
    <w:rsid w:val="006F6745"/>
    <w:rsid w:val="006F67DA"/>
    <w:rsid w:val="006F6C08"/>
    <w:rsid w:val="006F6C9C"/>
    <w:rsid w:val="006F6F9F"/>
    <w:rsid w:val="006F6FCA"/>
    <w:rsid w:val="006F73AC"/>
    <w:rsid w:val="006F793B"/>
    <w:rsid w:val="006F7D70"/>
    <w:rsid w:val="006F7D7B"/>
    <w:rsid w:val="006F7DBD"/>
    <w:rsid w:val="006F7E36"/>
    <w:rsid w:val="007003C5"/>
    <w:rsid w:val="00700ADE"/>
    <w:rsid w:val="00700D0A"/>
    <w:rsid w:val="00700E8E"/>
    <w:rsid w:val="00701139"/>
    <w:rsid w:val="00701330"/>
    <w:rsid w:val="00701528"/>
    <w:rsid w:val="007015DE"/>
    <w:rsid w:val="0070169F"/>
    <w:rsid w:val="007016F4"/>
    <w:rsid w:val="00701DB2"/>
    <w:rsid w:val="00702857"/>
    <w:rsid w:val="00702916"/>
    <w:rsid w:val="00702AEF"/>
    <w:rsid w:val="00702AF1"/>
    <w:rsid w:val="00703068"/>
    <w:rsid w:val="00703210"/>
    <w:rsid w:val="007034FA"/>
    <w:rsid w:val="00703509"/>
    <w:rsid w:val="007038CB"/>
    <w:rsid w:val="00703AE1"/>
    <w:rsid w:val="00703DBD"/>
    <w:rsid w:val="0070421C"/>
    <w:rsid w:val="00704489"/>
    <w:rsid w:val="00704526"/>
    <w:rsid w:val="00704877"/>
    <w:rsid w:val="00705149"/>
    <w:rsid w:val="007052AC"/>
    <w:rsid w:val="007052C0"/>
    <w:rsid w:val="0070531F"/>
    <w:rsid w:val="007057DB"/>
    <w:rsid w:val="007060D9"/>
    <w:rsid w:val="00706433"/>
    <w:rsid w:val="007068A4"/>
    <w:rsid w:val="007068D5"/>
    <w:rsid w:val="007069DE"/>
    <w:rsid w:val="00706C20"/>
    <w:rsid w:val="00706C28"/>
    <w:rsid w:val="0070739F"/>
    <w:rsid w:val="00707879"/>
    <w:rsid w:val="00707ABD"/>
    <w:rsid w:val="00707FDE"/>
    <w:rsid w:val="00710186"/>
    <w:rsid w:val="007114BD"/>
    <w:rsid w:val="00711557"/>
    <w:rsid w:val="0071163A"/>
    <w:rsid w:val="00711739"/>
    <w:rsid w:val="00711AEA"/>
    <w:rsid w:val="00711B4E"/>
    <w:rsid w:val="00711CFA"/>
    <w:rsid w:val="00711DE4"/>
    <w:rsid w:val="00711E9A"/>
    <w:rsid w:val="00712059"/>
    <w:rsid w:val="007127F7"/>
    <w:rsid w:val="007128BE"/>
    <w:rsid w:val="00712AF1"/>
    <w:rsid w:val="00712DB5"/>
    <w:rsid w:val="007135F5"/>
    <w:rsid w:val="007136CE"/>
    <w:rsid w:val="00713A8A"/>
    <w:rsid w:val="00713FD4"/>
    <w:rsid w:val="0071411C"/>
    <w:rsid w:val="00714B29"/>
    <w:rsid w:val="00714DFA"/>
    <w:rsid w:val="00714F49"/>
    <w:rsid w:val="00714F8D"/>
    <w:rsid w:val="00715B5B"/>
    <w:rsid w:val="00715BF6"/>
    <w:rsid w:val="00716146"/>
    <w:rsid w:val="00716167"/>
    <w:rsid w:val="0071634D"/>
    <w:rsid w:val="007163DE"/>
    <w:rsid w:val="00716507"/>
    <w:rsid w:val="007166C4"/>
    <w:rsid w:val="00716AA9"/>
    <w:rsid w:val="0071737C"/>
    <w:rsid w:val="007174FC"/>
    <w:rsid w:val="00717888"/>
    <w:rsid w:val="007179BE"/>
    <w:rsid w:val="00717B25"/>
    <w:rsid w:val="007205D5"/>
    <w:rsid w:val="007208D1"/>
    <w:rsid w:val="0072092F"/>
    <w:rsid w:val="00720FF4"/>
    <w:rsid w:val="00721449"/>
    <w:rsid w:val="00721A8E"/>
    <w:rsid w:val="00721D78"/>
    <w:rsid w:val="00722238"/>
    <w:rsid w:val="00722C6F"/>
    <w:rsid w:val="0072316B"/>
    <w:rsid w:val="007236D5"/>
    <w:rsid w:val="00724055"/>
    <w:rsid w:val="00724519"/>
    <w:rsid w:val="00724876"/>
    <w:rsid w:val="00724CC5"/>
    <w:rsid w:val="00724DD1"/>
    <w:rsid w:val="00725056"/>
    <w:rsid w:val="00725075"/>
    <w:rsid w:val="00725241"/>
    <w:rsid w:val="007252DC"/>
    <w:rsid w:val="00725466"/>
    <w:rsid w:val="00725C78"/>
    <w:rsid w:val="0072676C"/>
    <w:rsid w:val="007268BE"/>
    <w:rsid w:val="00726AC3"/>
    <w:rsid w:val="00727EEB"/>
    <w:rsid w:val="00727F81"/>
    <w:rsid w:val="00730061"/>
    <w:rsid w:val="007308B1"/>
    <w:rsid w:val="00730932"/>
    <w:rsid w:val="00731053"/>
    <w:rsid w:val="0073144B"/>
    <w:rsid w:val="007316A0"/>
    <w:rsid w:val="007316EF"/>
    <w:rsid w:val="007319CA"/>
    <w:rsid w:val="00731DB7"/>
    <w:rsid w:val="00732264"/>
    <w:rsid w:val="007326CF"/>
    <w:rsid w:val="0073272F"/>
    <w:rsid w:val="00732845"/>
    <w:rsid w:val="007329BD"/>
    <w:rsid w:val="00732E6E"/>
    <w:rsid w:val="007330F7"/>
    <w:rsid w:val="00733368"/>
    <w:rsid w:val="0073343F"/>
    <w:rsid w:val="007335DE"/>
    <w:rsid w:val="00733632"/>
    <w:rsid w:val="00733FAE"/>
    <w:rsid w:val="00733FF6"/>
    <w:rsid w:val="0073406A"/>
    <w:rsid w:val="00734C2F"/>
    <w:rsid w:val="00734E52"/>
    <w:rsid w:val="00734F6B"/>
    <w:rsid w:val="00735461"/>
    <w:rsid w:val="00735469"/>
    <w:rsid w:val="00735676"/>
    <w:rsid w:val="0073587F"/>
    <w:rsid w:val="00736F80"/>
    <w:rsid w:val="007372CD"/>
    <w:rsid w:val="0073758C"/>
    <w:rsid w:val="0073758D"/>
    <w:rsid w:val="007377FD"/>
    <w:rsid w:val="007407F2"/>
    <w:rsid w:val="007408B1"/>
    <w:rsid w:val="00740A55"/>
    <w:rsid w:val="00741098"/>
    <w:rsid w:val="007410A2"/>
    <w:rsid w:val="007410F2"/>
    <w:rsid w:val="007411F7"/>
    <w:rsid w:val="00741358"/>
    <w:rsid w:val="007418C9"/>
    <w:rsid w:val="00741D17"/>
    <w:rsid w:val="00741F16"/>
    <w:rsid w:val="0074216B"/>
    <w:rsid w:val="007424A3"/>
    <w:rsid w:val="007429AC"/>
    <w:rsid w:val="00742B9D"/>
    <w:rsid w:val="00742F1E"/>
    <w:rsid w:val="00743BF0"/>
    <w:rsid w:val="00744763"/>
    <w:rsid w:val="007449A1"/>
    <w:rsid w:val="00744B60"/>
    <w:rsid w:val="00745BA5"/>
    <w:rsid w:val="00745E3D"/>
    <w:rsid w:val="0074619B"/>
    <w:rsid w:val="00747157"/>
    <w:rsid w:val="00747212"/>
    <w:rsid w:val="007472EA"/>
    <w:rsid w:val="00747362"/>
    <w:rsid w:val="00747595"/>
    <w:rsid w:val="00747648"/>
    <w:rsid w:val="007476CD"/>
    <w:rsid w:val="00747702"/>
    <w:rsid w:val="00747ABD"/>
    <w:rsid w:val="00747C7E"/>
    <w:rsid w:val="00747D86"/>
    <w:rsid w:val="0075051D"/>
    <w:rsid w:val="007512CE"/>
    <w:rsid w:val="0075153B"/>
    <w:rsid w:val="00751A01"/>
    <w:rsid w:val="00751EDE"/>
    <w:rsid w:val="00752384"/>
    <w:rsid w:val="00752493"/>
    <w:rsid w:val="007524FB"/>
    <w:rsid w:val="0075269A"/>
    <w:rsid w:val="007529CB"/>
    <w:rsid w:val="00752A26"/>
    <w:rsid w:val="00752EE8"/>
    <w:rsid w:val="00753261"/>
    <w:rsid w:val="00753490"/>
    <w:rsid w:val="00753881"/>
    <w:rsid w:val="00753F95"/>
    <w:rsid w:val="0075428F"/>
    <w:rsid w:val="00754671"/>
    <w:rsid w:val="0075490D"/>
    <w:rsid w:val="00754B3D"/>
    <w:rsid w:val="00754BA9"/>
    <w:rsid w:val="00754EC6"/>
    <w:rsid w:val="007551D1"/>
    <w:rsid w:val="00755992"/>
    <w:rsid w:val="00755B47"/>
    <w:rsid w:val="00756062"/>
    <w:rsid w:val="00756709"/>
    <w:rsid w:val="00756777"/>
    <w:rsid w:val="00756A25"/>
    <w:rsid w:val="00756C4F"/>
    <w:rsid w:val="00756FE7"/>
    <w:rsid w:val="00757159"/>
    <w:rsid w:val="0075738C"/>
    <w:rsid w:val="007579A9"/>
    <w:rsid w:val="00757B88"/>
    <w:rsid w:val="00757C24"/>
    <w:rsid w:val="00757C78"/>
    <w:rsid w:val="00760132"/>
    <w:rsid w:val="00760520"/>
    <w:rsid w:val="00760A53"/>
    <w:rsid w:val="00760A7C"/>
    <w:rsid w:val="00760D26"/>
    <w:rsid w:val="00761163"/>
    <w:rsid w:val="0076142D"/>
    <w:rsid w:val="0076197C"/>
    <w:rsid w:val="00762644"/>
    <w:rsid w:val="007627B7"/>
    <w:rsid w:val="0076290D"/>
    <w:rsid w:val="007629B1"/>
    <w:rsid w:val="00762A00"/>
    <w:rsid w:val="00762FAA"/>
    <w:rsid w:val="00763982"/>
    <w:rsid w:val="007642B5"/>
    <w:rsid w:val="007642D1"/>
    <w:rsid w:val="00764A25"/>
    <w:rsid w:val="00764E33"/>
    <w:rsid w:val="007652A8"/>
    <w:rsid w:val="0076551C"/>
    <w:rsid w:val="00765C6E"/>
    <w:rsid w:val="00765CC4"/>
    <w:rsid w:val="0076616E"/>
    <w:rsid w:val="007661A2"/>
    <w:rsid w:val="00766325"/>
    <w:rsid w:val="007665CB"/>
    <w:rsid w:val="00766739"/>
    <w:rsid w:val="007667D0"/>
    <w:rsid w:val="00766853"/>
    <w:rsid w:val="00766921"/>
    <w:rsid w:val="00766A07"/>
    <w:rsid w:val="00766A29"/>
    <w:rsid w:val="00766B74"/>
    <w:rsid w:val="00766F98"/>
    <w:rsid w:val="00767600"/>
    <w:rsid w:val="007676E9"/>
    <w:rsid w:val="007678F5"/>
    <w:rsid w:val="00770081"/>
    <w:rsid w:val="007701E8"/>
    <w:rsid w:val="0077049A"/>
    <w:rsid w:val="00770504"/>
    <w:rsid w:val="00770857"/>
    <w:rsid w:val="00770B4E"/>
    <w:rsid w:val="00770EFC"/>
    <w:rsid w:val="007716B3"/>
    <w:rsid w:val="00771C71"/>
    <w:rsid w:val="00771D91"/>
    <w:rsid w:val="00772107"/>
    <w:rsid w:val="007723EF"/>
    <w:rsid w:val="007724C3"/>
    <w:rsid w:val="007725B8"/>
    <w:rsid w:val="007725F6"/>
    <w:rsid w:val="00772C4C"/>
    <w:rsid w:val="00772C79"/>
    <w:rsid w:val="00773273"/>
    <w:rsid w:val="007738D0"/>
    <w:rsid w:val="00773996"/>
    <w:rsid w:val="00773B52"/>
    <w:rsid w:val="00773C74"/>
    <w:rsid w:val="00774087"/>
    <w:rsid w:val="007748DE"/>
    <w:rsid w:val="00775195"/>
    <w:rsid w:val="007755E2"/>
    <w:rsid w:val="007755E6"/>
    <w:rsid w:val="00775ACA"/>
    <w:rsid w:val="00775C77"/>
    <w:rsid w:val="00775E80"/>
    <w:rsid w:val="00776C50"/>
    <w:rsid w:val="0077704E"/>
    <w:rsid w:val="00777841"/>
    <w:rsid w:val="00777B2C"/>
    <w:rsid w:val="00780331"/>
    <w:rsid w:val="007806A3"/>
    <w:rsid w:val="007808E7"/>
    <w:rsid w:val="00780BDE"/>
    <w:rsid w:val="00780C60"/>
    <w:rsid w:val="007810D7"/>
    <w:rsid w:val="0078197B"/>
    <w:rsid w:val="007819F3"/>
    <w:rsid w:val="00781ACB"/>
    <w:rsid w:val="00781C98"/>
    <w:rsid w:val="00782195"/>
    <w:rsid w:val="007821D7"/>
    <w:rsid w:val="007830EF"/>
    <w:rsid w:val="00783160"/>
    <w:rsid w:val="00783753"/>
    <w:rsid w:val="0078393F"/>
    <w:rsid w:val="00783D94"/>
    <w:rsid w:val="0078441F"/>
    <w:rsid w:val="00784423"/>
    <w:rsid w:val="007846C3"/>
    <w:rsid w:val="007855B0"/>
    <w:rsid w:val="00785EF7"/>
    <w:rsid w:val="00785EFE"/>
    <w:rsid w:val="0078629D"/>
    <w:rsid w:val="0078634D"/>
    <w:rsid w:val="007866E8"/>
    <w:rsid w:val="00786EF4"/>
    <w:rsid w:val="0078709A"/>
    <w:rsid w:val="00787474"/>
    <w:rsid w:val="007874BF"/>
    <w:rsid w:val="007874CC"/>
    <w:rsid w:val="0078775F"/>
    <w:rsid w:val="00787A0A"/>
    <w:rsid w:val="00787C22"/>
    <w:rsid w:val="00787E03"/>
    <w:rsid w:val="00790851"/>
    <w:rsid w:val="0079086A"/>
    <w:rsid w:val="00790DFD"/>
    <w:rsid w:val="00790E08"/>
    <w:rsid w:val="007917D6"/>
    <w:rsid w:val="007918C8"/>
    <w:rsid w:val="007918EF"/>
    <w:rsid w:val="00791B4C"/>
    <w:rsid w:val="00792135"/>
    <w:rsid w:val="0079254B"/>
    <w:rsid w:val="00792937"/>
    <w:rsid w:val="00792AD2"/>
    <w:rsid w:val="00792AF4"/>
    <w:rsid w:val="00792D73"/>
    <w:rsid w:val="00793300"/>
    <w:rsid w:val="00793605"/>
    <w:rsid w:val="00793646"/>
    <w:rsid w:val="0079364C"/>
    <w:rsid w:val="0079392A"/>
    <w:rsid w:val="007940E3"/>
    <w:rsid w:val="0079433A"/>
    <w:rsid w:val="00794882"/>
    <w:rsid w:val="0079503E"/>
    <w:rsid w:val="00795BFF"/>
    <w:rsid w:val="00795D2E"/>
    <w:rsid w:val="0079672B"/>
    <w:rsid w:val="00796E2B"/>
    <w:rsid w:val="00797AEA"/>
    <w:rsid w:val="00797B2C"/>
    <w:rsid w:val="00797CD4"/>
    <w:rsid w:val="00797D98"/>
    <w:rsid w:val="00797DB2"/>
    <w:rsid w:val="007A0034"/>
    <w:rsid w:val="007A01DA"/>
    <w:rsid w:val="007A0AB8"/>
    <w:rsid w:val="007A173B"/>
    <w:rsid w:val="007A180E"/>
    <w:rsid w:val="007A1A08"/>
    <w:rsid w:val="007A1EC0"/>
    <w:rsid w:val="007A1FD1"/>
    <w:rsid w:val="007A216B"/>
    <w:rsid w:val="007A230F"/>
    <w:rsid w:val="007A28A7"/>
    <w:rsid w:val="007A29FA"/>
    <w:rsid w:val="007A2C55"/>
    <w:rsid w:val="007A2D9E"/>
    <w:rsid w:val="007A2F87"/>
    <w:rsid w:val="007A3504"/>
    <w:rsid w:val="007A35E4"/>
    <w:rsid w:val="007A378F"/>
    <w:rsid w:val="007A37F8"/>
    <w:rsid w:val="007A3CAC"/>
    <w:rsid w:val="007A3FED"/>
    <w:rsid w:val="007A41CE"/>
    <w:rsid w:val="007A485B"/>
    <w:rsid w:val="007A49A7"/>
    <w:rsid w:val="007A4DBB"/>
    <w:rsid w:val="007A5676"/>
    <w:rsid w:val="007A5690"/>
    <w:rsid w:val="007A5736"/>
    <w:rsid w:val="007A5CA9"/>
    <w:rsid w:val="007A61E8"/>
    <w:rsid w:val="007A63B2"/>
    <w:rsid w:val="007A63D8"/>
    <w:rsid w:val="007A6CD9"/>
    <w:rsid w:val="007A6E52"/>
    <w:rsid w:val="007A6E7F"/>
    <w:rsid w:val="007A6EB8"/>
    <w:rsid w:val="007A755E"/>
    <w:rsid w:val="007B019F"/>
    <w:rsid w:val="007B01EC"/>
    <w:rsid w:val="007B0262"/>
    <w:rsid w:val="007B02F2"/>
    <w:rsid w:val="007B0594"/>
    <w:rsid w:val="007B0753"/>
    <w:rsid w:val="007B09FF"/>
    <w:rsid w:val="007B0C15"/>
    <w:rsid w:val="007B1066"/>
    <w:rsid w:val="007B13AC"/>
    <w:rsid w:val="007B1895"/>
    <w:rsid w:val="007B1995"/>
    <w:rsid w:val="007B19F5"/>
    <w:rsid w:val="007B1AA8"/>
    <w:rsid w:val="007B1B2B"/>
    <w:rsid w:val="007B1FEF"/>
    <w:rsid w:val="007B27D5"/>
    <w:rsid w:val="007B2C1D"/>
    <w:rsid w:val="007B2E30"/>
    <w:rsid w:val="007B2EA2"/>
    <w:rsid w:val="007B2F0E"/>
    <w:rsid w:val="007B3185"/>
    <w:rsid w:val="007B3500"/>
    <w:rsid w:val="007B3758"/>
    <w:rsid w:val="007B3F21"/>
    <w:rsid w:val="007B4739"/>
    <w:rsid w:val="007B4A14"/>
    <w:rsid w:val="007B4D3D"/>
    <w:rsid w:val="007B5051"/>
    <w:rsid w:val="007B52F8"/>
    <w:rsid w:val="007B5319"/>
    <w:rsid w:val="007B5329"/>
    <w:rsid w:val="007B558E"/>
    <w:rsid w:val="007B5B0F"/>
    <w:rsid w:val="007B5D2F"/>
    <w:rsid w:val="007B5DF6"/>
    <w:rsid w:val="007B6436"/>
    <w:rsid w:val="007B68F4"/>
    <w:rsid w:val="007B6A69"/>
    <w:rsid w:val="007B701E"/>
    <w:rsid w:val="007B72A4"/>
    <w:rsid w:val="007B784F"/>
    <w:rsid w:val="007B78D1"/>
    <w:rsid w:val="007B7A67"/>
    <w:rsid w:val="007B7B77"/>
    <w:rsid w:val="007B7D5F"/>
    <w:rsid w:val="007B7E1D"/>
    <w:rsid w:val="007C02E7"/>
    <w:rsid w:val="007C0AD6"/>
    <w:rsid w:val="007C0D3C"/>
    <w:rsid w:val="007C10C4"/>
    <w:rsid w:val="007C10D6"/>
    <w:rsid w:val="007C137C"/>
    <w:rsid w:val="007C14C4"/>
    <w:rsid w:val="007C1A61"/>
    <w:rsid w:val="007C1E58"/>
    <w:rsid w:val="007C1FBC"/>
    <w:rsid w:val="007C22C5"/>
    <w:rsid w:val="007C2821"/>
    <w:rsid w:val="007C28B4"/>
    <w:rsid w:val="007C29BF"/>
    <w:rsid w:val="007C3AD4"/>
    <w:rsid w:val="007C4A75"/>
    <w:rsid w:val="007C4C85"/>
    <w:rsid w:val="007C4FE2"/>
    <w:rsid w:val="007C5114"/>
    <w:rsid w:val="007C5277"/>
    <w:rsid w:val="007C56D4"/>
    <w:rsid w:val="007C5871"/>
    <w:rsid w:val="007C58B7"/>
    <w:rsid w:val="007C5E80"/>
    <w:rsid w:val="007C616A"/>
    <w:rsid w:val="007C62B4"/>
    <w:rsid w:val="007C694E"/>
    <w:rsid w:val="007C7146"/>
    <w:rsid w:val="007D036F"/>
    <w:rsid w:val="007D063B"/>
    <w:rsid w:val="007D0752"/>
    <w:rsid w:val="007D0A4D"/>
    <w:rsid w:val="007D0AB3"/>
    <w:rsid w:val="007D0C36"/>
    <w:rsid w:val="007D1159"/>
    <w:rsid w:val="007D1872"/>
    <w:rsid w:val="007D1B6B"/>
    <w:rsid w:val="007D20F7"/>
    <w:rsid w:val="007D232B"/>
    <w:rsid w:val="007D23DC"/>
    <w:rsid w:val="007D2654"/>
    <w:rsid w:val="007D2820"/>
    <w:rsid w:val="007D2BF4"/>
    <w:rsid w:val="007D2DA7"/>
    <w:rsid w:val="007D3087"/>
    <w:rsid w:val="007D329E"/>
    <w:rsid w:val="007D361A"/>
    <w:rsid w:val="007D36E9"/>
    <w:rsid w:val="007D3770"/>
    <w:rsid w:val="007D37E8"/>
    <w:rsid w:val="007D38A6"/>
    <w:rsid w:val="007D3BA9"/>
    <w:rsid w:val="007D3BB1"/>
    <w:rsid w:val="007D3EB0"/>
    <w:rsid w:val="007D41D5"/>
    <w:rsid w:val="007D4927"/>
    <w:rsid w:val="007D493D"/>
    <w:rsid w:val="007D4B16"/>
    <w:rsid w:val="007D4DFE"/>
    <w:rsid w:val="007D4F3F"/>
    <w:rsid w:val="007D53D6"/>
    <w:rsid w:val="007D58AC"/>
    <w:rsid w:val="007D5B02"/>
    <w:rsid w:val="007D5B97"/>
    <w:rsid w:val="007D5D70"/>
    <w:rsid w:val="007D5F93"/>
    <w:rsid w:val="007D6496"/>
    <w:rsid w:val="007D654A"/>
    <w:rsid w:val="007D6688"/>
    <w:rsid w:val="007D68BD"/>
    <w:rsid w:val="007D6A3B"/>
    <w:rsid w:val="007D6BC9"/>
    <w:rsid w:val="007D6DA6"/>
    <w:rsid w:val="007D722D"/>
    <w:rsid w:val="007D7754"/>
    <w:rsid w:val="007D7B4D"/>
    <w:rsid w:val="007D7F73"/>
    <w:rsid w:val="007E03B5"/>
    <w:rsid w:val="007E09A5"/>
    <w:rsid w:val="007E0AB0"/>
    <w:rsid w:val="007E0DF2"/>
    <w:rsid w:val="007E12CF"/>
    <w:rsid w:val="007E2382"/>
    <w:rsid w:val="007E265D"/>
    <w:rsid w:val="007E27F2"/>
    <w:rsid w:val="007E2DFA"/>
    <w:rsid w:val="007E3151"/>
    <w:rsid w:val="007E33E8"/>
    <w:rsid w:val="007E368A"/>
    <w:rsid w:val="007E3762"/>
    <w:rsid w:val="007E38FD"/>
    <w:rsid w:val="007E3B5E"/>
    <w:rsid w:val="007E3BCB"/>
    <w:rsid w:val="007E3E10"/>
    <w:rsid w:val="007E3F6F"/>
    <w:rsid w:val="007E40C8"/>
    <w:rsid w:val="007E47F9"/>
    <w:rsid w:val="007E4FA5"/>
    <w:rsid w:val="007E4FD0"/>
    <w:rsid w:val="007E5D68"/>
    <w:rsid w:val="007E5E6F"/>
    <w:rsid w:val="007E6157"/>
    <w:rsid w:val="007E64B5"/>
    <w:rsid w:val="007E682C"/>
    <w:rsid w:val="007E6985"/>
    <w:rsid w:val="007E6F1E"/>
    <w:rsid w:val="007E6F8D"/>
    <w:rsid w:val="007E734F"/>
    <w:rsid w:val="007E736A"/>
    <w:rsid w:val="007E73F3"/>
    <w:rsid w:val="007E742E"/>
    <w:rsid w:val="007E74BD"/>
    <w:rsid w:val="007E75CA"/>
    <w:rsid w:val="007E7E34"/>
    <w:rsid w:val="007F00FB"/>
    <w:rsid w:val="007F03D7"/>
    <w:rsid w:val="007F046D"/>
    <w:rsid w:val="007F04C5"/>
    <w:rsid w:val="007F0591"/>
    <w:rsid w:val="007F0856"/>
    <w:rsid w:val="007F0AC7"/>
    <w:rsid w:val="007F10B4"/>
    <w:rsid w:val="007F112B"/>
    <w:rsid w:val="007F1726"/>
    <w:rsid w:val="007F1953"/>
    <w:rsid w:val="007F1F67"/>
    <w:rsid w:val="007F2074"/>
    <w:rsid w:val="007F22A1"/>
    <w:rsid w:val="007F2400"/>
    <w:rsid w:val="007F2DE7"/>
    <w:rsid w:val="007F3231"/>
    <w:rsid w:val="007F369A"/>
    <w:rsid w:val="007F3E51"/>
    <w:rsid w:val="007F4B57"/>
    <w:rsid w:val="007F4C6D"/>
    <w:rsid w:val="007F4DC2"/>
    <w:rsid w:val="007F4DE9"/>
    <w:rsid w:val="007F4E65"/>
    <w:rsid w:val="007F53A2"/>
    <w:rsid w:val="007F542D"/>
    <w:rsid w:val="007F57D7"/>
    <w:rsid w:val="007F585F"/>
    <w:rsid w:val="007F5CC1"/>
    <w:rsid w:val="007F6045"/>
    <w:rsid w:val="007F68DA"/>
    <w:rsid w:val="007F68FF"/>
    <w:rsid w:val="007F6B1A"/>
    <w:rsid w:val="007F711F"/>
    <w:rsid w:val="007F7329"/>
    <w:rsid w:val="007F73BE"/>
    <w:rsid w:val="007F79E1"/>
    <w:rsid w:val="007F7A0E"/>
    <w:rsid w:val="007F7B35"/>
    <w:rsid w:val="007F7B3B"/>
    <w:rsid w:val="007F7EF7"/>
    <w:rsid w:val="008002C2"/>
    <w:rsid w:val="008003C8"/>
    <w:rsid w:val="0080067F"/>
    <w:rsid w:val="008006DB"/>
    <w:rsid w:val="00800B7F"/>
    <w:rsid w:val="00800E3A"/>
    <w:rsid w:val="008017CD"/>
    <w:rsid w:val="00801917"/>
    <w:rsid w:val="00801D1A"/>
    <w:rsid w:val="00802992"/>
    <w:rsid w:val="00802BA3"/>
    <w:rsid w:val="00802D4B"/>
    <w:rsid w:val="00802FE5"/>
    <w:rsid w:val="00803141"/>
    <w:rsid w:val="008038ED"/>
    <w:rsid w:val="00803BBF"/>
    <w:rsid w:val="00804099"/>
    <w:rsid w:val="00804307"/>
    <w:rsid w:val="0080463F"/>
    <w:rsid w:val="00804AE5"/>
    <w:rsid w:val="00805498"/>
    <w:rsid w:val="00805669"/>
    <w:rsid w:val="00805B4E"/>
    <w:rsid w:val="00806233"/>
    <w:rsid w:val="008062A6"/>
    <w:rsid w:val="008065D5"/>
    <w:rsid w:val="00806B81"/>
    <w:rsid w:val="00806C9A"/>
    <w:rsid w:val="00806D17"/>
    <w:rsid w:val="00806E41"/>
    <w:rsid w:val="0080710C"/>
    <w:rsid w:val="0080774A"/>
    <w:rsid w:val="00807B63"/>
    <w:rsid w:val="00807F30"/>
    <w:rsid w:val="00807F76"/>
    <w:rsid w:val="008101F8"/>
    <w:rsid w:val="00810C20"/>
    <w:rsid w:val="008114B9"/>
    <w:rsid w:val="008119BB"/>
    <w:rsid w:val="00811C05"/>
    <w:rsid w:val="00811D86"/>
    <w:rsid w:val="00812B50"/>
    <w:rsid w:val="00812CEA"/>
    <w:rsid w:val="00812FA0"/>
    <w:rsid w:val="0081321C"/>
    <w:rsid w:val="00813344"/>
    <w:rsid w:val="00813382"/>
    <w:rsid w:val="008133C0"/>
    <w:rsid w:val="00813720"/>
    <w:rsid w:val="008144A4"/>
    <w:rsid w:val="008146FB"/>
    <w:rsid w:val="00814E86"/>
    <w:rsid w:val="0081517E"/>
    <w:rsid w:val="0081545F"/>
    <w:rsid w:val="008156B5"/>
    <w:rsid w:val="00816592"/>
    <w:rsid w:val="00816F49"/>
    <w:rsid w:val="00816F5C"/>
    <w:rsid w:val="0081720A"/>
    <w:rsid w:val="00817424"/>
    <w:rsid w:val="00817999"/>
    <w:rsid w:val="008201BF"/>
    <w:rsid w:val="0082026E"/>
    <w:rsid w:val="0082027E"/>
    <w:rsid w:val="0082046D"/>
    <w:rsid w:val="00820598"/>
    <w:rsid w:val="00820DC8"/>
    <w:rsid w:val="00820F5B"/>
    <w:rsid w:val="00820F8F"/>
    <w:rsid w:val="00821476"/>
    <w:rsid w:val="008214EB"/>
    <w:rsid w:val="00821982"/>
    <w:rsid w:val="00821A8A"/>
    <w:rsid w:val="00821D01"/>
    <w:rsid w:val="00821F35"/>
    <w:rsid w:val="0082216E"/>
    <w:rsid w:val="00822313"/>
    <w:rsid w:val="008226EC"/>
    <w:rsid w:val="00822789"/>
    <w:rsid w:val="00822C5F"/>
    <w:rsid w:val="00822E4E"/>
    <w:rsid w:val="00822EE7"/>
    <w:rsid w:val="008232EA"/>
    <w:rsid w:val="008234E8"/>
    <w:rsid w:val="008239F4"/>
    <w:rsid w:val="00823B44"/>
    <w:rsid w:val="00823E88"/>
    <w:rsid w:val="008241E4"/>
    <w:rsid w:val="008242A9"/>
    <w:rsid w:val="008242DD"/>
    <w:rsid w:val="0082431D"/>
    <w:rsid w:val="0082469F"/>
    <w:rsid w:val="00824C8C"/>
    <w:rsid w:val="0082546D"/>
    <w:rsid w:val="008257C2"/>
    <w:rsid w:val="00825C8F"/>
    <w:rsid w:val="00825DB8"/>
    <w:rsid w:val="00826077"/>
    <w:rsid w:val="00826236"/>
    <w:rsid w:val="00826484"/>
    <w:rsid w:val="008265CA"/>
    <w:rsid w:val="00826660"/>
    <w:rsid w:val="008278C5"/>
    <w:rsid w:val="00827FD8"/>
    <w:rsid w:val="0083016E"/>
    <w:rsid w:val="008302F7"/>
    <w:rsid w:val="008310DC"/>
    <w:rsid w:val="008312A7"/>
    <w:rsid w:val="0083135A"/>
    <w:rsid w:val="00831429"/>
    <w:rsid w:val="008315A2"/>
    <w:rsid w:val="008316B5"/>
    <w:rsid w:val="008316FE"/>
    <w:rsid w:val="008319F8"/>
    <w:rsid w:val="00831B5D"/>
    <w:rsid w:val="008330B1"/>
    <w:rsid w:val="00833516"/>
    <w:rsid w:val="00833647"/>
    <w:rsid w:val="008339BA"/>
    <w:rsid w:val="00833C39"/>
    <w:rsid w:val="00833E54"/>
    <w:rsid w:val="008343DB"/>
    <w:rsid w:val="0083494E"/>
    <w:rsid w:val="00834A87"/>
    <w:rsid w:val="00834E87"/>
    <w:rsid w:val="00834EDA"/>
    <w:rsid w:val="008351E5"/>
    <w:rsid w:val="00835422"/>
    <w:rsid w:val="0083559D"/>
    <w:rsid w:val="0083563D"/>
    <w:rsid w:val="00835666"/>
    <w:rsid w:val="008356B6"/>
    <w:rsid w:val="00835C32"/>
    <w:rsid w:val="00835D82"/>
    <w:rsid w:val="00836319"/>
    <w:rsid w:val="00836598"/>
    <w:rsid w:val="008366BA"/>
    <w:rsid w:val="00836B50"/>
    <w:rsid w:val="00836B5B"/>
    <w:rsid w:val="00836D11"/>
    <w:rsid w:val="00836E01"/>
    <w:rsid w:val="00836E4D"/>
    <w:rsid w:val="00837126"/>
    <w:rsid w:val="00837227"/>
    <w:rsid w:val="008373DE"/>
    <w:rsid w:val="00837553"/>
    <w:rsid w:val="00837781"/>
    <w:rsid w:val="00837DB1"/>
    <w:rsid w:val="00837ED4"/>
    <w:rsid w:val="00840400"/>
    <w:rsid w:val="00840B1F"/>
    <w:rsid w:val="008415C2"/>
    <w:rsid w:val="0084183D"/>
    <w:rsid w:val="00841AC5"/>
    <w:rsid w:val="00841E68"/>
    <w:rsid w:val="0084242C"/>
    <w:rsid w:val="00842D2C"/>
    <w:rsid w:val="00842E97"/>
    <w:rsid w:val="008435CB"/>
    <w:rsid w:val="0084380D"/>
    <w:rsid w:val="00843895"/>
    <w:rsid w:val="00843979"/>
    <w:rsid w:val="00843A0E"/>
    <w:rsid w:val="00843AE0"/>
    <w:rsid w:val="00843B1A"/>
    <w:rsid w:val="00843C17"/>
    <w:rsid w:val="00844051"/>
    <w:rsid w:val="0084478E"/>
    <w:rsid w:val="00844BC6"/>
    <w:rsid w:val="00845A57"/>
    <w:rsid w:val="00845B84"/>
    <w:rsid w:val="00845CA7"/>
    <w:rsid w:val="00845D8E"/>
    <w:rsid w:val="00845F25"/>
    <w:rsid w:val="00846627"/>
    <w:rsid w:val="008466BD"/>
    <w:rsid w:val="00846838"/>
    <w:rsid w:val="00847743"/>
    <w:rsid w:val="0084775A"/>
    <w:rsid w:val="008478F4"/>
    <w:rsid w:val="008478F7"/>
    <w:rsid w:val="00847BF9"/>
    <w:rsid w:val="00850989"/>
    <w:rsid w:val="00850B57"/>
    <w:rsid w:val="00850BCC"/>
    <w:rsid w:val="00850D84"/>
    <w:rsid w:val="00851367"/>
    <w:rsid w:val="008513B7"/>
    <w:rsid w:val="008516BB"/>
    <w:rsid w:val="00851B7D"/>
    <w:rsid w:val="00851D2C"/>
    <w:rsid w:val="00852262"/>
    <w:rsid w:val="00852410"/>
    <w:rsid w:val="00852A04"/>
    <w:rsid w:val="00852D94"/>
    <w:rsid w:val="00852E42"/>
    <w:rsid w:val="00852FA9"/>
    <w:rsid w:val="00853514"/>
    <w:rsid w:val="00853864"/>
    <w:rsid w:val="008538FC"/>
    <w:rsid w:val="008541C2"/>
    <w:rsid w:val="00855010"/>
    <w:rsid w:val="008550A9"/>
    <w:rsid w:val="008550BA"/>
    <w:rsid w:val="00855297"/>
    <w:rsid w:val="00855E48"/>
    <w:rsid w:val="00855E76"/>
    <w:rsid w:val="0085671C"/>
    <w:rsid w:val="00856887"/>
    <w:rsid w:val="00856FD6"/>
    <w:rsid w:val="00857017"/>
    <w:rsid w:val="008575B3"/>
    <w:rsid w:val="008579E3"/>
    <w:rsid w:val="00857CD4"/>
    <w:rsid w:val="0086081B"/>
    <w:rsid w:val="00860AEB"/>
    <w:rsid w:val="00860E4C"/>
    <w:rsid w:val="0086115D"/>
    <w:rsid w:val="00861597"/>
    <w:rsid w:val="00861BA8"/>
    <w:rsid w:val="00861E90"/>
    <w:rsid w:val="00862356"/>
    <w:rsid w:val="00862397"/>
    <w:rsid w:val="0086269E"/>
    <w:rsid w:val="008626AD"/>
    <w:rsid w:val="008628F4"/>
    <w:rsid w:val="00862DFE"/>
    <w:rsid w:val="00862E28"/>
    <w:rsid w:val="00862E4C"/>
    <w:rsid w:val="00863039"/>
    <w:rsid w:val="00863361"/>
    <w:rsid w:val="008636FB"/>
    <w:rsid w:val="008643AA"/>
    <w:rsid w:val="008644FE"/>
    <w:rsid w:val="008646A6"/>
    <w:rsid w:val="00864BB7"/>
    <w:rsid w:val="00864C71"/>
    <w:rsid w:val="00864F8A"/>
    <w:rsid w:val="008650D5"/>
    <w:rsid w:val="00865136"/>
    <w:rsid w:val="008651F5"/>
    <w:rsid w:val="0086543E"/>
    <w:rsid w:val="00865475"/>
    <w:rsid w:val="008654DA"/>
    <w:rsid w:val="0086581D"/>
    <w:rsid w:val="00865D0D"/>
    <w:rsid w:val="00865E49"/>
    <w:rsid w:val="00866172"/>
    <w:rsid w:val="0086672F"/>
    <w:rsid w:val="0086696C"/>
    <w:rsid w:val="00866F54"/>
    <w:rsid w:val="00867106"/>
    <w:rsid w:val="00867356"/>
    <w:rsid w:val="00867536"/>
    <w:rsid w:val="0086767D"/>
    <w:rsid w:val="0086776E"/>
    <w:rsid w:val="00870046"/>
    <w:rsid w:val="008700DD"/>
    <w:rsid w:val="0087075E"/>
    <w:rsid w:val="00870B11"/>
    <w:rsid w:val="0087111F"/>
    <w:rsid w:val="00871263"/>
    <w:rsid w:val="0087160D"/>
    <w:rsid w:val="0087220F"/>
    <w:rsid w:val="0087245A"/>
    <w:rsid w:val="0087265D"/>
    <w:rsid w:val="0087266E"/>
    <w:rsid w:val="00873213"/>
    <w:rsid w:val="008736BC"/>
    <w:rsid w:val="008738A2"/>
    <w:rsid w:val="008739A1"/>
    <w:rsid w:val="00873F45"/>
    <w:rsid w:val="00874069"/>
    <w:rsid w:val="00874473"/>
    <w:rsid w:val="0087467B"/>
    <w:rsid w:val="00874CBE"/>
    <w:rsid w:val="00875294"/>
    <w:rsid w:val="00875D00"/>
    <w:rsid w:val="00875D49"/>
    <w:rsid w:val="008762F3"/>
    <w:rsid w:val="0087641A"/>
    <w:rsid w:val="0087669A"/>
    <w:rsid w:val="008768E1"/>
    <w:rsid w:val="008771C5"/>
    <w:rsid w:val="0087728D"/>
    <w:rsid w:val="00877475"/>
    <w:rsid w:val="00877A5E"/>
    <w:rsid w:val="00880BDF"/>
    <w:rsid w:val="00880CDC"/>
    <w:rsid w:val="00880D14"/>
    <w:rsid w:val="00880D5E"/>
    <w:rsid w:val="00880EAA"/>
    <w:rsid w:val="00881EDD"/>
    <w:rsid w:val="00881F19"/>
    <w:rsid w:val="00882126"/>
    <w:rsid w:val="00882C9B"/>
    <w:rsid w:val="00882FB0"/>
    <w:rsid w:val="00883533"/>
    <w:rsid w:val="00883964"/>
    <w:rsid w:val="00883F6A"/>
    <w:rsid w:val="008840E6"/>
    <w:rsid w:val="008845F4"/>
    <w:rsid w:val="00884821"/>
    <w:rsid w:val="008848A3"/>
    <w:rsid w:val="00884924"/>
    <w:rsid w:val="0088515B"/>
    <w:rsid w:val="008853CA"/>
    <w:rsid w:val="0088593F"/>
    <w:rsid w:val="00885C7E"/>
    <w:rsid w:val="00885E65"/>
    <w:rsid w:val="00885E6B"/>
    <w:rsid w:val="00886009"/>
    <w:rsid w:val="00886055"/>
    <w:rsid w:val="008860DF"/>
    <w:rsid w:val="008862A3"/>
    <w:rsid w:val="008862EF"/>
    <w:rsid w:val="0088688C"/>
    <w:rsid w:val="008873A6"/>
    <w:rsid w:val="008875CF"/>
    <w:rsid w:val="0088780A"/>
    <w:rsid w:val="00887829"/>
    <w:rsid w:val="00887A07"/>
    <w:rsid w:val="00887E04"/>
    <w:rsid w:val="00887FF3"/>
    <w:rsid w:val="0089013C"/>
    <w:rsid w:val="008903C1"/>
    <w:rsid w:val="00890756"/>
    <w:rsid w:val="008908F3"/>
    <w:rsid w:val="00890BBE"/>
    <w:rsid w:val="00891209"/>
    <w:rsid w:val="00891602"/>
    <w:rsid w:val="00891692"/>
    <w:rsid w:val="00891992"/>
    <w:rsid w:val="00891D1C"/>
    <w:rsid w:val="00891DF8"/>
    <w:rsid w:val="0089251B"/>
    <w:rsid w:val="00892828"/>
    <w:rsid w:val="00892BD0"/>
    <w:rsid w:val="00893996"/>
    <w:rsid w:val="00893C2C"/>
    <w:rsid w:val="00893CDE"/>
    <w:rsid w:val="008943ED"/>
    <w:rsid w:val="0089509F"/>
    <w:rsid w:val="00895124"/>
    <w:rsid w:val="00895160"/>
    <w:rsid w:val="00895247"/>
    <w:rsid w:val="0089565C"/>
    <w:rsid w:val="008967A0"/>
    <w:rsid w:val="00896B04"/>
    <w:rsid w:val="00896B34"/>
    <w:rsid w:val="00896BCB"/>
    <w:rsid w:val="00896DEF"/>
    <w:rsid w:val="008977BB"/>
    <w:rsid w:val="00897C6B"/>
    <w:rsid w:val="00897D5F"/>
    <w:rsid w:val="00897ECF"/>
    <w:rsid w:val="008A0A1F"/>
    <w:rsid w:val="008A0AD7"/>
    <w:rsid w:val="008A11CB"/>
    <w:rsid w:val="008A1590"/>
    <w:rsid w:val="008A174B"/>
    <w:rsid w:val="008A1974"/>
    <w:rsid w:val="008A19F8"/>
    <w:rsid w:val="008A1B5F"/>
    <w:rsid w:val="008A1BEC"/>
    <w:rsid w:val="008A1E92"/>
    <w:rsid w:val="008A2011"/>
    <w:rsid w:val="008A2A8E"/>
    <w:rsid w:val="008A2E41"/>
    <w:rsid w:val="008A3500"/>
    <w:rsid w:val="008A353A"/>
    <w:rsid w:val="008A3747"/>
    <w:rsid w:val="008A37A4"/>
    <w:rsid w:val="008A3D24"/>
    <w:rsid w:val="008A4871"/>
    <w:rsid w:val="008A48B0"/>
    <w:rsid w:val="008A4B75"/>
    <w:rsid w:val="008A4D0C"/>
    <w:rsid w:val="008A4EF9"/>
    <w:rsid w:val="008A5238"/>
    <w:rsid w:val="008A582C"/>
    <w:rsid w:val="008A5D15"/>
    <w:rsid w:val="008A62B1"/>
    <w:rsid w:val="008A6385"/>
    <w:rsid w:val="008A64FC"/>
    <w:rsid w:val="008A692F"/>
    <w:rsid w:val="008A6E6E"/>
    <w:rsid w:val="008A74FF"/>
    <w:rsid w:val="008A7619"/>
    <w:rsid w:val="008A76CB"/>
    <w:rsid w:val="008A7823"/>
    <w:rsid w:val="008A7B76"/>
    <w:rsid w:val="008A7D48"/>
    <w:rsid w:val="008A7E77"/>
    <w:rsid w:val="008B019F"/>
    <w:rsid w:val="008B02EF"/>
    <w:rsid w:val="008B03BA"/>
    <w:rsid w:val="008B03CF"/>
    <w:rsid w:val="008B0B96"/>
    <w:rsid w:val="008B0D0C"/>
    <w:rsid w:val="008B0F92"/>
    <w:rsid w:val="008B106D"/>
    <w:rsid w:val="008B10D3"/>
    <w:rsid w:val="008B122F"/>
    <w:rsid w:val="008B178C"/>
    <w:rsid w:val="008B2500"/>
    <w:rsid w:val="008B2606"/>
    <w:rsid w:val="008B2899"/>
    <w:rsid w:val="008B29A4"/>
    <w:rsid w:val="008B2C52"/>
    <w:rsid w:val="008B2C53"/>
    <w:rsid w:val="008B2FB6"/>
    <w:rsid w:val="008B357F"/>
    <w:rsid w:val="008B35B3"/>
    <w:rsid w:val="008B35E6"/>
    <w:rsid w:val="008B398A"/>
    <w:rsid w:val="008B3A27"/>
    <w:rsid w:val="008B4535"/>
    <w:rsid w:val="008B47B5"/>
    <w:rsid w:val="008B4854"/>
    <w:rsid w:val="008B48B2"/>
    <w:rsid w:val="008B4907"/>
    <w:rsid w:val="008B4A99"/>
    <w:rsid w:val="008B4E40"/>
    <w:rsid w:val="008B51FA"/>
    <w:rsid w:val="008B56B9"/>
    <w:rsid w:val="008B57A5"/>
    <w:rsid w:val="008B5909"/>
    <w:rsid w:val="008B5A28"/>
    <w:rsid w:val="008B5D78"/>
    <w:rsid w:val="008B5E88"/>
    <w:rsid w:val="008B5E9B"/>
    <w:rsid w:val="008B6181"/>
    <w:rsid w:val="008B63D6"/>
    <w:rsid w:val="008B68AD"/>
    <w:rsid w:val="008B6AEF"/>
    <w:rsid w:val="008B6C91"/>
    <w:rsid w:val="008B6CB3"/>
    <w:rsid w:val="008B6FF1"/>
    <w:rsid w:val="008B7352"/>
    <w:rsid w:val="008B73ED"/>
    <w:rsid w:val="008B74C4"/>
    <w:rsid w:val="008B75EE"/>
    <w:rsid w:val="008B798E"/>
    <w:rsid w:val="008B7D96"/>
    <w:rsid w:val="008C0038"/>
    <w:rsid w:val="008C01AF"/>
    <w:rsid w:val="008C021D"/>
    <w:rsid w:val="008C0230"/>
    <w:rsid w:val="008C03BB"/>
    <w:rsid w:val="008C05C4"/>
    <w:rsid w:val="008C093B"/>
    <w:rsid w:val="008C094B"/>
    <w:rsid w:val="008C0B1E"/>
    <w:rsid w:val="008C0EA5"/>
    <w:rsid w:val="008C191F"/>
    <w:rsid w:val="008C195C"/>
    <w:rsid w:val="008C19D3"/>
    <w:rsid w:val="008C1D2F"/>
    <w:rsid w:val="008C2780"/>
    <w:rsid w:val="008C2AF1"/>
    <w:rsid w:val="008C2CA7"/>
    <w:rsid w:val="008C2D70"/>
    <w:rsid w:val="008C2E7E"/>
    <w:rsid w:val="008C2F3C"/>
    <w:rsid w:val="008C3428"/>
    <w:rsid w:val="008C40E4"/>
    <w:rsid w:val="008C462B"/>
    <w:rsid w:val="008C4AA8"/>
    <w:rsid w:val="008C4E08"/>
    <w:rsid w:val="008C503A"/>
    <w:rsid w:val="008C549F"/>
    <w:rsid w:val="008C54C2"/>
    <w:rsid w:val="008C55F4"/>
    <w:rsid w:val="008C56CE"/>
    <w:rsid w:val="008C5711"/>
    <w:rsid w:val="008C5A5D"/>
    <w:rsid w:val="008C5EC7"/>
    <w:rsid w:val="008C6283"/>
    <w:rsid w:val="008C632E"/>
    <w:rsid w:val="008C63D0"/>
    <w:rsid w:val="008C643E"/>
    <w:rsid w:val="008C6573"/>
    <w:rsid w:val="008C7202"/>
    <w:rsid w:val="008C726B"/>
    <w:rsid w:val="008C74D3"/>
    <w:rsid w:val="008C765B"/>
    <w:rsid w:val="008C7683"/>
    <w:rsid w:val="008C7887"/>
    <w:rsid w:val="008C7A8A"/>
    <w:rsid w:val="008C7DA0"/>
    <w:rsid w:val="008C7EC0"/>
    <w:rsid w:val="008C7F1E"/>
    <w:rsid w:val="008D0151"/>
    <w:rsid w:val="008D0205"/>
    <w:rsid w:val="008D022C"/>
    <w:rsid w:val="008D041E"/>
    <w:rsid w:val="008D0600"/>
    <w:rsid w:val="008D074D"/>
    <w:rsid w:val="008D07D7"/>
    <w:rsid w:val="008D08B7"/>
    <w:rsid w:val="008D08E7"/>
    <w:rsid w:val="008D0BA7"/>
    <w:rsid w:val="008D1397"/>
    <w:rsid w:val="008D1716"/>
    <w:rsid w:val="008D1AC9"/>
    <w:rsid w:val="008D296B"/>
    <w:rsid w:val="008D2A3B"/>
    <w:rsid w:val="008D2DE2"/>
    <w:rsid w:val="008D3132"/>
    <w:rsid w:val="008D3188"/>
    <w:rsid w:val="008D3880"/>
    <w:rsid w:val="008D3A3E"/>
    <w:rsid w:val="008D418E"/>
    <w:rsid w:val="008D4423"/>
    <w:rsid w:val="008D489D"/>
    <w:rsid w:val="008D5107"/>
    <w:rsid w:val="008D518E"/>
    <w:rsid w:val="008D5F38"/>
    <w:rsid w:val="008D603C"/>
    <w:rsid w:val="008D61C0"/>
    <w:rsid w:val="008D640F"/>
    <w:rsid w:val="008D65F5"/>
    <w:rsid w:val="008D660D"/>
    <w:rsid w:val="008D6676"/>
    <w:rsid w:val="008D6D76"/>
    <w:rsid w:val="008D6DA4"/>
    <w:rsid w:val="008D7226"/>
    <w:rsid w:val="008D7228"/>
    <w:rsid w:val="008D7246"/>
    <w:rsid w:val="008D76FB"/>
    <w:rsid w:val="008D7837"/>
    <w:rsid w:val="008D7A75"/>
    <w:rsid w:val="008D7B21"/>
    <w:rsid w:val="008D7DD7"/>
    <w:rsid w:val="008E04E5"/>
    <w:rsid w:val="008E0683"/>
    <w:rsid w:val="008E094A"/>
    <w:rsid w:val="008E0B19"/>
    <w:rsid w:val="008E0F44"/>
    <w:rsid w:val="008E10BE"/>
    <w:rsid w:val="008E1B12"/>
    <w:rsid w:val="008E1C78"/>
    <w:rsid w:val="008E1CC4"/>
    <w:rsid w:val="008E22A3"/>
    <w:rsid w:val="008E240E"/>
    <w:rsid w:val="008E2846"/>
    <w:rsid w:val="008E2AC3"/>
    <w:rsid w:val="008E3122"/>
    <w:rsid w:val="008E3426"/>
    <w:rsid w:val="008E36A5"/>
    <w:rsid w:val="008E374E"/>
    <w:rsid w:val="008E38A2"/>
    <w:rsid w:val="008E3B46"/>
    <w:rsid w:val="008E3B97"/>
    <w:rsid w:val="008E3E4E"/>
    <w:rsid w:val="008E4326"/>
    <w:rsid w:val="008E454A"/>
    <w:rsid w:val="008E470E"/>
    <w:rsid w:val="008E4913"/>
    <w:rsid w:val="008E4A33"/>
    <w:rsid w:val="008E4E6A"/>
    <w:rsid w:val="008E52D9"/>
    <w:rsid w:val="008E5769"/>
    <w:rsid w:val="008E616C"/>
    <w:rsid w:val="008E6FFA"/>
    <w:rsid w:val="008E70A1"/>
    <w:rsid w:val="008F00F7"/>
    <w:rsid w:val="008F016D"/>
    <w:rsid w:val="008F027A"/>
    <w:rsid w:val="008F04B4"/>
    <w:rsid w:val="008F04F0"/>
    <w:rsid w:val="008F08E8"/>
    <w:rsid w:val="008F0BE2"/>
    <w:rsid w:val="008F130E"/>
    <w:rsid w:val="008F136F"/>
    <w:rsid w:val="008F1411"/>
    <w:rsid w:val="008F141E"/>
    <w:rsid w:val="008F14B0"/>
    <w:rsid w:val="008F1664"/>
    <w:rsid w:val="008F18EB"/>
    <w:rsid w:val="008F20B4"/>
    <w:rsid w:val="008F2243"/>
    <w:rsid w:val="008F270A"/>
    <w:rsid w:val="008F2933"/>
    <w:rsid w:val="008F2945"/>
    <w:rsid w:val="008F29DB"/>
    <w:rsid w:val="008F2DC4"/>
    <w:rsid w:val="008F322E"/>
    <w:rsid w:val="008F34C6"/>
    <w:rsid w:val="008F36B3"/>
    <w:rsid w:val="008F393C"/>
    <w:rsid w:val="008F4386"/>
    <w:rsid w:val="008F4BE0"/>
    <w:rsid w:val="008F4E74"/>
    <w:rsid w:val="008F5026"/>
    <w:rsid w:val="008F5643"/>
    <w:rsid w:val="008F58F0"/>
    <w:rsid w:val="008F5A73"/>
    <w:rsid w:val="008F5BAB"/>
    <w:rsid w:val="008F5FEA"/>
    <w:rsid w:val="008F6254"/>
    <w:rsid w:val="008F6500"/>
    <w:rsid w:val="008F65B3"/>
    <w:rsid w:val="008F65C4"/>
    <w:rsid w:val="008F73CF"/>
    <w:rsid w:val="008F7798"/>
    <w:rsid w:val="008F77A2"/>
    <w:rsid w:val="00900692"/>
    <w:rsid w:val="00900AF7"/>
    <w:rsid w:val="009012D1"/>
    <w:rsid w:val="0090140C"/>
    <w:rsid w:val="00901472"/>
    <w:rsid w:val="00901618"/>
    <w:rsid w:val="00901865"/>
    <w:rsid w:val="00901959"/>
    <w:rsid w:val="00901C94"/>
    <w:rsid w:val="009022EA"/>
    <w:rsid w:val="00902710"/>
    <w:rsid w:val="00902782"/>
    <w:rsid w:val="0090296F"/>
    <w:rsid w:val="00902CAC"/>
    <w:rsid w:val="0090315A"/>
    <w:rsid w:val="00903244"/>
    <w:rsid w:val="00903944"/>
    <w:rsid w:val="00903A83"/>
    <w:rsid w:val="00903A9C"/>
    <w:rsid w:val="00903B21"/>
    <w:rsid w:val="00904063"/>
    <w:rsid w:val="00904328"/>
    <w:rsid w:val="009046F5"/>
    <w:rsid w:val="00904812"/>
    <w:rsid w:val="00904820"/>
    <w:rsid w:val="009049E4"/>
    <w:rsid w:val="00904E34"/>
    <w:rsid w:val="00904EF9"/>
    <w:rsid w:val="0090511D"/>
    <w:rsid w:val="0090562C"/>
    <w:rsid w:val="00905735"/>
    <w:rsid w:val="00905A63"/>
    <w:rsid w:val="00905EB2"/>
    <w:rsid w:val="009060D3"/>
    <w:rsid w:val="00906B85"/>
    <w:rsid w:val="00907079"/>
    <w:rsid w:val="0090745A"/>
    <w:rsid w:val="00907521"/>
    <w:rsid w:val="00907605"/>
    <w:rsid w:val="00907785"/>
    <w:rsid w:val="00907D0B"/>
    <w:rsid w:val="00907E02"/>
    <w:rsid w:val="00910474"/>
    <w:rsid w:val="00910940"/>
    <w:rsid w:val="00910979"/>
    <w:rsid w:val="00911224"/>
    <w:rsid w:val="00911455"/>
    <w:rsid w:val="00911A58"/>
    <w:rsid w:val="00912A59"/>
    <w:rsid w:val="00912F7F"/>
    <w:rsid w:val="0091303E"/>
    <w:rsid w:val="0091345C"/>
    <w:rsid w:val="009137F2"/>
    <w:rsid w:val="009139A8"/>
    <w:rsid w:val="00913C6F"/>
    <w:rsid w:val="00913C9C"/>
    <w:rsid w:val="00914AD0"/>
    <w:rsid w:val="00915347"/>
    <w:rsid w:val="0091547A"/>
    <w:rsid w:val="00915517"/>
    <w:rsid w:val="00915AB0"/>
    <w:rsid w:val="00915C05"/>
    <w:rsid w:val="009168C2"/>
    <w:rsid w:val="00916BFB"/>
    <w:rsid w:val="00916ED0"/>
    <w:rsid w:val="00916F3A"/>
    <w:rsid w:val="00916F4F"/>
    <w:rsid w:val="00916F9F"/>
    <w:rsid w:val="009170BB"/>
    <w:rsid w:val="0091727D"/>
    <w:rsid w:val="00917697"/>
    <w:rsid w:val="009179B9"/>
    <w:rsid w:val="00917F29"/>
    <w:rsid w:val="0092008F"/>
    <w:rsid w:val="0092064D"/>
    <w:rsid w:val="00920771"/>
    <w:rsid w:val="00920CD9"/>
    <w:rsid w:val="00921257"/>
    <w:rsid w:val="009212BA"/>
    <w:rsid w:val="00921423"/>
    <w:rsid w:val="00921728"/>
    <w:rsid w:val="009217BD"/>
    <w:rsid w:val="00921ABB"/>
    <w:rsid w:val="00921CAE"/>
    <w:rsid w:val="00921F89"/>
    <w:rsid w:val="009220F9"/>
    <w:rsid w:val="00922878"/>
    <w:rsid w:val="00922B80"/>
    <w:rsid w:val="0092301A"/>
    <w:rsid w:val="00923225"/>
    <w:rsid w:val="0092332D"/>
    <w:rsid w:val="009234F1"/>
    <w:rsid w:val="00923624"/>
    <w:rsid w:val="009237EE"/>
    <w:rsid w:val="0092380F"/>
    <w:rsid w:val="00923B8D"/>
    <w:rsid w:val="009245A5"/>
    <w:rsid w:val="00924ABB"/>
    <w:rsid w:val="00924B91"/>
    <w:rsid w:val="00924CEF"/>
    <w:rsid w:val="00924FA1"/>
    <w:rsid w:val="009252A7"/>
    <w:rsid w:val="0092569A"/>
    <w:rsid w:val="009257BF"/>
    <w:rsid w:val="0092584E"/>
    <w:rsid w:val="00925EFC"/>
    <w:rsid w:val="00926440"/>
    <w:rsid w:val="009266C5"/>
    <w:rsid w:val="009267A3"/>
    <w:rsid w:val="009268E7"/>
    <w:rsid w:val="009275BA"/>
    <w:rsid w:val="009275E8"/>
    <w:rsid w:val="00927976"/>
    <w:rsid w:val="00927D46"/>
    <w:rsid w:val="00927DA9"/>
    <w:rsid w:val="0093059A"/>
    <w:rsid w:val="00930B0B"/>
    <w:rsid w:val="009314EF"/>
    <w:rsid w:val="009315C7"/>
    <w:rsid w:val="00931807"/>
    <w:rsid w:val="00931848"/>
    <w:rsid w:val="00931B60"/>
    <w:rsid w:val="00931DE4"/>
    <w:rsid w:val="009321E0"/>
    <w:rsid w:val="00932632"/>
    <w:rsid w:val="00932E1B"/>
    <w:rsid w:val="009330E8"/>
    <w:rsid w:val="009331D7"/>
    <w:rsid w:val="00933203"/>
    <w:rsid w:val="0093385B"/>
    <w:rsid w:val="00933959"/>
    <w:rsid w:val="00933A5D"/>
    <w:rsid w:val="00933D59"/>
    <w:rsid w:val="009340E6"/>
    <w:rsid w:val="00934141"/>
    <w:rsid w:val="009341B8"/>
    <w:rsid w:val="009343A7"/>
    <w:rsid w:val="0093497B"/>
    <w:rsid w:val="0093499E"/>
    <w:rsid w:val="00934C51"/>
    <w:rsid w:val="00935511"/>
    <w:rsid w:val="00935551"/>
    <w:rsid w:val="009357D6"/>
    <w:rsid w:val="00935BF4"/>
    <w:rsid w:val="00935C5A"/>
    <w:rsid w:val="00935FE1"/>
    <w:rsid w:val="00936327"/>
    <w:rsid w:val="00936604"/>
    <w:rsid w:val="0093682F"/>
    <w:rsid w:val="00936A4F"/>
    <w:rsid w:val="00936EA0"/>
    <w:rsid w:val="0093762E"/>
    <w:rsid w:val="00937901"/>
    <w:rsid w:val="00937976"/>
    <w:rsid w:val="00937BCF"/>
    <w:rsid w:val="00937C68"/>
    <w:rsid w:val="00937F6A"/>
    <w:rsid w:val="0094018B"/>
    <w:rsid w:val="00940211"/>
    <w:rsid w:val="009402E0"/>
    <w:rsid w:val="00940573"/>
    <w:rsid w:val="009407A3"/>
    <w:rsid w:val="009407D4"/>
    <w:rsid w:val="00940866"/>
    <w:rsid w:val="009410EA"/>
    <w:rsid w:val="00941172"/>
    <w:rsid w:val="0094191F"/>
    <w:rsid w:val="00941B3B"/>
    <w:rsid w:val="0094275F"/>
    <w:rsid w:val="0094291D"/>
    <w:rsid w:val="00942E6F"/>
    <w:rsid w:val="0094333E"/>
    <w:rsid w:val="009433EE"/>
    <w:rsid w:val="009435D9"/>
    <w:rsid w:val="0094365A"/>
    <w:rsid w:val="00943A35"/>
    <w:rsid w:val="00943A5F"/>
    <w:rsid w:val="00943CAF"/>
    <w:rsid w:val="00944348"/>
    <w:rsid w:val="00944AA6"/>
    <w:rsid w:val="00944B67"/>
    <w:rsid w:val="009455F4"/>
    <w:rsid w:val="0094589F"/>
    <w:rsid w:val="009459D1"/>
    <w:rsid w:val="00946506"/>
    <w:rsid w:val="00946888"/>
    <w:rsid w:val="009469A3"/>
    <w:rsid w:val="009469FF"/>
    <w:rsid w:val="00946DE7"/>
    <w:rsid w:val="00946EDD"/>
    <w:rsid w:val="00947437"/>
    <w:rsid w:val="00947887"/>
    <w:rsid w:val="00947938"/>
    <w:rsid w:val="00947960"/>
    <w:rsid w:val="00947FD8"/>
    <w:rsid w:val="00950091"/>
    <w:rsid w:val="0095198E"/>
    <w:rsid w:val="00951994"/>
    <w:rsid w:val="00952230"/>
    <w:rsid w:val="00952912"/>
    <w:rsid w:val="00952CE4"/>
    <w:rsid w:val="00952DC9"/>
    <w:rsid w:val="009538C5"/>
    <w:rsid w:val="00953A19"/>
    <w:rsid w:val="00953C2F"/>
    <w:rsid w:val="0095478A"/>
    <w:rsid w:val="00954A38"/>
    <w:rsid w:val="00954D72"/>
    <w:rsid w:val="00954DAA"/>
    <w:rsid w:val="00955D75"/>
    <w:rsid w:val="00956999"/>
    <w:rsid w:val="00957137"/>
    <w:rsid w:val="00957623"/>
    <w:rsid w:val="00957C48"/>
    <w:rsid w:val="00957EC6"/>
    <w:rsid w:val="00957F3E"/>
    <w:rsid w:val="009601B8"/>
    <w:rsid w:val="00960468"/>
    <w:rsid w:val="0096074A"/>
    <w:rsid w:val="00960CCC"/>
    <w:rsid w:val="00961039"/>
    <w:rsid w:val="009616D5"/>
    <w:rsid w:val="0096179C"/>
    <w:rsid w:val="0096189B"/>
    <w:rsid w:val="009619F8"/>
    <w:rsid w:val="00961AA8"/>
    <w:rsid w:val="00961DD5"/>
    <w:rsid w:val="009621EF"/>
    <w:rsid w:val="009622B4"/>
    <w:rsid w:val="00962D7D"/>
    <w:rsid w:val="00962E87"/>
    <w:rsid w:val="00963450"/>
    <w:rsid w:val="00963A3E"/>
    <w:rsid w:val="00963ABD"/>
    <w:rsid w:val="0096406E"/>
    <w:rsid w:val="009641CF"/>
    <w:rsid w:val="009642CC"/>
    <w:rsid w:val="00965270"/>
    <w:rsid w:val="00965414"/>
    <w:rsid w:val="009656C8"/>
    <w:rsid w:val="009657CE"/>
    <w:rsid w:val="009658A6"/>
    <w:rsid w:val="00965AB0"/>
    <w:rsid w:val="00965D39"/>
    <w:rsid w:val="00965F8B"/>
    <w:rsid w:val="0096612F"/>
    <w:rsid w:val="0096645B"/>
    <w:rsid w:val="009666CC"/>
    <w:rsid w:val="00967090"/>
    <w:rsid w:val="00967223"/>
    <w:rsid w:val="0096744D"/>
    <w:rsid w:val="009675B2"/>
    <w:rsid w:val="009675D8"/>
    <w:rsid w:val="009676DD"/>
    <w:rsid w:val="00970019"/>
    <w:rsid w:val="00970062"/>
    <w:rsid w:val="00970F46"/>
    <w:rsid w:val="00971087"/>
    <w:rsid w:val="0097153C"/>
    <w:rsid w:val="00971977"/>
    <w:rsid w:val="00971E4B"/>
    <w:rsid w:val="00971F17"/>
    <w:rsid w:val="0097238E"/>
    <w:rsid w:val="00972558"/>
    <w:rsid w:val="00972818"/>
    <w:rsid w:val="00972E35"/>
    <w:rsid w:val="00972FDA"/>
    <w:rsid w:val="00973026"/>
    <w:rsid w:val="009730E4"/>
    <w:rsid w:val="00973118"/>
    <w:rsid w:val="00973257"/>
    <w:rsid w:val="0097380F"/>
    <w:rsid w:val="009739ED"/>
    <w:rsid w:val="0097442A"/>
    <w:rsid w:val="0097446E"/>
    <w:rsid w:val="00974591"/>
    <w:rsid w:val="00974751"/>
    <w:rsid w:val="00974E12"/>
    <w:rsid w:val="00974EF3"/>
    <w:rsid w:val="00975049"/>
    <w:rsid w:val="00975190"/>
    <w:rsid w:val="009756CD"/>
    <w:rsid w:val="0097611F"/>
    <w:rsid w:val="009762FC"/>
    <w:rsid w:val="00976336"/>
    <w:rsid w:val="00976647"/>
    <w:rsid w:val="00976909"/>
    <w:rsid w:val="00976D38"/>
    <w:rsid w:val="0097712C"/>
    <w:rsid w:val="009802FD"/>
    <w:rsid w:val="009805AD"/>
    <w:rsid w:val="009806C2"/>
    <w:rsid w:val="009809E9"/>
    <w:rsid w:val="00980FA2"/>
    <w:rsid w:val="00980FA7"/>
    <w:rsid w:val="00981001"/>
    <w:rsid w:val="00981359"/>
    <w:rsid w:val="009815C2"/>
    <w:rsid w:val="009816D2"/>
    <w:rsid w:val="00981C80"/>
    <w:rsid w:val="009820DB"/>
    <w:rsid w:val="009821C9"/>
    <w:rsid w:val="0098229A"/>
    <w:rsid w:val="00982386"/>
    <w:rsid w:val="0098255B"/>
    <w:rsid w:val="00982DC8"/>
    <w:rsid w:val="009831EF"/>
    <w:rsid w:val="00983350"/>
    <w:rsid w:val="00983C27"/>
    <w:rsid w:val="00983EA5"/>
    <w:rsid w:val="00983ED0"/>
    <w:rsid w:val="00983EEB"/>
    <w:rsid w:val="0098436B"/>
    <w:rsid w:val="00984695"/>
    <w:rsid w:val="009846E0"/>
    <w:rsid w:val="009847A4"/>
    <w:rsid w:val="009847EC"/>
    <w:rsid w:val="009849D5"/>
    <w:rsid w:val="00984CEB"/>
    <w:rsid w:val="00984F6A"/>
    <w:rsid w:val="00985466"/>
    <w:rsid w:val="009858B0"/>
    <w:rsid w:val="00985B99"/>
    <w:rsid w:val="0098689D"/>
    <w:rsid w:val="00986BC0"/>
    <w:rsid w:val="00986E99"/>
    <w:rsid w:val="00986EF1"/>
    <w:rsid w:val="009870ED"/>
    <w:rsid w:val="0098717D"/>
    <w:rsid w:val="0098792E"/>
    <w:rsid w:val="00987B0E"/>
    <w:rsid w:val="00990595"/>
    <w:rsid w:val="009905CC"/>
    <w:rsid w:val="00991453"/>
    <w:rsid w:val="00991881"/>
    <w:rsid w:val="00991E85"/>
    <w:rsid w:val="00991EAE"/>
    <w:rsid w:val="00992177"/>
    <w:rsid w:val="00992453"/>
    <w:rsid w:val="00992491"/>
    <w:rsid w:val="009926A6"/>
    <w:rsid w:val="009926BF"/>
    <w:rsid w:val="00992710"/>
    <w:rsid w:val="00992979"/>
    <w:rsid w:val="00992B67"/>
    <w:rsid w:val="00992C56"/>
    <w:rsid w:val="00993503"/>
    <w:rsid w:val="00993AA6"/>
    <w:rsid w:val="00993CDB"/>
    <w:rsid w:val="009941E0"/>
    <w:rsid w:val="00994324"/>
    <w:rsid w:val="0099438F"/>
    <w:rsid w:val="00994441"/>
    <w:rsid w:val="00994453"/>
    <w:rsid w:val="00994491"/>
    <w:rsid w:val="009944A5"/>
    <w:rsid w:val="00994544"/>
    <w:rsid w:val="009946CD"/>
    <w:rsid w:val="00994A47"/>
    <w:rsid w:val="00994C7F"/>
    <w:rsid w:val="00994CDC"/>
    <w:rsid w:val="00994F12"/>
    <w:rsid w:val="0099585E"/>
    <w:rsid w:val="00995B87"/>
    <w:rsid w:val="00995BE9"/>
    <w:rsid w:val="009961D5"/>
    <w:rsid w:val="0099648C"/>
    <w:rsid w:val="0099689F"/>
    <w:rsid w:val="009971BA"/>
    <w:rsid w:val="00997580"/>
    <w:rsid w:val="00997591"/>
    <w:rsid w:val="009979C2"/>
    <w:rsid w:val="00997A53"/>
    <w:rsid w:val="00997E24"/>
    <w:rsid w:val="00997EA5"/>
    <w:rsid w:val="009A01B3"/>
    <w:rsid w:val="009A01B5"/>
    <w:rsid w:val="009A04F7"/>
    <w:rsid w:val="009A091D"/>
    <w:rsid w:val="009A0B1A"/>
    <w:rsid w:val="009A0C85"/>
    <w:rsid w:val="009A11E5"/>
    <w:rsid w:val="009A1303"/>
    <w:rsid w:val="009A152C"/>
    <w:rsid w:val="009A17CF"/>
    <w:rsid w:val="009A184A"/>
    <w:rsid w:val="009A1E10"/>
    <w:rsid w:val="009A2495"/>
    <w:rsid w:val="009A2A23"/>
    <w:rsid w:val="009A2BA1"/>
    <w:rsid w:val="009A2BD6"/>
    <w:rsid w:val="009A2C98"/>
    <w:rsid w:val="009A381C"/>
    <w:rsid w:val="009A446E"/>
    <w:rsid w:val="009A461F"/>
    <w:rsid w:val="009A4757"/>
    <w:rsid w:val="009A47BB"/>
    <w:rsid w:val="009A4B3E"/>
    <w:rsid w:val="009A4BA4"/>
    <w:rsid w:val="009A4E22"/>
    <w:rsid w:val="009A4E69"/>
    <w:rsid w:val="009A5025"/>
    <w:rsid w:val="009A5471"/>
    <w:rsid w:val="009A5783"/>
    <w:rsid w:val="009A5EAF"/>
    <w:rsid w:val="009A5FC4"/>
    <w:rsid w:val="009A610B"/>
    <w:rsid w:val="009A6126"/>
    <w:rsid w:val="009A63A0"/>
    <w:rsid w:val="009A68DE"/>
    <w:rsid w:val="009A6C4C"/>
    <w:rsid w:val="009A6E3D"/>
    <w:rsid w:val="009A6E8A"/>
    <w:rsid w:val="009A6FEB"/>
    <w:rsid w:val="009A7028"/>
    <w:rsid w:val="009A72A0"/>
    <w:rsid w:val="009A7357"/>
    <w:rsid w:val="009A7783"/>
    <w:rsid w:val="009A7C2A"/>
    <w:rsid w:val="009A7E6B"/>
    <w:rsid w:val="009B04CD"/>
    <w:rsid w:val="009B07AD"/>
    <w:rsid w:val="009B08CA"/>
    <w:rsid w:val="009B09CA"/>
    <w:rsid w:val="009B0B7D"/>
    <w:rsid w:val="009B0DAE"/>
    <w:rsid w:val="009B11E7"/>
    <w:rsid w:val="009B1CF9"/>
    <w:rsid w:val="009B1ECB"/>
    <w:rsid w:val="009B2434"/>
    <w:rsid w:val="009B24F3"/>
    <w:rsid w:val="009B272D"/>
    <w:rsid w:val="009B29B2"/>
    <w:rsid w:val="009B2B42"/>
    <w:rsid w:val="009B2E5F"/>
    <w:rsid w:val="009B30CB"/>
    <w:rsid w:val="009B3120"/>
    <w:rsid w:val="009B34C6"/>
    <w:rsid w:val="009B3F37"/>
    <w:rsid w:val="009B3FCF"/>
    <w:rsid w:val="009B40D5"/>
    <w:rsid w:val="009B42D2"/>
    <w:rsid w:val="009B472B"/>
    <w:rsid w:val="009B4FBF"/>
    <w:rsid w:val="009B5A71"/>
    <w:rsid w:val="009B5BE9"/>
    <w:rsid w:val="009B5F47"/>
    <w:rsid w:val="009B64A9"/>
    <w:rsid w:val="009B72FC"/>
    <w:rsid w:val="009B760D"/>
    <w:rsid w:val="009B7671"/>
    <w:rsid w:val="009B7832"/>
    <w:rsid w:val="009B79DE"/>
    <w:rsid w:val="009B7DB3"/>
    <w:rsid w:val="009B7F58"/>
    <w:rsid w:val="009C0515"/>
    <w:rsid w:val="009C09B6"/>
    <w:rsid w:val="009C0C92"/>
    <w:rsid w:val="009C1471"/>
    <w:rsid w:val="009C1AFA"/>
    <w:rsid w:val="009C1C9E"/>
    <w:rsid w:val="009C1FD3"/>
    <w:rsid w:val="009C28E7"/>
    <w:rsid w:val="009C3133"/>
    <w:rsid w:val="009C3AB9"/>
    <w:rsid w:val="009C3B3C"/>
    <w:rsid w:val="009C3B7D"/>
    <w:rsid w:val="009C4341"/>
    <w:rsid w:val="009C43B9"/>
    <w:rsid w:val="009C4558"/>
    <w:rsid w:val="009C4633"/>
    <w:rsid w:val="009C481B"/>
    <w:rsid w:val="009C4883"/>
    <w:rsid w:val="009C4D75"/>
    <w:rsid w:val="009C517E"/>
    <w:rsid w:val="009C5246"/>
    <w:rsid w:val="009C5813"/>
    <w:rsid w:val="009C5951"/>
    <w:rsid w:val="009C5C61"/>
    <w:rsid w:val="009C5FA1"/>
    <w:rsid w:val="009C613D"/>
    <w:rsid w:val="009C6532"/>
    <w:rsid w:val="009C67BC"/>
    <w:rsid w:val="009C6B03"/>
    <w:rsid w:val="009C6F88"/>
    <w:rsid w:val="009C72A1"/>
    <w:rsid w:val="009C7617"/>
    <w:rsid w:val="009C7816"/>
    <w:rsid w:val="009C7BB9"/>
    <w:rsid w:val="009C7E20"/>
    <w:rsid w:val="009C7E83"/>
    <w:rsid w:val="009C7FF6"/>
    <w:rsid w:val="009D0073"/>
    <w:rsid w:val="009D0272"/>
    <w:rsid w:val="009D02B9"/>
    <w:rsid w:val="009D07B8"/>
    <w:rsid w:val="009D0A04"/>
    <w:rsid w:val="009D0A6C"/>
    <w:rsid w:val="009D0CC3"/>
    <w:rsid w:val="009D12C6"/>
    <w:rsid w:val="009D148B"/>
    <w:rsid w:val="009D1B4B"/>
    <w:rsid w:val="009D1C12"/>
    <w:rsid w:val="009D21BF"/>
    <w:rsid w:val="009D24F5"/>
    <w:rsid w:val="009D3209"/>
    <w:rsid w:val="009D33E1"/>
    <w:rsid w:val="009D3AE6"/>
    <w:rsid w:val="009D3B52"/>
    <w:rsid w:val="009D3E3D"/>
    <w:rsid w:val="009D4246"/>
    <w:rsid w:val="009D469C"/>
    <w:rsid w:val="009D4746"/>
    <w:rsid w:val="009D4876"/>
    <w:rsid w:val="009D531D"/>
    <w:rsid w:val="009D555C"/>
    <w:rsid w:val="009D5763"/>
    <w:rsid w:val="009D5A07"/>
    <w:rsid w:val="009D5E91"/>
    <w:rsid w:val="009D5F2C"/>
    <w:rsid w:val="009D61F8"/>
    <w:rsid w:val="009D625C"/>
    <w:rsid w:val="009D630A"/>
    <w:rsid w:val="009D6758"/>
    <w:rsid w:val="009D69CC"/>
    <w:rsid w:val="009D6ACE"/>
    <w:rsid w:val="009D6FE5"/>
    <w:rsid w:val="009D7480"/>
    <w:rsid w:val="009D750E"/>
    <w:rsid w:val="009D751C"/>
    <w:rsid w:val="009D76EB"/>
    <w:rsid w:val="009D7802"/>
    <w:rsid w:val="009D79AD"/>
    <w:rsid w:val="009D7E9B"/>
    <w:rsid w:val="009E0338"/>
    <w:rsid w:val="009E062D"/>
    <w:rsid w:val="009E097E"/>
    <w:rsid w:val="009E0AE9"/>
    <w:rsid w:val="009E0B6C"/>
    <w:rsid w:val="009E0D0D"/>
    <w:rsid w:val="009E0E16"/>
    <w:rsid w:val="009E1639"/>
    <w:rsid w:val="009E1869"/>
    <w:rsid w:val="009E1978"/>
    <w:rsid w:val="009E19AF"/>
    <w:rsid w:val="009E1C59"/>
    <w:rsid w:val="009E24AB"/>
    <w:rsid w:val="009E2911"/>
    <w:rsid w:val="009E2997"/>
    <w:rsid w:val="009E2B47"/>
    <w:rsid w:val="009E2B70"/>
    <w:rsid w:val="009E3045"/>
    <w:rsid w:val="009E335C"/>
    <w:rsid w:val="009E361F"/>
    <w:rsid w:val="009E363A"/>
    <w:rsid w:val="009E3657"/>
    <w:rsid w:val="009E3E1F"/>
    <w:rsid w:val="009E3E79"/>
    <w:rsid w:val="009E45ED"/>
    <w:rsid w:val="009E49E0"/>
    <w:rsid w:val="009E4DCF"/>
    <w:rsid w:val="009E4DE8"/>
    <w:rsid w:val="009E5187"/>
    <w:rsid w:val="009E5420"/>
    <w:rsid w:val="009E548A"/>
    <w:rsid w:val="009E5C40"/>
    <w:rsid w:val="009E5C63"/>
    <w:rsid w:val="009E5FD7"/>
    <w:rsid w:val="009E65C5"/>
    <w:rsid w:val="009E66AE"/>
    <w:rsid w:val="009E6936"/>
    <w:rsid w:val="009E7204"/>
    <w:rsid w:val="009E72E4"/>
    <w:rsid w:val="009E7C9A"/>
    <w:rsid w:val="009E7D75"/>
    <w:rsid w:val="009E7E50"/>
    <w:rsid w:val="009F0263"/>
    <w:rsid w:val="009F0E19"/>
    <w:rsid w:val="009F1288"/>
    <w:rsid w:val="009F12BC"/>
    <w:rsid w:val="009F1728"/>
    <w:rsid w:val="009F1B53"/>
    <w:rsid w:val="009F206A"/>
    <w:rsid w:val="009F2102"/>
    <w:rsid w:val="009F21D4"/>
    <w:rsid w:val="009F24D7"/>
    <w:rsid w:val="009F24DB"/>
    <w:rsid w:val="009F2D51"/>
    <w:rsid w:val="009F2EFF"/>
    <w:rsid w:val="009F2F7D"/>
    <w:rsid w:val="009F318F"/>
    <w:rsid w:val="009F33C0"/>
    <w:rsid w:val="009F34BC"/>
    <w:rsid w:val="009F3959"/>
    <w:rsid w:val="009F3AB7"/>
    <w:rsid w:val="009F3B31"/>
    <w:rsid w:val="009F3E97"/>
    <w:rsid w:val="009F3F07"/>
    <w:rsid w:val="009F4476"/>
    <w:rsid w:val="009F448A"/>
    <w:rsid w:val="009F47EF"/>
    <w:rsid w:val="009F4D35"/>
    <w:rsid w:val="009F4D3D"/>
    <w:rsid w:val="009F4E2A"/>
    <w:rsid w:val="009F4ED9"/>
    <w:rsid w:val="009F4F39"/>
    <w:rsid w:val="009F52AD"/>
    <w:rsid w:val="009F5692"/>
    <w:rsid w:val="009F590E"/>
    <w:rsid w:val="009F5ED6"/>
    <w:rsid w:val="009F5F51"/>
    <w:rsid w:val="009F60AD"/>
    <w:rsid w:val="009F6570"/>
    <w:rsid w:val="009F6EC3"/>
    <w:rsid w:val="009F7176"/>
    <w:rsid w:val="009F7217"/>
    <w:rsid w:val="009F7506"/>
    <w:rsid w:val="009F753A"/>
    <w:rsid w:val="009F7613"/>
    <w:rsid w:val="009F7A4A"/>
    <w:rsid w:val="009F7AE0"/>
    <w:rsid w:val="009F7B8B"/>
    <w:rsid w:val="009F7DAA"/>
    <w:rsid w:val="00A00331"/>
    <w:rsid w:val="00A00893"/>
    <w:rsid w:val="00A00D09"/>
    <w:rsid w:val="00A00D51"/>
    <w:rsid w:val="00A00F44"/>
    <w:rsid w:val="00A01475"/>
    <w:rsid w:val="00A01F82"/>
    <w:rsid w:val="00A022DA"/>
    <w:rsid w:val="00A02708"/>
    <w:rsid w:val="00A02ECF"/>
    <w:rsid w:val="00A0329F"/>
    <w:rsid w:val="00A0347A"/>
    <w:rsid w:val="00A039E4"/>
    <w:rsid w:val="00A03BD8"/>
    <w:rsid w:val="00A03E24"/>
    <w:rsid w:val="00A03EA4"/>
    <w:rsid w:val="00A0530D"/>
    <w:rsid w:val="00A05711"/>
    <w:rsid w:val="00A0575F"/>
    <w:rsid w:val="00A05C06"/>
    <w:rsid w:val="00A06324"/>
    <w:rsid w:val="00A06459"/>
    <w:rsid w:val="00A06694"/>
    <w:rsid w:val="00A067C9"/>
    <w:rsid w:val="00A06DCD"/>
    <w:rsid w:val="00A06F41"/>
    <w:rsid w:val="00A06F99"/>
    <w:rsid w:val="00A07265"/>
    <w:rsid w:val="00A07599"/>
    <w:rsid w:val="00A07937"/>
    <w:rsid w:val="00A107EA"/>
    <w:rsid w:val="00A10941"/>
    <w:rsid w:val="00A1098B"/>
    <w:rsid w:val="00A10E0A"/>
    <w:rsid w:val="00A10F10"/>
    <w:rsid w:val="00A11603"/>
    <w:rsid w:val="00A116F4"/>
    <w:rsid w:val="00A11FEF"/>
    <w:rsid w:val="00A1210B"/>
    <w:rsid w:val="00A12164"/>
    <w:rsid w:val="00A1225F"/>
    <w:rsid w:val="00A122B3"/>
    <w:rsid w:val="00A122F7"/>
    <w:rsid w:val="00A126CA"/>
    <w:rsid w:val="00A12936"/>
    <w:rsid w:val="00A129DB"/>
    <w:rsid w:val="00A129FF"/>
    <w:rsid w:val="00A12DC8"/>
    <w:rsid w:val="00A12FC5"/>
    <w:rsid w:val="00A1309C"/>
    <w:rsid w:val="00A1332D"/>
    <w:rsid w:val="00A13333"/>
    <w:rsid w:val="00A13F59"/>
    <w:rsid w:val="00A1419B"/>
    <w:rsid w:val="00A143C2"/>
    <w:rsid w:val="00A14465"/>
    <w:rsid w:val="00A1451F"/>
    <w:rsid w:val="00A149D9"/>
    <w:rsid w:val="00A14BA0"/>
    <w:rsid w:val="00A14DDC"/>
    <w:rsid w:val="00A15097"/>
    <w:rsid w:val="00A15275"/>
    <w:rsid w:val="00A153CF"/>
    <w:rsid w:val="00A15855"/>
    <w:rsid w:val="00A158AB"/>
    <w:rsid w:val="00A158C9"/>
    <w:rsid w:val="00A15D23"/>
    <w:rsid w:val="00A15D81"/>
    <w:rsid w:val="00A16327"/>
    <w:rsid w:val="00A166B7"/>
    <w:rsid w:val="00A169E1"/>
    <w:rsid w:val="00A169F4"/>
    <w:rsid w:val="00A16A20"/>
    <w:rsid w:val="00A1706C"/>
    <w:rsid w:val="00A1723D"/>
    <w:rsid w:val="00A17636"/>
    <w:rsid w:val="00A17E44"/>
    <w:rsid w:val="00A200BD"/>
    <w:rsid w:val="00A2024D"/>
    <w:rsid w:val="00A205F8"/>
    <w:rsid w:val="00A20B55"/>
    <w:rsid w:val="00A20DF6"/>
    <w:rsid w:val="00A2110D"/>
    <w:rsid w:val="00A213D5"/>
    <w:rsid w:val="00A216D1"/>
    <w:rsid w:val="00A217F0"/>
    <w:rsid w:val="00A219A3"/>
    <w:rsid w:val="00A219B7"/>
    <w:rsid w:val="00A21D91"/>
    <w:rsid w:val="00A21E0B"/>
    <w:rsid w:val="00A22022"/>
    <w:rsid w:val="00A221DD"/>
    <w:rsid w:val="00A222E6"/>
    <w:rsid w:val="00A22763"/>
    <w:rsid w:val="00A22A5E"/>
    <w:rsid w:val="00A22ECB"/>
    <w:rsid w:val="00A237F8"/>
    <w:rsid w:val="00A23DAE"/>
    <w:rsid w:val="00A24286"/>
    <w:rsid w:val="00A24329"/>
    <w:rsid w:val="00A24ED3"/>
    <w:rsid w:val="00A25175"/>
    <w:rsid w:val="00A256F3"/>
    <w:rsid w:val="00A25C67"/>
    <w:rsid w:val="00A25E76"/>
    <w:rsid w:val="00A2611A"/>
    <w:rsid w:val="00A261C0"/>
    <w:rsid w:val="00A263DA"/>
    <w:rsid w:val="00A26714"/>
    <w:rsid w:val="00A26A28"/>
    <w:rsid w:val="00A26A92"/>
    <w:rsid w:val="00A26CD1"/>
    <w:rsid w:val="00A27036"/>
    <w:rsid w:val="00A275C4"/>
    <w:rsid w:val="00A276A3"/>
    <w:rsid w:val="00A27943"/>
    <w:rsid w:val="00A30154"/>
    <w:rsid w:val="00A304FE"/>
    <w:rsid w:val="00A30591"/>
    <w:rsid w:val="00A30A8C"/>
    <w:rsid w:val="00A31248"/>
    <w:rsid w:val="00A314FA"/>
    <w:rsid w:val="00A31589"/>
    <w:rsid w:val="00A31B7C"/>
    <w:rsid w:val="00A31C23"/>
    <w:rsid w:val="00A31CA0"/>
    <w:rsid w:val="00A31CCF"/>
    <w:rsid w:val="00A31DDB"/>
    <w:rsid w:val="00A32030"/>
    <w:rsid w:val="00A32314"/>
    <w:rsid w:val="00A32ADF"/>
    <w:rsid w:val="00A32CF4"/>
    <w:rsid w:val="00A32D15"/>
    <w:rsid w:val="00A3315A"/>
    <w:rsid w:val="00A335A3"/>
    <w:rsid w:val="00A337F2"/>
    <w:rsid w:val="00A33995"/>
    <w:rsid w:val="00A33E9F"/>
    <w:rsid w:val="00A34337"/>
    <w:rsid w:val="00A3436A"/>
    <w:rsid w:val="00A345F8"/>
    <w:rsid w:val="00A34AB8"/>
    <w:rsid w:val="00A34CBA"/>
    <w:rsid w:val="00A356A9"/>
    <w:rsid w:val="00A3581E"/>
    <w:rsid w:val="00A35E31"/>
    <w:rsid w:val="00A362BB"/>
    <w:rsid w:val="00A3630F"/>
    <w:rsid w:val="00A36655"/>
    <w:rsid w:val="00A3685F"/>
    <w:rsid w:val="00A36B5A"/>
    <w:rsid w:val="00A3775D"/>
    <w:rsid w:val="00A402CB"/>
    <w:rsid w:val="00A40927"/>
    <w:rsid w:val="00A40C11"/>
    <w:rsid w:val="00A40EFB"/>
    <w:rsid w:val="00A41027"/>
    <w:rsid w:val="00A410E4"/>
    <w:rsid w:val="00A41757"/>
    <w:rsid w:val="00A418F2"/>
    <w:rsid w:val="00A419A0"/>
    <w:rsid w:val="00A41E47"/>
    <w:rsid w:val="00A41E80"/>
    <w:rsid w:val="00A41EBF"/>
    <w:rsid w:val="00A421B8"/>
    <w:rsid w:val="00A4249F"/>
    <w:rsid w:val="00A42AD9"/>
    <w:rsid w:val="00A42E38"/>
    <w:rsid w:val="00A4340D"/>
    <w:rsid w:val="00A43F27"/>
    <w:rsid w:val="00A445C3"/>
    <w:rsid w:val="00A446E8"/>
    <w:rsid w:val="00A44773"/>
    <w:rsid w:val="00A44F59"/>
    <w:rsid w:val="00A44FD9"/>
    <w:rsid w:val="00A450D7"/>
    <w:rsid w:val="00A45EB8"/>
    <w:rsid w:val="00A46079"/>
    <w:rsid w:val="00A468A2"/>
    <w:rsid w:val="00A4698D"/>
    <w:rsid w:val="00A469F5"/>
    <w:rsid w:val="00A46BC7"/>
    <w:rsid w:val="00A46C59"/>
    <w:rsid w:val="00A46E2F"/>
    <w:rsid w:val="00A46E68"/>
    <w:rsid w:val="00A47A12"/>
    <w:rsid w:val="00A47DE9"/>
    <w:rsid w:val="00A50187"/>
    <w:rsid w:val="00A5074C"/>
    <w:rsid w:val="00A5094D"/>
    <w:rsid w:val="00A50C74"/>
    <w:rsid w:val="00A51916"/>
    <w:rsid w:val="00A51FBD"/>
    <w:rsid w:val="00A5204E"/>
    <w:rsid w:val="00A520A7"/>
    <w:rsid w:val="00A522BE"/>
    <w:rsid w:val="00A523B8"/>
    <w:rsid w:val="00A5256C"/>
    <w:rsid w:val="00A5264C"/>
    <w:rsid w:val="00A52679"/>
    <w:rsid w:val="00A52A35"/>
    <w:rsid w:val="00A52E59"/>
    <w:rsid w:val="00A532BD"/>
    <w:rsid w:val="00A533EE"/>
    <w:rsid w:val="00A53D51"/>
    <w:rsid w:val="00A54201"/>
    <w:rsid w:val="00A5489B"/>
    <w:rsid w:val="00A550AC"/>
    <w:rsid w:val="00A550EA"/>
    <w:rsid w:val="00A55686"/>
    <w:rsid w:val="00A556E4"/>
    <w:rsid w:val="00A55B01"/>
    <w:rsid w:val="00A55B10"/>
    <w:rsid w:val="00A55F04"/>
    <w:rsid w:val="00A56168"/>
    <w:rsid w:val="00A56236"/>
    <w:rsid w:val="00A56412"/>
    <w:rsid w:val="00A564A6"/>
    <w:rsid w:val="00A56A80"/>
    <w:rsid w:val="00A56B0D"/>
    <w:rsid w:val="00A57401"/>
    <w:rsid w:val="00A575EA"/>
    <w:rsid w:val="00A57844"/>
    <w:rsid w:val="00A57960"/>
    <w:rsid w:val="00A57BE5"/>
    <w:rsid w:val="00A60087"/>
    <w:rsid w:val="00A60708"/>
    <w:rsid w:val="00A6079B"/>
    <w:rsid w:val="00A609A2"/>
    <w:rsid w:val="00A60F50"/>
    <w:rsid w:val="00A6119B"/>
    <w:rsid w:val="00A6132A"/>
    <w:rsid w:val="00A61992"/>
    <w:rsid w:val="00A61AC7"/>
    <w:rsid w:val="00A61B5A"/>
    <w:rsid w:val="00A622C8"/>
    <w:rsid w:val="00A62D74"/>
    <w:rsid w:val="00A62E5B"/>
    <w:rsid w:val="00A63159"/>
    <w:rsid w:val="00A636B6"/>
    <w:rsid w:val="00A63CE4"/>
    <w:rsid w:val="00A63E79"/>
    <w:rsid w:val="00A63FA4"/>
    <w:rsid w:val="00A648EE"/>
    <w:rsid w:val="00A6491B"/>
    <w:rsid w:val="00A64A8E"/>
    <w:rsid w:val="00A64B3B"/>
    <w:rsid w:val="00A64B58"/>
    <w:rsid w:val="00A64E8B"/>
    <w:rsid w:val="00A64F6B"/>
    <w:rsid w:val="00A64FA7"/>
    <w:rsid w:val="00A65917"/>
    <w:rsid w:val="00A65BDD"/>
    <w:rsid w:val="00A65E0D"/>
    <w:rsid w:val="00A65E8E"/>
    <w:rsid w:val="00A661F1"/>
    <w:rsid w:val="00A662F0"/>
    <w:rsid w:val="00A6669B"/>
    <w:rsid w:val="00A66E0F"/>
    <w:rsid w:val="00A66EF7"/>
    <w:rsid w:val="00A70E15"/>
    <w:rsid w:val="00A70F7A"/>
    <w:rsid w:val="00A71384"/>
    <w:rsid w:val="00A71969"/>
    <w:rsid w:val="00A71A23"/>
    <w:rsid w:val="00A7225E"/>
    <w:rsid w:val="00A722D4"/>
    <w:rsid w:val="00A7252C"/>
    <w:rsid w:val="00A7269A"/>
    <w:rsid w:val="00A73005"/>
    <w:rsid w:val="00A730D5"/>
    <w:rsid w:val="00A73D17"/>
    <w:rsid w:val="00A73E3E"/>
    <w:rsid w:val="00A73FD4"/>
    <w:rsid w:val="00A741D0"/>
    <w:rsid w:val="00A7429B"/>
    <w:rsid w:val="00A74392"/>
    <w:rsid w:val="00A743CC"/>
    <w:rsid w:val="00A74529"/>
    <w:rsid w:val="00A748B0"/>
    <w:rsid w:val="00A7509A"/>
    <w:rsid w:val="00A752B4"/>
    <w:rsid w:val="00A75768"/>
    <w:rsid w:val="00A75C01"/>
    <w:rsid w:val="00A75FB3"/>
    <w:rsid w:val="00A762E0"/>
    <w:rsid w:val="00A7633D"/>
    <w:rsid w:val="00A76673"/>
    <w:rsid w:val="00A767ED"/>
    <w:rsid w:val="00A7693E"/>
    <w:rsid w:val="00A76CE7"/>
    <w:rsid w:val="00A77076"/>
    <w:rsid w:val="00A77190"/>
    <w:rsid w:val="00A77968"/>
    <w:rsid w:val="00A779E3"/>
    <w:rsid w:val="00A80007"/>
    <w:rsid w:val="00A8078F"/>
    <w:rsid w:val="00A80A90"/>
    <w:rsid w:val="00A80A9C"/>
    <w:rsid w:val="00A80B89"/>
    <w:rsid w:val="00A81417"/>
    <w:rsid w:val="00A815CA"/>
    <w:rsid w:val="00A81AB8"/>
    <w:rsid w:val="00A81AEC"/>
    <w:rsid w:val="00A81BA7"/>
    <w:rsid w:val="00A81D80"/>
    <w:rsid w:val="00A81F8F"/>
    <w:rsid w:val="00A81FFF"/>
    <w:rsid w:val="00A82024"/>
    <w:rsid w:val="00A823E8"/>
    <w:rsid w:val="00A82650"/>
    <w:rsid w:val="00A82B17"/>
    <w:rsid w:val="00A82DFF"/>
    <w:rsid w:val="00A83547"/>
    <w:rsid w:val="00A8378C"/>
    <w:rsid w:val="00A83C64"/>
    <w:rsid w:val="00A841BF"/>
    <w:rsid w:val="00A84385"/>
    <w:rsid w:val="00A8487D"/>
    <w:rsid w:val="00A84D2F"/>
    <w:rsid w:val="00A84DF9"/>
    <w:rsid w:val="00A8510C"/>
    <w:rsid w:val="00A854ED"/>
    <w:rsid w:val="00A85777"/>
    <w:rsid w:val="00A85B37"/>
    <w:rsid w:val="00A85BC3"/>
    <w:rsid w:val="00A86228"/>
    <w:rsid w:val="00A86288"/>
    <w:rsid w:val="00A86AC3"/>
    <w:rsid w:val="00A870CD"/>
    <w:rsid w:val="00A874D4"/>
    <w:rsid w:val="00A87601"/>
    <w:rsid w:val="00A87661"/>
    <w:rsid w:val="00A87A6A"/>
    <w:rsid w:val="00A87A84"/>
    <w:rsid w:val="00A87ADD"/>
    <w:rsid w:val="00A901DD"/>
    <w:rsid w:val="00A901E9"/>
    <w:rsid w:val="00A903C5"/>
    <w:rsid w:val="00A90AF8"/>
    <w:rsid w:val="00A90ED8"/>
    <w:rsid w:val="00A91008"/>
    <w:rsid w:val="00A915FE"/>
    <w:rsid w:val="00A92165"/>
    <w:rsid w:val="00A92640"/>
    <w:rsid w:val="00A92972"/>
    <w:rsid w:val="00A92999"/>
    <w:rsid w:val="00A93402"/>
    <w:rsid w:val="00A93B99"/>
    <w:rsid w:val="00A93D0E"/>
    <w:rsid w:val="00A93D43"/>
    <w:rsid w:val="00A94063"/>
    <w:rsid w:val="00A943A0"/>
    <w:rsid w:val="00A948B0"/>
    <w:rsid w:val="00A9576C"/>
    <w:rsid w:val="00A95858"/>
    <w:rsid w:val="00A95DEF"/>
    <w:rsid w:val="00A95EA6"/>
    <w:rsid w:val="00A96014"/>
    <w:rsid w:val="00A96186"/>
    <w:rsid w:val="00A968EB"/>
    <w:rsid w:val="00A96A30"/>
    <w:rsid w:val="00A96A5F"/>
    <w:rsid w:val="00A96A8F"/>
    <w:rsid w:val="00A96B0E"/>
    <w:rsid w:val="00A96F33"/>
    <w:rsid w:val="00A977EF"/>
    <w:rsid w:val="00A97945"/>
    <w:rsid w:val="00A97BD1"/>
    <w:rsid w:val="00A97CAA"/>
    <w:rsid w:val="00A97F06"/>
    <w:rsid w:val="00A97F66"/>
    <w:rsid w:val="00AA00D6"/>
    <w:rsid w:val="00AA02D5"/>
    <w:rsid w:val="00AA03D3"/>
    <w:rsid w:val="00AA093F"/>
    <w:rsid w:val="00AA1289"/>
    <w:rsid w:val="00AA14C4"/>
    <w:rsid w:val="00AA15EF"/>
    <w:rsid w:val="00AA1818"/>
    <w:rsid w:val="00AA1832"/>
    <w:rsid w:val="00AA1A9F"/>
    <w:rsid w:val="00AA1BB4"/>
    <w:rsid w:val="00AA1EEC"/>
    <w:rsid w:val="00AA1F92"/>
    <w:rsid w:val="00AA21B2"/>
    <w:rsid w:val="00AA28AC"/>
    <w:rsid w:val="00AA2CE7"/>
    <w:rsid w:val="00AA2EA0"/>
    <w:rsid w:val="00AA2F92"/>
    <w:rsid w:val="00AA2FE1"/>
    <w:rsid w:val="00AA308C"/>
    <w:rsid w:val="00AA3298"/>
    <w:rsid w:val="00AA37F6"/>
    <w:rsid w:val="00AA3B7B"/>
    <w:rsid w:val="00AA3BF2"/>
    <w:rsid w:val="00AA437F"/>
    <w:rsid w:val="00AA47BE"/>
    <w:rsid w:val="00AA4933"/>
    <w:rsid w:val="00AA4A91"/>
    <w:rsid w:val="00AA511F"/>
    <w:rsid w:val="00AA5199"/>
    <w:rsid w:val="00AA530D"/>
    <w:rsid w:val="00AA583E"/>
    <w:rsid w:val="00AA591A"/>
    <w:rsid w:val="00AA5AD0"/>
    <w:rsid w:val="00AA5F65"/>
    <w:rsid w:val="00AA6355"/>
    <w:rsid w:val="00AA67A9"/>
    <w:rsid w:val="00AA685B"/>
    <w:rsid w:val="00AA76D4"/>
    <w:rsid w:val="00AA7E02"/>
    <w:rsid w:val="00AA7ECB"/>
    <w:rsid w:val="00AB0F0B"/>
    <w:rsid w:val="00AB1446"/>
    <w:rsid w:val="00AB182D"/>
    <w:rsid w:val="00AB1E91"/>
    <w:rsid w:val="00AB1F1C"/>
    <w:rsid w:val="00AB1F8F"/>
    <w:rsid w:val="00AB210B"/>
    <w:rsid w:val="00AB2367"/>
    <w:rsid w:val="00AB260C"/>
    <w:rsid w:val="00AB2A1F"/>
    <w:rsid w:val="00AB2E4B"/>
    <w:rsid w:val="00AB32EC"/>
    <w:rsid w:val="00AB3628"/>
    <w:rsid w:val="00AB3752"/>
    <w:rsid w:val="00AB37A2"/>
    <w:rsid w:val="00AB37D9"/>
    <w:rsid w:val="00AB3813"/>
    <w:rsid w:val="00AB3C56"/>
    <w:rsid w:val="00AB3E77"/>
    <w:rsid w:val="00AB42B7"/>
    <w:rsid w:val="00AB439A"/>
    <w:rsid w:val="00AB461B"/>
    <w:rsid w:val="00AB5340"/>
    <w:rsid w:val="00AB54D8"/>
    <w:rsid w:val="00AB5E83"/>
    <w:rsid w:val="00AB5FCF"/>
    <w:rsid w:val="00AB6310"/>
    <w:rsid w:val="00AB6B15"/>
    <w:rsid w:val="00AB6C65"/>
    <w:rsid w:val="00AB6CBD"/>
    <w:rsid w:val="00AB700C"/>
    <w:rsid w:val="00AB7111"/>
    <w:rsid w:val="00AB762B"/>
    <w:rsid w:val="00AB775D"/>
    <w:rsid w:val="00AB792A"/>
    <w:rsid w:val="00AB7E0A"/>
    <w:rsid w:val="00AB7E98"/>
    <w:rsid w:val="00AC0174"/>
    <w:rsid w:val="00AC04BC"/>
    <w:rsid w:val="00AC072E"/>
    <w:rsid w:val="00AC0860"/>
    <w:rsid w:val="00AC0897"/>
    <w:rsid w:val="00AC08A8"/>
    <w:rsid w:val="00AC0B42"/>
    <w:rsid w:val="00AC0C0D"/>
    <w:rsid w:val="00AC117D"/>
    <w:rsid w:val="00AC18F4"/>
    <w:rsid w:val="00AC190C"/>
    <w:rsid w:val="00AC1CA1"/>
    <w:rsid w:val="00AC22A4"/>
    <w:rsid w:val="00AC2307"/>
    <w:rsid w:val="00AC288E"/>
    <w:rsid w:val="00AC2AB8"/>
    <w:rsid w:val="00AC2D1E"/>
    <w:rsid w:val="00AC3708"/>
    <w:rsid w:val="00AC37FF"/>
    <w:rsid w:val="00AC3979"/>
    <w:rsid w:val="00AC3C96"/>
    <w:rsid w:val="00AC3FC6"/>
    <w:rsid w:val="00AC406D"/>
    <w:rsid w:val="00AC42A6"/>
    <w:rsid w:val="00AC468A"/>
    <w:rsid w:val="00AC4857"/>
    <w:rsid w:val="00AC48E9"/>
    <w:rsid w:val="00AC4BAA"/>
    <w:rsid w:val="00AC5C8C"/>
    <w:rsid w:val="00AC5C9E"/>
    <w:rsid w:val="00AC5ED6"/>
    <w:rsid w:val="00AC6371"/>
    <w:rsid w:val="00AC6AA4"/>
    <w:rsid w:val="00AC6C4F"/>
    <w:rsid w:val="00AC6D1D"/>
    <w:rsid w:val="00AC7049"/>
    <w:rsid w:val="00AC7173"/>
    <w:rsid w:val="00AC73AF"/>
    <w:rsid w:val="00AC7A82"/>
    <w:rsid w:val="00AC7E5B"/>
    <w:rsid w:val="00AC7EBD"/>
    <w:rsid w:val="00AD0220"/>
    <w:rsid w:val="00AD092D"/>
    <w:rsid w:val="00AD0E1F"/>
    <w:rsid w:val="00AD11AB"/>
    <w:rsid w:val="00AD163D"/>
    <w:rsid w:val="00AD1ADD"/>
    <w:rsid w:val="00AD1EE4"/>
    <w:rsid w:val="00AD1F62"/>
    <w:rsid w:val="00AD25CB"/>
    <w:rsid w:val="00AD2F02"/>
    <w:rsid w:val="00AD303D"/>
    <w:rsid w:val="00AD33AC"/>
    <w:rsid w:val="00AD3E30"/>
    <w:rsid w:val="00AD3E7D"/>
    <w:rsid w:val="00AD428E"/>
    <w:rsid w:val="00AD4675"/>
    <w:rsid w:val="00AD4703"/>
    <w:rsid w:val="00AD479E"/>
    <w:rsid w:val="00AD47A8"/>
    <w:rsid w:val="00AD498B"/>
    <w:rsid w:val="00AD5771"/>
    <w:rsid w:val="00AD59C0"/>
    <w:rsid w:val="00AD5AE0"/>
    <w:rsid w:val="00AD5F11"/>
    <w:rsid w:val="00AD6484"/>
    <w:rsid w:val="00AD64FE"/>
    <w:rsid w:val="00AD66A1"/>
    <w:rsid w:val="00AD6755"/>
    <w:rsid w:val="00AD67B8"/>
    <w:rsid w:val="00AD68E3"/>
    <w:rsid w:val="00AD6C47"/>
    <w:rsid w:val="00AD790C"/>
    <w:rsid w:val="00AD797E"/>
    <w:rsid w:val="00AD7E91"/>
    <w:rsid w:val="00AE00F5"/>
    <w:rsid w:val="00AE03FB"/>
    <w:rsid w:val="00AE1087"/>
    <w:rsid w:val="00AE144D"/>
    <w:rsid w:val="00AE16A8"/>
    <w:rsid w:val="00AE2376"/>
    <w:rsid w:val="00AE24AA"/>
    <w:rsid w:val="00AE24CA"/>
    <w:rsid w:val="00AE291B"/>
    <w:rsid w:val="00AE2F29"/>
    <w:rsid w:val="00AE2FA0"/>
    <w:rsid w:val="00AE32E6"/>
    <w:rsid w:val="00AE3821"/>
    <w:rsid w:val="00AE3AF7"/>
    <w:rsid w:val="00AE3BA2"/>
    <w:rsid w:val="00AE3C87"/>
    <w:rsid w:val="00AE4D86"/>
    <w:rsid w:val="00AE4E73"/>
    <w:rsid w:val="00AE55A5"/>
    <w:rsid w:val="00AE5773"/>
    <w:rsid w:val="00AE5B58"/>
    <w:rsid w:val="00AE5F0D"/>
    <w:rsid w:val="00AE665C"/>
    <w:rsid w:val="00AE6B86"/>
    <w:rsid w:val="00AE6BD9"/>
    <w:rsid w:val="00AE6FE0"/>
    <w:rsid w:val="00AE7093"/>
    <w:rsid w:val="00AE753F"/>
    <w:rsid w:val="00AE79E7"/>
    <w:rsid w:val="00AE7B10"/>
    <w:rsid w:val="00AE7D25"/>
    <w:rsid w:val="00AE7D66"/>
    <w:rsid w:val="00AF0101"/>
    <w:rsid w:val="00AF0168"/>
    <w:rsid w:val="00AF0676"/>
    <w:rsid w:val="00AF067A"/>
    <w:rsid w:val="00AF0CFE"/>
    <w:rsid w:val="00AF0F7B"/>
    <w:rsid w:val="00AF1549"/>
    <w:rsid w:val="00AF183A"/>
    <w:rsid w:val="00AF1969"/>
    <w:rsid w:val="00AF19A1"/>
    <w:rsid w:val="00AF1BB4"/>
    <w:rsid w:val="00AF214D"/>
    <w:rsid w:val="00AF2626"/>
    <w:rsid w:val="00AF291B"/>
    <w:rsid w:val="00AF2F9F"/>
    <w:rsid w:val="00AF32EA"/>
    <w:rsid w:val="00AF3904"/>
    <w:rsid w:val="00AF3B71"/>
    <w:rsid w:val="00AF3EF7"/>
    <w:rsid w:val="00AF42B4"/>
    <w:rsid w:val="00AF42DC"/>
    <w:rsid w:val="00AF4881"/>
    <w:rsid w:val="00AF49E1"/>
    <w:rsid w:val="00AF4A0E"/>
    <w:rsid w:val="00AF54D2"/>
    <w:rsid w:val="00AF563D"/>
    <w:rsid w:val="00AF5A5E"/>
    <w:rsid w:val="00AF674C"/>
    <w:rsid w:val="00AF6C11"/>
    <w:rsid w:val="00AF6E92"/>
    <w:rsid w:val="00AF7035"/>
    <w:rsid w:val="00AF7166"/>
    <w:rsid w:val="00AF73B0"/>
    <w:rsid w:val="00AF768E"/>
    <w:rsid w:val="00AF786F"/>
    <w:rsid w:val="00AF7BC1"/>
    <w:rsid w:val="00AF7CC2"/>
    <w:rsid w:val="00AF7CC6"/>
    <w:rsid w:val="00AF7CE3"/>
    <w:rsid w:val="00B00229"/>
    <w:rsid w:val="00B006E3"/>
    <w:rsid w:val="00B009AA"/>
    <w:rsid w:val="00B00C6F"/>
    <w:rsid w:val="00B010C9"/>
    <w:rsid w:val="00B014BB"/>
    <w:rsid w:val="00B0160A"/>
    <w:rsid w:val="00B01AEE"/>
    <w:rsid w:val="00B01C7B"/>
    <w:rsid w:val="00B01CB9"/>
    <w:rsid w:val="00B01D7C"/>
    <w:rsid w:val="00B01F2C"/>
    <w:rsid w:val="00B020F2"/>
    <w:rsid w:val="00B024FA"/>
    <w:rsid w:val="00B02505"/>
    <w:rsid w:val="00B02698"/>
    <w:rsid w:val="00B026AC"/>
    <w:rsid w:val="00B02804"/>
    <w:rsid w:val="00B02B56"/>
    <w:rsid w:val="00B02E7E"/>
    <w:rsid w:val="00B02F42"/>
    <w:rsid w:val="00B02F5D"/>
    <w:rsid w:val="00B03433"/>
    <w:rsid w:val="00B03898"/>
    <w:rsid w:val="00B03C51"/>
    <w:rsid w:val="00B03D6B"/>
    <w:rsid w:val="00B03DEE"/>
    <w:rsid w:val="00B04BB0"/>
    <w:rsid w:val="00B04CF5"/>
    <w:rsid w:val="00B052BC"/>
    <w:rsid w:val="00B0547F"/>
    <w:rsid w:val="00B05B71"/>
    <w:rsid w:val="00B05EDD"/>
    <w:rsid w:val="00B05FE3"/>
    <w:rsid w:val="00B063A9"/>
    <w:rsid w:val="00B0645C"/>
    <w:rsid w:val="00B06581"/>
    <w:rsid w:val="00B06942"/>
    <w:rsid w:val="00B06FCE"/>
    <w:rsid w:val="00B07033"/>
    <w:rsid w:val="00B07351"/>
    <w:rsid w:val="00B0743E"/>
    <w:rsid w:val="00B074F2"/>
    <w:rsid w:val="00B0786B"/>
    <w:rsid w:val="00B07A59"/>
    <w:rsid w:val="00B07B87"/>
    <w:rsid w:val="00B07CF2"/>
    <w:rsid w:val="00B07EC4"/>
    <w:rsid w:val="00B07FF3"/>
    <w:rsid w:val="00B104C9"/>
    <w:rsid w:val="00B104DE"/>
    <w:rsid w:val="00B1067F"/>
    <w:rsid w:val="00B10A4A"/>
    <w:rsid w:val="00B10B87"/>
    <w:rsid w:val="00B10EA8"/>
    <w:rsid w:val="00B111E1"/>
    <w:rsid w:val="00B112EF"/>
    <w:rsid w:val="00B11510"/>
    <w:rsid w:val="00B116A5"/>
    <w:rsid w:val="00B11877"/>
    <w:rsid w:val="00B11919"/>
    <w:rsid w:val="00B11ADA"/>
    <w:rsid w:val="00B11DC9"/>
    <w:rsid w:val="00B11F2E"/>
    <w:rsid w:val="00B11FA9"/>
    <w:rsid w:val="00B12078"/>
    <w:rsid w:val="00B128CA"/>
    <w:rsid w:val="00B12902"/>
    <w:rsid w:val="00B134F0"/>
    <w:rsid w:val="00B13B3C"/>
    <w:rsid w:val="00B13DC6"/>
    <w:rsid w:val="00B149F1"/>
    <w:rsid w:val="00B14D98"/>
    <w:rsid w:val="00B15145"/>
    <w:rsid w:val="00B15257"/>
    <w:rsid w:val="00B1544D"/>
    <w:rsid w:val="00B1569D"/>
    <w:rsid w:val="00B158A2"/>
    <w:rsid w:val="00B15E26"/>
    <w:rsid w:val="00B15E7E"/>
    <w:rsid w:val="00B1635B"/>
    <w:rsid w:val="00B163EC"/>
    <w:rsid w:val="00B16566"/>
    <w:rsid w:val="00B16C28"/>
    <w:rsid w:val="00B16E0D"/>
    <w:rsid w:val="00B16EE8"/>
    <w:rsid w:val="00B17188"/>
    <w:rsid w:val="00B1732C"/>
    <w:rsid w:val="00B17566"/>
    <w:rsid w:val="00B176BB"/>
    <w:rsid w:val="00B17739"/>
    <w:rsid w:val="00B17B00"/>
    <w:rsid w:val="00B20789"/>
    <w:rsid w:val="00B20DE8"/>
    <w:rsid w:val="00B215D9"/>
    <w:rsid w:val="00B2161E"/>
    <w:rsid w:val="00B219F6"/>
    <w:rsid w:val="00B21C87"/>
    <w:rsid w:val="00B21E39"/>
    <w:rsid w:val="00B21F70"/>
    <w:rsid w:val="00B227E5"/>
    <w:rsid w:val="00B22EF1"/>
    <w:rsid w:val="00B23195"/>
    <w:rsid w:val="00B237B4"/>
    <w:rsid w:val="00B23D24"/>
    <w:rsid w:val="00B23F03"/>
    <w:rsid w:val="00B23F2D"/>
    <w:rsid w:val="00B24582"/>
    <w:rsid w:val="00B2545E"/>
    <w:rsid w:val="00B25A5C"/>
    <w:rsid w:val="00B25C66"/>
    <w:rsid w:val="00B25E55"/>
    <w:rsid w:val="00B2695F"/>
    <w:rsid w:val="00B27076"/>
    <w:rsid w:val="00B270C6"/>
    <w:rsid w:val="00B275CD"/>
    <w:rsid w:val="00B27ED8"/>
    <w:rsid w:val="00B3073E"/>
    <w:rsid w:val="00B30C7B"/>
    <w:rsid w:val="00B30D1C"/>
    <w:rsid w:val="00B30D97"/>
    <w:rsid w:val="00B31005"/>
    <w:rsid w:val="00B31298"/>
    <w:rsid w:val="00B3156C"/>
    <w:rsid w:val="00B31918"/>
    <w:rsid w:val="00B31B53"/>
    <w:rsid w:val="00B31B66"/>
    <w:rsid w:val="00B3211F"/>
    <w:rsid w:val="00B32679"/>
    <w:rsid w:val="00B32CE3"/>
    <w:rsid w:val="00B3304D"/>
    <w:rsid w:val="00B334E0"/>
    <w:rsid w:val="00B3367C"/>
    <w:rsid w:val="00B337E3"/>
    <w:rsid w:val="00B3394C"/>
    <w:rsid w:val="00B33BA5"/>
    <w:rsid w:val="00B33C92"/>
    <w:rsid w:val="00B33D7E"/>
    <w:rsid w:val="00B33FE2"/>
    <w:rsid w:val="00B34088"/>
    <w:rsid w:val="00B343AB"/>
    <w:rsid w:val="00B3444B"/>
    <w:rsid w:val="00B349D3"/>
    <w:rsid w:val="00B35285"/>
    <w:rsid w:val="00B35520"/>
    <w:rsid w:val="00B35D0F"/>
    <w:rsid w:val="00B3616F"/>
    <w:rsid w:val="00B3621E"/>
    <w:rsid w:val="00B36223"/>
    <w:rsid w:val="00B36A4B"/>
    <w:rsid w:val="00B373C2"/>
    <w:rsid w:val="00B37672"/>
    <w:rsid w:val="00B37787"/>
    <w:rsid w:val="00B4018B"/>
    <w:rsid w:val="00B4022C"/>
    <w:rsid w:val="00B4034B"/>
    <w:rsid w:val="00B40844"/>
    <w:rsid w:val="00B40B43"/>
    <w:rsid w:val="00B40E1B"/>
    <w:rsid w:val="00B4121C"/>
    <w:rsid w:val="00B414AE"/>
    <w:rsid w:val="00B41719"/>
    <w:rsid w:val="00B41A67"/>
    <w:rsid w:val="00B42A24"/>
    <w:rsid w:val="00B43100"/>
    <w:rsid w:val="00B43131"/>
    <w:rsid w:val="00B436D7"/>
    <w:rsid w:val="00B43A21"/>
    <w:rsid w:val="00B43F67"/>
    <w:rsid w:val="00B44543"/>
    <w:rsid w:val="00B446BC"/>
    <w:rsid w:val="00B44889"/>
    <w:rsid w:val="00B449E6"/>
    <w:rsid w:val="00B44DAE"/>
    <w:rsid w:val="00B45DC2"/>
    <w:rsid w:val="00B45EF8"/>
    <w:rsid w:val="00B4623F"/>
    <w:rsid w:val="00B462F7"/>
    <w:rsid w:val="00B4636C"/>
    <w:rsid w:val="00B46CB3"/>
    <w:rsid w:val="00B46EF7"/>
    <w:rsid w:val="00B46F5F"/>
    <w:rsid w:val="00B47006"/>
    <w:rsid w:val="00B4718C"/>
    <w:rsid w:val="00B4746B"/>
    <w:rsid w:val="00B475F8"/>
    <w:rsid w:val="00B4778A"/>
    <w:rsid w:val="00B47820"/>
    <w:rsid w:val="00B5020A"/>
    <w:rsid w:val="00B50938"/>
    <w:rsid w:val="00B50F07"/>
    <w:rsid w:val="00B513D3"/>
    <w:rsid w:val="00B51978"/>
    <w:rsid w:val="00B51AF1"/>
    <w:rsid w:val="00B52FFA"/>
    <w:rsid w:val="00B5333B"/>
    <w:rsid w:val="00B534D8"/>
    <w:rsid w:val="00B53AC0"/>
    <w:rsid w:val="00B54291"/>
    <w:rsid w:val="00B54568"/>
    <w:rsid w:val="00B54663"/>
    <w:rsid w:val="00B546FA"/>
    <w:rsid w:val="00B548EC"/>
    <w:rsid w:val="00B54D69"/>
    <w:rsid w:val="00B55402"/>
    <w:rsid w:val="00B5594C"/>
    <w:rsid w:val="00B564B7"/>
    <w:rsid w:val="00B56D2B"/>
    <w:rsid w:val="00B56E59"/>
    <w:rsid w:val="00B57515"/>
    <w:rsid w:val="00B579EF"/>
    <w:rsid w:val="00B57CBB"/>
    <w:rsid w:val="00B57CF0"/>
    <w:rsid w:val="00B57EB5"/>
    <w:rsid w:val="00B57EFD"/>
    <w:rsid w:val="00B602F4"/>
    <w:rsid w:val="00B6031F"/>
    <w:rsid w:val="00B603BA"/>
    <w:rsid w:val="00B604B2"/>
    <w:rsid w:val="00B6081F"/>
    <w:rsid w:val="00B60894"/>
    <w:rsid w:val="00B608C5"/>
    <w:rsid w:val="00B60CFB"/>
    <w:rsid w:val="00B60F03"/>
    <w:rsid w:val="00B610CF"/>
    <w:rsid w:val="00B6166F"/>
    <w:rsid w:val="00B61DFD"/>
    <w:rsid w:val="00B62125"/>
    <w:rsid w:val="00B626A3"/>
    <w:rsid w:val="00B62895"/>
    <w:rsid w:val="00B62975"/>
    <w:rsid w:val="00B62B41"/>
    <w:rsid w:val="00B62CEF"/>
    <w:rsid w:val="00B631DE"/>
    <w:rsid w:val="00B6366D"/>
    <w:rsid w:val="00B636B9"/>
    <w:rsid w:val="00B636E4"/>
    <w:rsid w:val="00B63797"/>
    <w:rsid w:val="00B639E5"/>
    <w:rsid w:val="00B63A4D"/>
    <w:rsid w:val="00B63A55"/>
    <w:rsid w:val="00B63F6B"/>
    <w:rsid w:val="00B63FD4"/>
    <w:rsid w:val="00B641B5"/>
    <w:rsid w:val="00B6442A"/>
    <w:rsid w:val="00B64660"/>
    <w:rsid w:val="00B646FE"/>
    <w:rsid w:val="00B64914"/>
    <w:rsid w:val="00B64B26"/>
    <w:rsid w:val="00B64D21"/>
    <w:rsid w:val="00B64ED0"/>
    <w:rsid w:val="00B6554A"/>
    <w:rsid w:val="00B6559D"/>
    <w:rsid w:val="00B65E95"/>
    <w:rsid w:val="00B6632F"/>
    <w:rsid w:val="00B6672C"/>
    <w:rsid w:val="00B66C9D"/>
    <w:rsid w:val="00B6716B"/>
    <w:rsid w:val="00B67353"/>
    <w:rsid w:val="00B67E58"/>
    <w:rsid w:val="00B70072"/>
    <w:rsid w:val="00B703C6"/>
    <w:rsid w:val="00B708EC"/>
    <w:rsid w:val="00B70A03"/>
    <w:rsid w:val="00B70D84"/>
    <w:rsid w:val="00B710B1"/>
    <w:rsid w:val="00B7119C"/>
    <w:rsid w:val="00B71275"/>
    <w:rsid w:val="00B712FA"/>
    <w:rsid w:val="00B713F2"/>
    <w:rsid w:val="00B715B7"/>
    <w:rsid w:val="00B71C49"/>
    <w:rsid w:val="00B71E7D"/>
    <w:rsid w:val="00B72022"/>
    <w:rsid w:val="00B720D1"/>
    <w:rsid w:val="00B7220A"/>
    <w:rsid w:val="00B72261"/>
    <w:rsid w:val="00B72516"/>
    <w:rsid w:val="00B7251E"/>
    <w:rsid w:val="00B727D8"/>
    <w:rsid w:val="00B727F2"/>
    <w:rsid w:val="00B72854"/>
    <w:rsid w:val="00B72A1D"/>
    <w:rsid w:val="00B72A92"/>
    <w:rsid w:val="00B72BA7"/>
    <w:rsid w:val="00B72F21"/>
    <w:rsid w:val="00B73673"/>
    <w:rsid w:val="00B73BE5"/>
    <w:rsid w:val="00B73E9D"/>
    <w:rsid w:val="00B744B8"/>
    <w:rsid w:val="00B748C2"/>
    <w:rsid w:val="00B7499A"/>
    <w:rsid w:val="00B749AF"/>
    <w:rsid w:val="00B749FC"/>
    <w:rsid w:val="00B75F89"/>
    <w:rsid w:val="00B761E8"/>
    <w:rsid w:val="00B767A6"/>
    <w:rsid w:val="00B76A61"/>
    <w:rsid w:val="00B76F41"/>
    <w:rsid w:val="00B7799D"/>
    <w:rsid w:val="00B779D5"/>
    <w:rsid w:val="00B77D0E"/>
    <w:rsid w:val="00B77D3D"/>
    <w:rsid w:val="00B80336"/>
    <w:rsid w:val="00B80588"/>
    <w:rsid w:val="00B814AA"/>
    <w:rsid w:val="00B818A3"/>
    <w:rsid w:val="00B81AC0"/>
    <w:rsid w:val="00B81CC9"/>
    <w:rsid w:val="00B81DBC"/>
    <w:rsid w:val="00B829DB"/>
    <w:rsid w:val="00B82A87"/>
    <w:rsid w:val="00B82BF4"/>
    <w:rsid w:val="00B82ED8"/>
    <w:rsid w:val="00B82F96"/>
    <w:rsid w:val="00B8305D"/>
    <w:rsid w:val="00B83A2E"/>
    <w:rsid w:val="00B83CD7"/>
    <w:rsid w:val="00B8404B"/>
    <w:rsid w:val="00B840F7"/>
    <w:rsid w:val="00B842F6"/>
    <w:rsid w:val="00B8431B"/>
    <w:rsid w:val="00B843A8"/>
    <w:rsid w:val="00B8452C"/>
    <w:rsid w:val="00B84783"/>
    <w:rsid w:val="00B84D0D"/>
    <w:rsid w:val="00B84D5A"/>
    <w:rsid w:val="00B84F96"/>
    <w:rsid w:val="00B85673"/>
    <w:rsid w:val="00B85AFE"/>
    <w:rsid w:val="00B85EFD"/>
    <w:rsid w:val="00B86162"/>
    <w:rsid w:val="00B8618D"/>
    <w:rsid w:val="00B8659C"/>
    <w:rsid w:val="00B866FB"/>
    <w:rsid w:val="00B8697C"/>
    <w:rsid w:val="00B86C1D"/>
    <w:rsid w:val="00B870EF"/>
    <w:rsid w:val="00B8721D"/>
    <w:rsid w:val="00B8776F"/>
    <w:rsid w:val="00B87878"/>
    <w:rsid w:val="00B87897"/>
    <w:rsid w:val="00B90732"/>
    <w:rsid w:val="00B90BA7"/>
    <w:rsid w:val="00B91620"/>
    <w:rsid w:val="00B9184C"/>
    <w:rsid w:val="00B918B8"/>
    <w:rsid w:val="00B91C06"/>
    <w:rsid w:val="00B92390"/>
    <w:rsid w:val="00B9245E"/>
    <w:rsid w:val="00B92C05"/>
    <w:rsid w:val="00B92FE6"/>
    <w:rsid w:val="00B93276"/>
    <w:rsid w:val="00B935A9"/>
    <w:rsid w:val="00B93789"/>
    <w:rsid w:val="00B937DF"/>
    <w:rsid w:val="00B94877"/>
    <w:rsid w:val="00B9490C"/>
    <w:rsid w:val="00B94C4C"/>
    <w:rsid w:val="00B94D8E"/>
    <w:rsid w:val="00B95306"/>
    <w:rsid w:val="00B95533"/>
    <w:rsid w:val="00B96199"/>
    <w:rsid w:val="00B9648C"/>
    <w:rsid w:val="00B96DD3"/>
    <w:rsid w:val="00B96EB6"/>
    <w:rsid w:val="00B96EDC"/>
    <w:rsid w:val="00B9720A"/>
    <w:rsid w:val="00B972AA"/>
    <w:rsid w:val="00B97341"/>
    <w:rsid w:val="00B97566"/>
    <w:rsid w:val="00B9764D"/>
    <w:rsid w:val="00B97711"/>
    <w:rsid w:val="00B97878"/>
    <w:rsid w:val="00B97A1A"/>
    <w:rsid w:val="00B97D85"/>
    <w:rsid w:val="00BA02FD"/>
    <w:rsid w:val="00BA046E"/>
    <w:rsid w:val="00BA054E"/>
    <w:rsid w:val="00BA0AB1"/>
    <w:rsid w:val="00BA0C8F"/>
    <w:rsid w:val="00BA124B"/>
    <w:rsid w:val="00BA19A7"/>
    <w:rsid w:val="00BA1A8C"/>
    <w:rsid w:val="00BA1B81"/>
    <w:rsid w:val="00BA1E4F"/>
    <w:rsid w:val="00BA2215"/>
    <w:rsid w:val="00BA2408"/>
    <w:rsid w:val="00BA2BA4"/>
    <w:rsid w:val="00BA3244"/>
    <w:rsid w:val="00BA3342"/>
    <w:rsid w:val="00BA3633"/>
    <w:rsid w:val="00BA406F"/>
    <w:rsid w:val="00BA4449"/>
    <w:rsid w:val="00BA448D"/>
    <w:rsid w:val="00BA44C2"/>
    <w:rsid w:val="00BA46FC"/>
    <w:rsid w:val="00BA4969"/>
    <w:rsid w:val="00BA4A6D"/>
    <w:rsid w:val="00BA5425"/>
    <w:rsid w:val="00BA5523"/>
    <w:rsid w:val="00BA58AC"/>
    <w:rsid w:val="00BA5989"/>
    <w:rsid w:val="00BA5A4B"/>
    <w:rsid w:val="00BA63CD"/>
    <w:rsid w:val="00BA6617"/>
    <w:rsid w:val="00BA6622"/>
    <w:rsid w:val="00BA66CF"/>
    <w:rsid w:val="00BA6C78"/>
    <w:rsid w:val="00BA6E0D"/>
    <w:rsid w:val="00BA6F94"/>
    <w:rsid w:val="00BA70D2"/>
    <w:rsid w:val="00BA742F"/>
    <w:rsid w:val="00BA75FB"/>
    <w:rsid w:val="00BA76ED"/>
    <w:rsid w:val="00BA78D0"/>
    <w:rsid w:val="00BA791B"/>
    <w:rsid w:val="00BB0039"/>
    <w:rsid w:val="00BB0AF5"/>
    <w:rsid w:val="00BB147E"/>
    <w:rsid w:val="00BB24CF"/>
    <w:rsid w:val="00BB2645"/>
    <w:rsid w:val="00BB2CFE"/>
    <w:rsid w:val="00BB2EA9"/>
    <w:rsid w:val="00BB38F1"/>
    <w:rsid w:val="00BB42EF"/>
    <w:rsid w:val="00BB432E"/>
    <w:rsid w:val="00BB44DA"/>
    <w:rsid w:val="00BB4659"/>
    <w:rsid w:val="00BB4858"/>
    <w:rsid w:val="00BB49A4"/>
    <w:rsid w:val="00BB4A1E"/>
    <w:rsid w:val="00BB502B"/>
    <w:rsid w:val="00BB51DC"/>
    <w:rsid w:val="00BB5678"/>
    <w:rsid w:val="00BB56A5"/>
    <w:rsid w:val="00BB59EE"/>
    <w:rsid w:val="00BB5C12"/>
    <w:rsid w:val="00BB6040"/>
    <w:rsid w:val="00BB640E"/>
    <w:rsid w:val="00BB6954"/>
    <w:rsid w:val="00BB711E"/>
    <w:rsid w:val="00BB7DDB"/>
    <w:rsid w:val="00BB7E24"/>
    <w:rsid w:val="00BC00F7"/>
    <w:rsid w:val="00BC02BC"/>
    <w:rsid w:val="00BC0757"/>
    <w:rsid w:val="00BC0D60"/>
    <w:rsid w:val="00BC0E0D"/>
    <w:rsid w:val="00BC0F57"/>
    <w:rsid w:val="00BC110D"/>
    <w:rsid w:val="00BC129B"/>
    <w:rsid w:val="00BC12D1"/>
    <w:rsid w:val="00BC14C1"/>
    <w:rsid w:val="00BC1918"/>
    <w:rsid w:val="00BC1A57"/>
    <w:rsid w:val="00BC1EBC"/>
    <w:rsid w:val="00BC297F"/>
    <w:rsid w:val="00BC2FD9"/>
    <w:rsid w:val="00BC3112"/>
    <w:rsid w:val="00BC31FF"/>
    <w:rsid w:val="00BC3275"/>
    <w:rsid w:val="00BC33A3"/>
    <w:rsid w:val="00BC36BC"/>
    <w:rsid w:val="00BC381C"/>
    <w:rsid w:val="00BC3C5D"/>
    <w:rsid w:val="00BC3FBF"/>
    <w:rsid w:val="00BC41A9"/>
    <w:rsid w:val="00BC437C"/>
    <w:rsid w:val="00BC43F1"/>
    <w:rsid w:val="00BC492A"/>
    <w:rsid w:val="00BC4B4C"/>
    <w:rsid w:val="00BC4FAE"/>
    <w:rsid w:val="00BC530B"/>
    <w:rsid w:val="00BC579E"/>
    <w:rsid w:val="00BC5B30"/>
    <w:rsid w:val="00BC5DF4"/>
    <w:rsid w:val="00BC60EF"/>
    <w:rsid w:val="00BC6265"/>
    <w:rsid w:val="00BC6390"/>
    <w:rsid w:val="00BC65C1"/>
    <w:rsid w:val="00BC6A60"/>
    <w:rsid w:val="00BC6B68"/>
    <w:rsid w:val="00BC6DFC"/>
    <w:rsid w:val="00BC6ED7"/>
    <w:rsid w:val="00BC706E"/>
    <w:rsid w:val="00BC70FA"/>
    <w:rsid w:val="00BC728D"/>
    <w:rsid w:val="00BC7749"/>
    <w:rsid w:val="00BD0041"/>
    <w:rsid w:val="00BD0138"/>
    <w:rsid w:val="00BD0525"/>
    <w:rsid w:val="00BD0580"/>
    <w:rsid w:val="00BD0DDF"/>
    <w:rsid w:val="00BD12F5"/>
    <w:rsid w:val="00BD1336"/>
    <w:rsid w:val="00BD15BB"/>
    <w:rsid w:val="00BD175C"/>
    <w:rsid w:val="00BD1793"/>
    <w:rsid w:val="00BD1EA2"/>
    <w:rsid w:val="00BD1F73"/>
    <w:rsid w:val="00BD2127"/>
    <w:rsid w:val="00BD215D"/>
    <w:rsid w:val="00BD2583"/>
    <w:rsid w:val="00BD270F"/>
    <w:rsid w:val="00BD2841"/>
    <w:rsid w:val="00BD3ABA"/>
    <w:rsid w:val="00BD3AD4"/>
    <w:rsid w:val="00BD3BD1"/>
    <w:rsid w:val="00BD44D3"/>
    <w:rsid w:val="00BD46E2"/>
    <w:rsid w:val="00BD48DA"/>
    <w:rsid w:val="00BD4914"/>
    <w:rsid w:val="00BD4AC8"/>
    <w:rsid w:val="00BD4D1A"/>
    <w:rsid w:val="00BD4D58"/>
    <w:rsid w:val="00BD4E82"/>
    <w:rsid w:val="00BD4F7C"/>
    <w:rsid w:val="00BD579C"/>
    <w:rsid w:val="00BD64F7"/>
    <w:rsid w:val="00BD654F"/>
    <w:rsid w:val="00BD667E"/>
    <w:rsid w:val="00BD66C0"/>
    <w:rsid w:val="00BD6B68"/>
    <w:rsid w:val="00BD748A"/>
    <w:rsid w:val="00BD748B"/>
    <w:rsid w:val="00BD74DE"/>
    <w:rsid w:val="00BD74F4"/>
    <w:rsid w:val="00BE008D"/>
    <w:rsid w:val="00BE04F0"/>
    <w:rsid w:val="00BE0933"/>
    <w:rsid w:val="00BE0C8E"/>
    <w:rsid w:val="00BE0E2D"/>
    <w:rsid w:val="00BE1309"/>
    <w:rsid w:val="00BE154F"/>
    <w:rsid w:val="00BE1C5D"/>
    <w:rsid w:val="00BE1F3D"/>
    <w:rsid w:val="00BE21B8"/>
    <w:rsid w:val="00BE2275"/>
    <w:rsid w:val="00BE251C"/>
    <w:rsid w:val="00BE28E9"/>
    <w:rsid w:val="00BE2F7D"/>
    <w:rsid w:val="00BE30F1"/>
    <w:rsid w:val="00BE382D"/>
    <w:rsid w:val="00BE3853"/>
    <w:rsid w:val="00BE3987"/>
    <w:rsid w:val="00BE3AE6"/>
    <w:rsid w:val="00BE3C40"/>
    <w:rsid w:val="00BE3E09"/>
    <w:rsid w:val="00BE404B"/>
    <w:rsid w:val="00BE41F1"/>
    <w:rsid w:val="00BE5399"/>
    <w:rsid w:val="00BE56AC"/>
    <w:rsid w:val="00BE5A32"/>
    <w:rsid w:val="00BE5DBA"/>
    <w:rsid w:val="00BE5EA2"/>
    <w:rsid w:val="00BE5F97"/>
    <w:rsid w:val="00BE65F0"/>
    <w:rsid w:val="00BE71EB"/>
    <w:rsid w:val="00BE77FE"/>
    <w:rsid w:val="00BE7916"/>
    <w:rsid w:val="00BE7D1D"/>
    <w:rsid w:val="00BE7F88"/>
    <w:rsid w:val="00BF03D3"/>
    <w:rsid w:val="00BF10C6"/>
    <w:rsid w:val="00BF1360"/>
    <w:rsid w:val="00BF1395"/>
    <w:rsid w:val="00BF1603"/>
    <w:rsid w:val="00BF1C3F"/>
    <w:rsid w:val="00BF256A"/>
    <w:rsid w:val="00BF2580"/>
    <w:rsid w:val="00BF2A83"/>
    <w:rsid w:val="00BF3054"/>
    <w:rsid w:val="00BF37B0"/>
    <w:rsid w:val="00BF3CDF"/>
    <w:rsid w:val="00BF40FA"/>
    <w:rsid w:val="00BF439E"/>
    <w:rsid w:val="00BF45DF"/>
    <w:rsid w:val="00BF467F"/>
    <w:rsid w:val="00BF493A"/>
    <w:rsid w:val="00BF4A7A"/>
    <w:rsid w:val="00BF4BFB"/>
    <w:rsid w:val="00BF4E7D"/>
    <w:rsid w:val="00BF523D"/>
    <w:rsid w:val="00BF55BF"/>
    <w:rsid w:val="00BF5893"/>
    <w:rsid w:val="00BF59D6"/>
    <w:rsid w:val="00BF5B58"/>
    <w:rsid w:val="00BF5B7E"/>
    <w:rsid w:val="00BF5D87"/>
    <w:rsid w:val="00BF6210"/>
    <w:rsid w:val="00BF62BC"/>
    <w:rsid w:val="00BF630C"/>
    <w:rsid w:val="00BF659D"/>
    <w:rsid w:val="00BF6686"/>
    <w:rsid w:val="00BF6725"/>
    <w:rsid w:val="00BF6A24"/>
    <w:rsid w:val="00BF7485"/>
    <w:rsid w:val="00BF7AAD"/>
    <w:rsid w:val="00BF7B95"/>
    <w:rsid w:val="00C00072"/>
    <w:rsid w:val="00C00370"/>
    <w:rsid w:val="00C003B9"/>
    <w:rsid w:val="00C00547"/>
    <w:rsid w:val="00C00990"/>
    <w:rsid w:val="00C00A37"/>
    <w:rsid w:val="00C00AB9"/>
    <w:rsid w:val="00C00C4B"/>
    <w:rsid w:val="00C018A7"/>
    <w:rsid w:val="00C01C06"/>
    <w:rsid w:val="00C01C42"/>
    <w:rsid w:val="00C01F3B"/>
    <w:rsid w:val="00C021F4"/>
    <w:rsid w:val="00C026EA"/>
    <w:rsid w:val="00C0292C"/>
    <w:rsid w:val="00C03241"/>
    <w:rsid w:val="00C032F1"/>
    <w:rsid w:val="00C039DC"/>
    <w:rsid w:val="00C03DBA"/>
    <w:rsid w:val="00C03E20"/>
    <w:rsid w:val="00C044CB"/>
    <w:rsid w:val="00C04B21"/>
    <w:rsid w:val="00C04CA6"/>
    <w:rsid w:val="00C04EF6"/>
    <w:rsid w:val="00C0503B"/>
    <w:rsid w:val="00C05313"/>
    <w:rsid w:val="00C0561D"/>
    <w:rsid w:val="00C05899"/>
    <w:rsid w:val="00C05F7F"/>
    <w:rsid w:val="00C062C6"/>
    <w:rsid w:val="00C066A1"/>
    <w:rsid w:val="00C0679B"/>
    <w:rsid w:val="00C06A15"/>
    <w:rsid w:val="00C06E73"/>
    <w:rsid w:val="00C06F2B"/>
    <w:rsid w:val="00C07C0E"/>
    <w:rsid w:val="00C07DCC"/>
    <w:rsid w:val="00C07E6B"/>
    <w:rsid w:val="00C1026D"/>
    <w:rsid w:val="00C1034F"/>
    <w:rsid w:val="00C103B8"/>
    <w:rsid w:val="00C1095C"/>
    <w:rsid w:val="00C10AF3"/>
    <w:rsid w:val="00C10D55"/>
    <w:rsid w:val="00C10D87"/>
    <w:rsid w:val="00C10F29"/>
    <w:rsid w:val="00C11328"/>
    <w:rsid w:val="00C11446"/>
    <w:rsid w:val="00C1165C"/>
    <w:rsid w:val="00C1188E"/>
    <w:rsid w:val="00C11C59"/>
    <w:rsid w:val="00C11C62"/>
    <w:rsid w:val="00C11CF6"/>
    <w:rsid w:val="00C11FE5"/>
    <w:rsid w:val="00C12A0B"/>
    <w:rsid w:val="00C12CC0"/>
    <w:rsid w:val="00C12F1D"/>
    <w:rsid w:val="00C12FDC"/>
    <w:rsid w:val="00C138D1"/>
    <w:rsid w:val="00C13921"/>
    <w:rsid w:val="00C1394D"/>
    <w:rsid w:val="00C13B5D"/>
    <w:rsid w:val="00C142BE"/>
    <w:rsid w:val="00C143FA"/>
    <w:rsid w:val="00C1463E"/>
    <w:rsid w:val="00C146C9"/>
    <w:rsid w:val="00C14A5F"/>
    <w:rsid w:val="00C14B4B"/>
    <w:rsid w:val="00C14B89"/>
    <w:rsid w:val="00C14BEB"/>
    <w:rsid w:val="00C14BF4"/>
    <w:rsid w:val="00C14C11"/>
    <w:rsid w:val="00C14E4A"/>
    <w:rsid w:val="00C1547F"/>
    <w:rsid w:val="00C157FE"/>
    <w:rsid w:val="00C159A3"/>
    <w:rsid w:val="00C15A15"/>
    <w:rsid w:val="00C15C0C"/>
    <w:rsid w:val="00C15C16"/>
    <w:rsid w:val="00C15CC6"/>
    <w:rsid w:val="00C165A2"/>
    <w:rsid w:val="00C166A7"/>
    <w:rsid w:val="00C16797"/>
    <w:rsid w:val="00C168C9"/>
    <w:rsid w:val="00C168D1"/>
    <w:rsid w:val="00C16989"/>
    <w:rsid w:val="00C16AA7"/>
    <w:rsid w:val="00C16B08"/>
    <w:rsid w:val="00C16B9A"/>
    <w:rsid w:val="00C1705F"/>
    <w:rsid w:val="00C1707A"/>
    <w:rsid w:val="00C17173"/>
    <w:rsid w:val="00C171E1"/>
    <w:rsid w:val="00C1727D"/>
    <w:rsid w:val="00C1734C"/>
    <w:rsid w:val="00C17525"/>
    <w:rsid w:val="00C1768D"/>
    <w:rsid w:val="00C17AD5"/>
    <w:rsid w:val="00C17DE0"/>
    <w:rsid w:val="00C17FE5"/>
    <w:rsid w:val="00C20115"/>
    <w:rsid w:val="00C2056F"/>
    <w:rsid w:val="00C207A6"/>
    <w:rsid w:val="00C209B5"/>
    <w:rsid w:val="00C21285"/>
    <w:rsid w:val="00C21377"/>
    <w:rsid w:val="00C213FE"/>
    <w:rsid w:val="00C2187A"/>
    <w:rsid w:val="00C21974"/>
    <w:rsid w:val="00C21A3B"/>
    <w:rsid w:val="00C221F9"/>
    <w:rsid w:val="00C22444"/>
    <w:rsid w:val="00C22510"/>
    <w:rsid w:val="00C22708"/>
    <w:rsid w:val="00C2280F"/>
    <w:rsid w:val="00C22A6B"/>
    <w:rsid w:val="00C22EE9"/>
    <w:rsid w:val="00C22FC0"/>
    <w:rsid w:val="00C230C4"/>
    <w:rsid w:val="00C235EC"/>
    <w:rsid w:val="00C236DD"/>
    <w:rsid w:val="00C23843"/>
    <w:rsid w:val="00C23AE5"/>
    <w:rsid w:val="00C23D4B"/>
    <w:rsid w:val="00C242A0"/>
    <w:rsid w:val="00C24901"/>
    <w:rsid w:val="00C24BE7"/>
    <w:rsid w:val="00C24F8D"/>
    <w:rsid w:val="00C24FA3"/>
    <w:rsid w:val="00C2518F"/>
    <w:rsid w:val="00C25279"/>
    <w:rsid w:val="00C254F0"/>
    <w:rsid w:val="00C25656"/>
    <w:rsid w:val="00C2598B"/>
    <w:rsid w:val="00C25FBF"/>
    <w:rsid w:val="00C26075"/>
    <w:rsid w:val="00C26271"/>
    <w:rsid w:val="00C26378"/>
    <w:rsid w:val="00C26735"/>
    <w:rsid w:val="00C267DE"/>
    <w:rsid w:val="00C26805"/>
    <w:rsid w:val="00C271FE"/>
    <w:rsid w:val="00C2774E"/>
    <w:rsid w:val="00C27776"/>
    <w:rsid w:val="00C27877"/>
    <w:rsid w:val="00C27949"/>
    <w:rsid w:val="00C3037A"/>
    <w:rsid w:val="00C30683"/>
    <w:rsid w:val="00C306EA"/>
    <w:rsid w:val="00C308E3"/>
    <w:rsid w:val="00C30F6F"/>
    <w:rsid w:val="00C30F75"/>
    <w:rsid w:val="00C30F95"/>
    <w:rsid w:val="00C31100"/>
    <w:rsid w:val="00C31433"/>
    <w:rsid w:val="00C31551"/>
    <w:rsid w:val="00C31737"/>
    <w:rsid w:val="00C3189A"/>
    <w:rsid w:val="00C31A0B"/>
    <w:rsid w:val="00C31DB7"/>
    <w:rsid w:val="00C31F84"/>
    <w:rsid w:val="00C3239D"/>
    <w:rsid w:val="00C323F7"/>
    <w:rsid w:val="00C3290C"/>
    <w:rsid w:val="00C32985"/>
    <w:rsid w:val="00C32D32"/>
    <w:rsid w:val="00C330A9"/>
    <w:rsid w:val="00C3316E"/>
    <w:rsid w:val="00C33483"/>
    <w:rsid w:val="00C334D8"/>
    <w:rsid w:val="00C33633"/>
    <w:rsid w:val="00C3374A"/>
    <w:rsid w:val="00C339A5"/>
    <w:rsid w:val="00C33A39"/>
    <w:rsid w:val="00C33C4E"/>
    <w:rsid w:val="00C34025"/>
    <w:rsid w:val="00C343BF"/>
    <w:rsid w:val="00C3442C"/>
    <w:rsid w:val="00C34861"/>
    <w:rsid w:val="00C348FC"/>
    <w:rsid w:val="00C34A95"/>
    <w:rsid w:val="00C34C8B"/>
    <w:rsid w:val="00C350E9"/>
    <w:rsid w:val="00C355B2"/>
    <w:rsid w:val="00C359D1"/>
    <w:rsid w:val="00C359E2"/>
    <w:rsid w:val="00C35B33"/>
    <w:rsid w:val="00C35E6E"/>
    <w:rsid w:val="00C35F99"/>
    <w:rsid w:val="00C36252"/>
    <w:rsid w:val="00C363C5"/>
    <w:rsid w:val="00C364AF"/>
    <w:rsid w:val="00C365E0"/>
    <w:rsid w:val="00C36CB5"/>
    <w:rsid w:val="00C36DA2"/>
    <w:rsid w:val="00C3712F"/>
    <w:rsid w:val="00C3741E"/>
    <w:rsid w:val="00C37D4C"/>
    <w:rsid w:val="00C40067"/>
    <w:rsid w:val="00C406EE"/>
    <w:rsid w:val="00C40822"/>
    <w:rsid w:val="00C40AED"/>
    <w:rsid w:val="00C40C34"/>
    <w:rsid w:val="00C40DD9"/>
    <w:rsid w:val="00C41012"/>
    <w:rsid w:val="00C41B58"/>
    <w:rsid w:val="00C41D40"/>
    <w:rsid w:val="00C41DED"/>
    <w:rsid w:val="00C41FE6"/>
    <w:rsid w:val="00C4222E"/>
    <w:rsid w:val="00C4288B"/>
    <w:rsid w:val="00C42CCF"/>
    <w:rsid w:val="00C43204"/>
    <w:rsid w:val="00C4342D"/>
    <w:rsid w:val="00C43ACF"/>
    <w:rsid w:val="00C43E7A"/>
    <w:rsid w:val="00C450F8"/>
    <w:rsid w:val="00C4528A"/>
    <w:rsid w:val="00C452CC"/>
    <w:rsid w:val="00C45616"/>
    <w:rsid w:val="00C45CD6"/>
    <w:rsid w:val="00C4634B"/>
    <w:rsid w:val="00C4663D"/>
    <w:rsid w:val="00C4699B"/>
    <w:rsid w:val="00C46DBF"/>
    <w:rsid w:val="00C472DB"/>
    <w:rsid w:val="00C47538"/>
    <w:rsid w:val="00C47591"/>
    <w:rsid w:val="00C47816"/>
    <w:rsid w:val="00C478B9"/>
    <w:rsid w:val="00C47B6E"/>
    <w:rsid w:val="00C47BB3"/>
    <w:rsid w:val="00C47FD6"/>
    <w:rsid w:val="00C47FFD"/>
    <w:rsid w:val="00C5098A"/>
    <w:rsid w:val="00C50B1A"/>
    <w:rsid w:val="00C50B1E"/>
    <w:rsid w:val="00C5126C"/>
    <w:rsid w:val="00C51CB1"/>
    <w:rsid w:val="00C524E3"/>
    <w:rsid w:val="00C52523"/>
    <w:rsid w:val="00C527B0"/>
    <w:rsid w:val="00C52916"/>
    <w:rsid w:val="00C53A1E"/>
    <w:rsid w:val="00C53A2E"/>
    <w:rsid w:val="00C53AE3"/>
    <w:rsid w:val="00C53BCD"/>
    <w:rsid w:val="00C53F6A"/>
    <w:rsid w:val="00C5405C"/>
    <w:rsid w:val="00C54203"/>
    <w:rsid w:val="00C545D3"/>
    <w:rsid w:val="00C549F7"/>
    <w:rsid w:val="00C54B71"/>
    <w:rsid w:val="00C54C54"/>
    <w:rsid w:val="00C54C5B"/>
    <w:rsid w:val="00C54D13"/>
    <w:rsid w:val="00C5583E"/>
    <w:rsid w:val="00C558EB"/>
    <w:rsid w:val="00C55992"/>
    <w:rsid w:val="00C568F7"/>
    <w:rsid w:val="00C56B6B"/>
    <w:rsid w:val="00C571F0"/>
    <w:rsid w:val="00C5786F"/>
    <w:rsid w:val="00C5790C"/>
    <w:rsid w:val="00C57AF1"/>
    <w:rsid w:val="00C60101"/>
    <w:rsid w:val="00C607D4"/>
    <w:rsid w:val="00C60809"/>
    <w:rsid w:val="00C6097D"/>
    <w:rsid w:val="00C60AF5"/>
    <w:rsid w:val="00C60CD8"/>
    <w:rsid w:val="00C60CF1"/>
    <w:rsid w:val="00C60D5A"/>
    <w:rsid w:val="00C61285"/>
    <w:rsid w:val="00C612BE"/>
    <w:rsid w:val="00C613BB"/>
    <w:rsid w:val="00C61D80"/>
    <w:rsid w:val="00C62103"/>
    <w:rsid w:val="00C6223E"/>
    <w:rsid w:val="00C622D4"/>
    <w:rsid w:val="00C6283B"/>
    <w:rsid w:val="00C6295D"/>
    <w:rsid w:val="00C629B0"/>
    <w:rsid w:val="00C62B3D"/>
    <w:rsid w:val="00C62FA8"/>
    <w:rsid w:val="00C63016"/>
    <w:rsid w:val="00C63331"/>
    <w:rsid w:val="00C635CB"/>
    <w:rsid w:val="00C63600"/>
    <w:rsid w:val="00C63B0B"/>
    <w:rsid w:val="00C64114"/>
    <w:rsid w:val="00C6440E"/>
    <w:rsid w:val="00C647CD"/>
    <w:rsid w:val="00C649A2"/>
    <w:rsid w:val="00C64A03"/>
    <w:rsid w:val="00C64B3F"/>
    <w:rsid w:val="00C64D0F"/>
    <w:rsid w:val="00C65449"/>
    <w:rsid w:val="00C65473"/>
    <w:rsid w:val="00C65770"/>
    <w:rsid w:val="00C657AC"/>
    <w:rsid w:val="00C65B54"/>
    <w:rsid w:val="00C65B86"/>
    <w:rsid w:val="00C661B0"/>
    <w:rsid w:val="00C66330"/>
    <w:rsid w:val="00C664EE"/>
    <w:rsid w:val="00C66934"/>
    <w:rsid w:val="00C66A20"/>
    <w:rsid w:val="00C66A96"/>
    <w:rsid w:val="00C66D67"/>
    <w:rsid w:val="00C67160"/>
    <w:rsid w:val="00C67477"/>
    <w:rsid w:val="00C67643"/>
    <w:rsid w:val="00C677BB"/>
    <w:rsid w:val="00C67966"/>
    <w:rsid w:val="00C70BAF"/>
    <w:rsid w:val="00C70EBC"/>
    <w:rsid w:val="00C71165"/>
    <w:rsid w:val="00C71419"/>
    <w:rsid w:val="00C715C4"/>
    <w:rsid w:val="00C71756"/>
    <w:rsid w:val="00C71964"/>
    <w:rsid w:val="00C71AEF"/>
    <w:rsid w:val="00C71D60"/>
    <w:rsid w:val="00C71F34"/>
    <w:rsid w:val="00C720E0"/>
    <w:rsid w:val="00C72A30"/>
    <w:rsid w:val="00C72CB1"/>
    <w:rsid w:val="00C72DB1"/>
    <w:rsid w:val="00C730AB"/>
    <w:rsid w:val="00C73DC2"/>
    <w:rsid w:val="00C74503"/>
    <w:rsid w:val="00C7463D"/>
    <w:rsid w:val="00C74D4D"/>
    <w:rsid w:val="00C74E69"/>
    <w:rsid w:val="00C75075"/>
    <w:rsid w:val="00C75244"/>
    <w:rsid w:val="00C759B4"/>
    <w:rsid w:val="00C75B52"/>
    <w:rsid w:val="00C75B86"/>
    <w:rsid w:val="00C76210"/>
    <w:rsid w:val="00C76227"/>
    <w:rsid w:val="00C763AE"/>
    <w:rsid w:val="00C767F9"/>
    <w:rsid w:val="00C76BD0"/>
    <w:rsid w:val="00C76DF2"/>
    <w:rsid w:val="00C7765E"/>
    <w:rsid w:val="00C77723"/>
    <w:rsid w:val="00C77734"/>
    <w:rsid w:val="00C7799C"/>
    <w:rsid w:val="00C77E9C"/>
    <w:rsid w:val="00C80154"/>
    <w:rsid w:val="00C802C1"/>
    <w:rsid w:val="00C80336"/>
    <w:rsid w:val="00C808CE"/>
    <w:rsid w:val="00C80BE4"/>
    <w:rsid w:val="00C80DF2"/>
    <w:rsid w:val="00C8132E"/>
    <w:rsid w:val="00C81411"/>
    <w:rsid w:val="00C8186B"/>
    <w:rsid w:val="00C81C97"/>
    <w:rsid w:val="00C81FB7"/>
    <w:rsid w:val="00C820EE"/>
    <w:rsid w:val="00C8238A"/>
    <w:rsid w:val="00C82593"/>
    <w:rsid w:val="00C82798"/>
    <w:rsid w:val="00C827BF"/>
    <w:rsid w:val="00C82E5B"/>
    <w:rsid w:val="00C8342D"/>
    <w:rsid w:val="00C83661"/>
    <w:rsid w:val="00C83675"/>
    <w:rsid w:val="00C846E2"/>
    <w:rsid w:val="00C84897"/>
    <w:rsid w:val="00C84A54"/>
    <w:rsid w:val="00C84BEB"/>
    <w:rsid w:val="00C8519C"/>
    <w:rsid w:val="00C854A2"/>
    <w:rsid w:val="00C8561E"/>
    <w:rsid w:val="00C856D0"/>
    <w:rsid w:val="00C85756"/>
    <w:rsid w:val="00C85964"/>
    <w:rsid w:val="00C85B75"/>
    <w:rsid w:val="00C85C35"/>
    <w:rsid w:val="00C85F94"/>
    <w:rsid w:val="00C85FBF"/>
    <w:rsid w:val="00C85FF6"/>
    <w:rsid w:val="00C865FC"/>
    <w:rsid w:val="00C867B0"/>
    <w:rsid w:val="00C86F51"/>
    <w:rsid w:val="00C8753E"/>
    <w:rsid w:val="00C875B7"/>
    <w:rsid w:val="00C876F6"/>
    <w:rsid w:val="00C8782C"/>
    <w:rsid w:val="00C9026D"/>
    <w:rsid w:val="00C909D3"/>
    <w:rsid w:val="00C90E68"/>
    <w:rsid w:val="00C91345"/>
    <w:rsid w:val="00C9136C"/>
    <w:rsid w:val="00C913BB"/>
    <w:rsid w:val="00C91B15"/>
    <w:rsid w:val="00C9293E"/>
    <w:rsid w:val="00C9311A"/>
    <w:rsid w:val="00C9314F"/>
    <w:rsid w:val="00C932CD"/>
    <w:rsid w:val="00C93471"/>
    <w:rsid w:val="00C9389B"/>
    <w:rsid w:val="00C93CFE"/>
    <w:rsid w:val="00C940A9"/>
    <w:rsid w:val="00C9422B"/>
    <w:rsid w:val="00C94299"/>
    <w:rsid w:val="00C9483E"/>
    <w:rsid w:val="00C94961"/>
    <w:rsid w:val="00C94BC0"/>
    <w:rsid w:val="00C94DBF"/>
    <w:rsid w:val="00C94F1C"/>
    <w:rsid w:val="00C95316"/>
    <w:rsid w:val="00C95B88"/>
    <w:rsid w:val="00C95BDA"/>
    <w:rsid w:val="00C95CB5"/>
    <w:rsid w:val="00C95E64"/>
    <w:rsid w:val="00C95E8B"/>
    <w:rsid w:val="00C960CA"/>
    <w:rsid w:val="00C96132"/>
    <w:rsid w:val="00C96317"/>
    <w:rsid w:val="00C96323"/>
    <w:rsid w:val="00C96627"/>
    <w:rsid w:val="00C96E75"/>
    <w:rsid w:val="00C9765A"/>
    <w:rsid w:val="00C97B3D"/>
    <w:rsid w:val="00C97CB3"/>
    <w:rsid w:val="00C97D58"/>
    <w:rsid w:val="00CA0DA0"/>
    <w:rsid w:val="00CA12E0"/>
    <w:rsid w:val="00CA12F1"/>
    <w:rsid w:val="00CA1334"/>
    <w:rsid w:val="00CA16A5"/>
    <w:rsid w:val="00CA196A"/>
    <w:rsid w:val="00CA1ADC"/>
    <w:rsid w:val="00CA1B97"/>
    <w:rsid w:val="00CA1FAA"/>
    <w:rsid w:val="00CA2495"/>
    <w:rsid w:val="00CA27CF"/>
    <w:rsid w:val="00CA2DC1"/>
    <w:rsid w:val="00CA2ECC"/>
    <w:rsid w:val="00CA2FDD"/>
    <w:rsid w:val="00CA3042"/>
    <w:rsid w:val="00CA3271"/>
    <w:rsid w:val="00CA3EEB"/>
    <w:rsid w:val="00CA40C6"/>
    <w:rsid w:val="00CA4568"/>
    <w:rsid w:val="00CA49D0"/>
    <w:rsid w:val="00CA4F33"/>
    <w:rsid w:val="00CA5558"/>
    <w:rsid w:val="00CA57C1"/>
    <w:rsid w:val="00CA58B2"/>
    <w:rsid w:val="00CA606F"/>
    <w:rsid w:val="00CA615B"/>
    <w:rsid w:val="00CA6E40"/>
    <w:rsid w:val="00CA7349"/>
    <w:rsid w:val="00CA766D"/>
    <w:rsid w:val="00CA78E7"/>
    <w:rsid w:val="00CB0636"/>
    <w:rsid w:val="00CB0847"/>
    <w:rsid w:val="00CB0CAB"/>
    <w:rsid w:val="00CB0D9A"/>
    <w:rsid w:val="00CB0DD7"/>
    <w:rsid w:val="00CB0E14"/>
    <w:rsid w:val="00CB0FBC"/>
    <w:rsid w:val="00CB0FE2"/>
    <w:rsid w:val="00CB140D"/>
    <w:rsid w:val="00CB14B2"/>
    <w:rsid w:val="00CB172D"/>
    <w:rsid w:val="00CB19FE"/>
    <w:rsid w:val="00CB1AE4"/>
    <w:rsid w:val="00CB1B22"/>
    <w:rsid w:val="00CB1FAD"/>
    <w:rsid w:val="00CB1FD7"/>
    <w:rsid w:val="00CB24D8"/>
    <w:rsid w:val="00CB2505"/>
    <w:rsid w:val="00CB2761"/>
    <w:rsid w:val="00CB2DED"/>
    <w:rsid w:val="00CB31CF"/>
    <w:rsid w:val="00CB3687"/>
    <w:rsid w:val="00CB397F"/>
    <w:rsid w:val="00CB408E"/>
    <w:rsid w:val="00CB43B6"/>
    <w:rsid w:val="00CB4A83"/>
    <w:rsid w:val="00CB4CC5"/>
    <w:rsid w:val="00CB502D"/>
    <w:rsid w:val="00CB5132"/>
    <w:rsid w:val="00CB5313"/>
    <w:rsid w:val="00CB5D8B"/>
    <w:rsid w:val="00CB5E30"/>
    <w:rsid w:val="00CB61EF"/>
    <w:rsid w:val="00CB623F"/>
    <w:rsid w:val="00CB69F2"/>
    <w:rsid w:val="00CB7077"/>
    <w:rsid w:val="00CB7257"/>
    <w:rsid w:val="00CB776C"/>
    <w:rsid w:val="00CC00C2"/>
    <w:rsid w:val="00CC0161"/>
    <w:rsid w:val="00CC029E"/>
    <w:rsid w:val="00CC02DC"/>
    <w:rsid w:val="00CC04F0"/>
    <w:rsid w:val="00CC0CBD"/>
    <w:rsid w:val="00CC0ED8"/>
    <w:rsid w:val="00CC11DF"/>
    <w:rsid w:val="00CC131F"/>
    <w:rsid w:val="00CC15DA"/>
    <w:rsid w:val="00CC1867"/>
    <w:rsid w:val="00CC1A19"/>
    <w:rsid w:val="00CC255C"/>
    <w:rsid w:val="00CC25EB"/>
    <w:rsid w:val="00CC2A34"/>
    <w:rsid w:val="00CC390B"/>
    <w:rsid w:val="00CC3BBA"/>
    <w:rsid w:val="00CC400E"/>
    <w:rsid w:val="00CC420D"/>
    <w:rsid w:val="00CC427C"/>
    <w:rsid w:val="00CC4511"/>
    <w:rsid w:val="00CC451B"/>
    <w:rsid w:val="00CC4E01"/>
    <w:rsid w:val="00CC547D"/>
    <w:rsid w:val="00CC593C"/>
    <w:rsid w:val="00CC5B5B"/>
    <w:rsid w:val="00CC5D78"/>
    <w:rsid w:val="00CC6056"/>
    <w:rsid w:val="00CC6413"/>
    <w:rsid w:val="00CC6B93"/>
    <w:rsid w:val="00CC7B16"/>
    <w:rsid w:val="00CD02C2"/>
    <w:rsid w:val="00CD0331"/>
    <w:rsid w:val="00CD0919"/>
    <w:rsid w:val="00CD0D2C"/>
    <w:rsid w:val="00CD0D8B"/>
    <w:rsid w:val="00CD0EE7"/>
    <w:rsid w:val="00CD10D9"/>
    <w:rsid w:val="00CD10F3"/>
    <w:rsid w:val="00CD1196"/>
    <w:rsid w:val="00CD11E4"/>
    <w:rsid w:val="00CD1336"/>
    <w:rsid w:val="00CD1726"/>
    <w:rsid w:val="00CD18C6"/>
    <w:rsid w:val="00CD1E42"/>
    <w:rsid w:val="00CD261E"/>
    <w:rsid w:val="00CD289D"/>
    <w:rsid w:val="00CD39EE"/>
    <w:rsid w:val="00CD3BD1"/>
    <w:rsid w:val="00CD3C8B"/>
    <w:rsid w:val="00CD3DD0"/>
    <w:rsid w:val="00CD3F72"/>
    <w:rsid w:val="00CD445F"/>
    <w:rsid w:val="00CD47BA"/>
    <w:rsid w:val="00CD4921"/>
    <w:rsid w:val="00CD4BF8"/>
    <w:rsid w:val="00CD54D9"/>
    <w:rsid w:val="00CD54F5"/>
    <w:rsid w:val="00CD5793"/>
    <w:rsid w:val="00CD57AA"/>
    <w:rsid w:val="00CD57E5"/>
    <w:rsid w:val="00CD58F0"/>
    <w:rsid w:val="00CD5C88"/>
    <w:rsid w:val="00CD6091"/>
    <w:rsid w:val="00CD6148"/>
    <w:rsid w:val="00CD653A"/>
    <w:rsid w:val="00CD68E2"/>
    <w:rsid w:val="00CD6F2C"/>
    <w:rsid w:val="00CD748A"/>
    <w:rsid w:val="00CD75C3"/>
    <w:rsid w:val="00CD7758"/>
    <w:rsid w:val="00CD78C9"/>
    <w:rsid w:val="00CE02AA"/>
    <w:rsid w:val="00CE0369"/>
    <w:rsid w:val="00CE0703"/>
    <w:rsid w:val="00CE0A0D"/>
    <w:rsid w:val="00CE0D8A"/>
    <w:rsid w:val="00CE0F2E"/>
    <w:rsid w:val="00CE10D2"/>
    <w:rsid w:val="00CE121C"/>
    <w:rsid w:val="00CE12CA"/>
    <w:rsid w:val="00CE12EB"/>
    <w:rsid w:val="00CE1692"/>
    <w:rsid w:val="00CE1912"/>
    <w:rsid w:val="00CE2589"/>
    <w:rsid w:val="00CE2670"/>
    <w:rsid w:val="00CE2A93"/>
    <w:rsid w:val="00CE2D8B"/>
    <w:rsid w:val="00CE3538"/>
    <w:rsid w:val="00CE3A3D"/>
    <w:rsid w:val="00CE3A3F"/>
    <w:rsid w:val="00CE3B61"/>
    <w:rsid w:val="00CE3BFD"/>
    <w:rsid w:val="00CE3FAC"/>
    <w:rsid w:val="00CE3FF8"/>
    <w:rsid w:val="00CE449F"/>
    <w:rsid w:val="00CE4551"/>
    <w:rsid w:val="00CE4C45"/>
    <w:rsid w:val="00CE4FA9"/>
    <w:rsid w:val="00CE51FE"/>
    <w:rsid w:val="00CE565B"/>
    <w:rsid w:val="00CE598C"/>
    <w:rsid w:val="00CE5A89"/>
    <w:rsid w:val="00CE5C19"/>
    <w:rsid w:val="00CE6A66"/>
    <w:rsid w:val="00CE6EF5"/>
    <w:rsid w:val="00CE74F1"/>
    <w:rsid w:val="00CE75CB"/>
    <w:rsid w:val="00CE7640"/>
    <w:rsid w:val="00CE783D"/>
    <w:rsid w:val="00CE7998"/>
    <w:rsid w:val="00CE7B50"/>
    <w:rsid w:val="00CF0002"/>
    <w:rsid w:val="00CF0109"/>
    <w:rsid w:val="00CF0115"/>
    <w:rsid w:val="00CF016E"/>
    <w:rsid w:val="00CF052D"/>
    <w:rsid w:val="00CF06D5"/>
    <w:rsid w:val="00CF0826"/>
    <w:rsid w:val="00CF0881"/>
    <w:rsid w:val="00CF0AA8"/>
    <w:rsid w:val="00CF1340"/>
    <w:rsid w:val="00CF1790"/>
    <w:rsid w:val="00CF218D"/>
    <w:rsid w:val="00CF2668"/>
    <w:rsid w:val="00CF2735"/>
    <w:rsid w:val="00CF2DC5"/>
    <w:rsid w:val="00CF3217"/>
    <w:rsid w:val="00CF3950"/>
    <w:rsid w:val="00CF3ACB"/>
    <w:rsid w:val="00CF4023"/>
    <w:rsid w:val="00CF405B"/>
    <w:rsid w:val="00CF4760"/>
    <w:rsid w:val="00CF4A34"/>
    <w:rsid w:val="00CF513B"/>
    <w:rsid w:val="00CF550E"/>
    <w:rsid w:val="00CF573A"/>
    <w:rsid w:val="00CF5768"/>
    <w:rsid w:val="00CF58BE"/>
    <w:rsid w:val="00CF591E"/>
    <w:rsid w:val="00CF5C2A"/>
    <w:rsid w:val="00CF5F46"/>
    <w:rsid w:val="00CF5F60"/>
    <w:rsid w:val="00CF61E8"/>
    <w:rsid w:val="00CF672B"/>
    <w:rsid w:val="00CF6AFA"/>
    <w:rsid w:val="00CF70C0"/>
    <w:rsid w:val="00CF7335"/>
    <w:rsid w:val="00CF748B"/>
    <w:rsid w:val="00CF74A7"/>
    <w:rsid w:val="00CF7AB3"/>
    <w:rsid w:val="00CF7AFB"/>
    <w:rsid w:val="00CF7D9D"/>
    <w:rsid w:val="00CF7EE7"/>
    <w:rsid w:val="00D004F6"/>
    <w:rsid w:val="00D00918"/>
    <w:rsid w:val="00D00BC2"/>
    <w:rsid w:val="00D00BF3"/>
    <w:rsid w:val="00D00C5B"/>
    <w:rsid w:val="00D013DD"/>
    <w:rsid w:val="00D015EB"/>
    <w:rsid w:val="00D017B7"/>
    <w:rsid w:val="00D01F76"/>
    <w:rsid w:val="00D02105"/>
    <w:rsid w:val="00D02791"/>
    <w:rsid w:val="00D02A86"/>
    <w:rsid w:val="00D02C5D"/>
    <w:rsid w:val="00D030CC"/>
    <w:rsid w:val="00D03A5D"/>
    <w:rsid w:val="00D03B62"/>
    <w:rsid w:val="00D04452"/>
    <w:rsid w:val="00D044F2"/>
    <w:rsid w:val="00D0495B"/>
    <w:rsid w:val="00D04961"/>
    <w:rsid w:val="00D04A05"/>
    <w:rsid w:val="00D04A59"/>
    <w:rsid w:val="00D04D0C"/>
    <w:rsid w:val="00D04D9B"/>
    <w:rsid w:val="00D04DC3"/>
    <w:rsid w:val="00D04F6E"/>
    <w:rsid w:val="00D05167"/>
    <w:rsid w:val="00D051AA"/>
    <w:rsid w:val="00D056A8"/>
    <w:rsid w:val="00D056B8"/>
    <w:rsid w:val="00D05B21"/>
    <w:rsid w:val="00D05BBF"/>
    <w:rsid w:val="00D05C8C"/>
    <w:rsid w:val="00D05EAD"/>
    <w:rsid w:val="00D06D1C"/>
    <w:rsid w:val="00D06D9A"/>
    <w:rsid w:val="00D06DAD"/>
    <w:rsid w:val="00D06FD8"/>
    <w:rsid w:val="00D0731B"/>
    <w:rsid w:val="00D10025"/>
    <w:rsid w:val="00D10788"/>
    <w:rsid w:val="00D10A56"/>
    <w:rsid w:val="00D10B77"/>
    <w:rsid w:val="00D10DDA"/>
    <w:rsid w:val="00D10FB5"/>
    <w:rsid w:val="00D113B9"/>
    <w:rsid w:val="00D11DC3"/>
    <w:rsid w:val="00D11F75"/>
    <w:rsid w:val="00D1221B"/>
    <w:rsid w:val="00D12571"/>
    <w:rsid w:val="00D12959"/>
    <w:rsid w:val="00D12A39"/>
    <w:rsid w:val="00D12C72"/>
    <w:rsid w:val="00D12E28"/>
    <w:rsid w:val="00D13128"/>
    <w:rsid w:val="00D1341E"/>
    <w:rsid w:val="00D13577"/>
    <w:rsid w:val="00D135EB"/>
    <w:rsid w:val="00D13975"/>
    <w:rsid w:val="00D13D48"/>
    <w:rsid w:val="00D14102"/>
    <w:rsid w:val="00D142F8"/>
    <w:rsid w:val="00D1457E"/>
    <w:rsid w:val="00D1475A"/>
    <w:rsid w:val="00D1489E"/>
    <w:rsid w:val="00D14A4B"/>
    <w:rsid w:val="00D14DB1"/>
    <w:rsid w:val="00D151A2"/>
    <w:rsid w:val="00D151D0"/>
    <w:rsid w:val="00D152C0"/>
    <w:rsid w:val="00D153B0"/>
    <w:rsid w:val="00D1542D"/>
    <w:rsid w:val="00D15555"/>
    <w:rsid w:val="00D1568C"/>
    <w:rsid w:val="00D15888"/>
    <w:rsid w:val="00D15AE7"/>
    <w:rsid w:val="00D166A6"/>
    <w:rsid w:val="00D16718"/>
    <w:rsid w:val="00D16747"/>
    <w:rsid w:val="00D168D9"/>
    <w:rsid w:val="00D16D42"/>
    <w:rsid w:val="00D178CA"/>
    <w:rsid w:val="00D17FCA"/>
    <w:rsid w:val="00D2003F"/>
    <w:rsid w:val="00D201DC"/>
    <w:rsid w:val="00D2029B"/>
    <w:rsid w:val="00D2066D"/>
    <w:rsid w:val="00D209EE"/>
    <w:rsid w:val="00D20A39"/>
    <w:rsid w:val="00D21077"/>
    <w:rsid w:val="00D21681"/>
    <w:rsid w:val="00D21BC2"/>
    <w:rsid w:val="00D21C00"/>
    <w:rsid w:val="00D21CB8"/>
    <w:rsid w:val="00D21DA9"/>
    <w:rsid w:val="00D222D4"/>
    <w:rsid w:val="00D22477"/>
    <w:rsid w:val="00D224EC"/>
    <w:rsid w:val="00D22CA9"/>
    <w:rsid w:val="00D22FA6"/>
    <w:rsid w:val="00D22FCA"/>
    <w:rsid w:val="00D23033"/>
    <w:rsid w:val="00D23CFF"/>
    <w:rsid w:val="00D24527"/>
    <w:rsid w:val="00D245B3"/>
    <w:rsid w:val="00D247B5"/>
    <w:rsid w:val="00D24B67"/>
    <w:rsid w:val="00D24DB8"/>
    <w:rsid w:val="00D24E5F"/>
    <w:rsid w:val="00D2537B"/>
    <w:rsid w:val="00D256AC"/>
    <w:rsid w:val="00D25AC2"/>
    <w:rsid w:val="00D25CA5"/>
    <w:rsid w:val="00D25DE8"/>
    <w:rsid w:val="00D26178"/>
    <w:rsid w:val="00D26847"/>
    <w:rsid w:val="00D268A6"/>
    <w:rsid w:val="00D26B1B"/>
    <w:rsid w:val="00D26C3E"/>
    <w:rsid w:val="00D27427"/>
    <w:rsid w:val="00D274F0"/>
    <w:rsid w:val="00D27832"/>
    <w:rsid w:val="00D2788F"/>
    <w:rsid w:val="00D279A4"/>
    <w:rsid w:val="00D27A2D"/>
    <w:rsid w:val="00D27D31"/>
    <w:rsid w:val="00D27D8F"/>
    <w:rsid w:val="00D30B1C"/>
    <w:rsid w:val="00D31144"/>
    <w:rsid w:val="00D3114A"/>
    <w:rsid w:val="00D31EF6"/>
    <w:rsid w:val="00D31F2F"/>
    <w:rsid w:val="00D325C0"/>
    <w:rsid w:val="00D32A77"/>
    <w:rsid w:val="00D32AEE"/>
    <w:rsid w:val="00D32F07"/>
    <w:rsid w:val="00D33A8E"/>
    <w:rsid w:val="00D33B7B"/>
    <w:rsid w:val="00D33C93"/>
    <w:rsid w:val="00D33CB0"/>
    <w:rsid w:val="00D33D4B"/>
    <w:rsid w:val="00D33EDB"/>
    <w:rsid w:val="00D34019"/>
    <w:rsid w:val="00D3407B"/>
    <w:rsid w:val="00D346BD"/>
    <w:rsid w:val="00D349C2"/>
    <w:rsid w:val="00D34AD2"/>
    <w:rsid w:val="00D3520C"/>
    <w:rsid w:val="00D35241"/>
    <w:rsid w:val="00D35749"/>
    <w:rsid w:val="00D357B5"/>
    <w:rsid w:val="00D3596E"/>
    <w:rsid w:val="00D35C94"/>
    <w:rsid w:val="00D35FE5"/>
    <w:rsid w:val="00D360F4"/>
    <w:rsid w:val="00D361C4"/>
    <w:rsid w:val="00D36400"/>
    <w:rsid w:val="00D3643D"/>
    <w:rsid w:val="00D36715"/>
    <w:rsid w:val="00D3682F"/>
    <w:rsid w:val="00D36877"/>
    <w:rsid w:val="00D3692D"/>
    <w:rsid w:val="00D36933"/>
    <w:rsid w:val="00D369FC"/>
    <w:rsid w:val="00D36A9F"/>
    <w:rsid w:val="00D36EEB"/>
    <w:rsid w:val="00D36F13"/>
    <w:rsid w:val="00D36FAC"/>
    <w:rsid w:val="00D37021"/>
    <w:rsid w:val="00D37081"/>
    <w:rsid w:val="00D373ED"/>
    <w:rsid w:val="00D375B4"/>
    <w:rsid w:val="00D37902"/>
    <w:rsid w:val="00D37BBD"/>
    <w:rsid w:val="00D37D94"/>
    <w:rsid w:val="00D4041B"/>
    <w:rsid w:val="00D4064D"/>
    <w:rsid w:val="00D40A1A"/>
    <w:rsid w:val="00D40AAD"/>
    <w:rsid w:val="00D40B0E"/>
    <w:rsid w:val="00D4116D"/>
    <w:rsid w:val="00D41743"/>
    <w:rsid w:val="00D41930"/>
    <w:rsid w:val="00D41D89"/>
    <w:rsid w:val="00D42179"/>
    <w:rsid w:val="00D4259E"/>
    <w:rsid w:val="00D429EC"/>
    <w:rsid w:val="00D42DFE"/>
    <w:rsid w:val="00D42E69"/>
    <w:rsid w:val="00D433A3"/>
    <w:rsid w:val="00D434FF"/>
    <w:rsid w:val="00D4350F"/>
    <w:rsid w:val="00D436F5"/>
    <w:rsid w:val="00D4383D"/>
    <w:rsid w:val="00D438CD"/>
    <w:rsid w:val="00D439B8"/>
    <w:rsid w:val="00D43AA4"/>
    <w:rsid w:val="00D43AB3"/>
    <w:rsid w:val="00D43ADC"/>
    <w:rsid w:val="00D43C87"/>
    <w:rsid w:val="00D43D95"/>
    <w:rsid w:val="00D441B8"/>
    <w:rsid w:val="00D44C93"/>
    <w:rsid w:val="00D45584"/>
    <w:rsid w:val="00D456EF"/>
    <w:rsid w:val="00D45801"/>
    <w:rsid w:val="00D4593C"/>
    <w:rsid w:val="00D46355"/>
    <w:rsid w:val="00D46801"/>
    <w:rsid w:val="00D46BB2"/>
    <w:rsid w:val="00D46F7E"/>
    <w:rsid w:val="00D47455"/>
    <w:rsid w:val="00D476F7"/>
    <w:rsid w:val="00D47BD1"/>
    <w:rsid w:val="00D50101"/>
    <w:rsid w:val="00D50878"/>
    <w:rsid w:val="00D50E6C"/>
    <w:rsid w:val="00D5109C"/>
    <w:rsid w:val="00D510F9"/>
    <w:rsid w:val="00D511DB"/>
    <w:rsid w:val="00D514BD"/>
    <w:rsid w:val="00D51752"/>
    <w:rsid w:val="00D5179E"/>
    <w:rsid w:val="00D51CDD"/>
    <w:rsid w:val="00D51D61"/>
    <w:rsid w:val="00D51D9E"/>
    <w:rsid w:val="00D5204E"/>
    <w:rsid w:val="00D520C5"/>
    <w:rsid w:val="00D521B7"/>
    <w:rsid w:val="00D522AE"/>
    <w:rsid w:val="00D52924"/>
    <w:rsid w:val="00D531D2"/>
    <w:rsid w:val="00D532A2"/>
    <w:rsid w:val="00D535EE"/>
    <w:rsid w:val="00D5374D"/>
    <w:rsid w:val="00D5385F"/>
    <w:rsid w:val="00D53D41"/>
    <w:rsid w:val="00D53DA4"/>
    <w:rsid w:val="00D53F9D"/>
    <w:rsid w:val="00D54299"/>
    <w:rsid w:val="00D54728"/>
    <w:rsid w:val="00D548EB"/>
    <w:rsid w:val="00D54A71"/>
    <w:rsid w:val="00D54B09"/>
    <w:rsid w:val="00D54C2A"/>
    <w:rsid w:val="00D54DDB"/>
    <w:rsid w:val="00D552D3"/>
    <w:rsid w:val="00D5558C"/>
    <w:rsid w:val="00D559F7"/>
    <w:rsid w:val="00D564DA"/>
    <w:rsid w:val="00D5662F"/>
    <w:rsid w:val="00D5679A"/>
    <w:rsid w:val="00D56806"/>
    <w:rsid w:val="00D56D5A"/>
    <w:rsid w:val="00D56F58"/>
    <w:rsid w:val="00D57103"/>
    <w:rsid w:val="00D57EC8"/>
    <w:rsid w:val="00D60114"/>
    <w:rsid w:val="00D60554"/>
    <w:rsid w:val="00D60604"/>
    <w:rsid w:val="00D6070D"/>
    <w:rsid w:val="00D6082B"/>
    <w:rsid w:val="00D60CA1"/>
    <w:rsid w:val="00D61054"/>
    <w:rsid w:val="00D612A1"/>
    <w:rsid w:val="00D61306"/>
    <w:rsid w:val="00D618D4"/>
    <w:rsid w:val="00D61BE0"/>
    <w:rsid w:val="00D61D6F"/>
    <w:rsid w:val="00D61F27"/>
    <w:rsid w:val="00D62308"/>
    <w:rsid w:val="00D6288D"/>
    <w:rsid w:val="00D628AA"/>
    <w:rsid w:val="00D62CBF"/>
    <w:rsid w:val="00D62DA1"/>
    <w:rsid w:val="00D62F1C"/>
    <w:rsid w:val="00D6301F"/>
    <w:rsid w:val="00D633A4"/>
    <w:rsid w:val="00D63424"/>
    <w:rsid w:val="00D63441"/>
    <w:rsid w:val="00D634AD"/>
    <w:rsid w:val="00D63A2A"/>
    <w:rsid w:val="00D63B07"/>
    <w:rsid w:val="00D63CFC"/>
    <w:rsid w:val="00D63D51"/>
    <w:rsid w:val="00D641F5"/>
    <w:rsid w:val="00D64AD5"/>
    <w:rsid w:val="00D64C4B"/>
    <w:rsid w:val="00D64E45"/>
    <w:rsid w:val="00D64F5A"/>
    <w:rsid w:val="00D64F84"/>
    <w:rsid w:val="00D6511D"/>
    <w:rsid w:val="00D65494"/>
    <w:rsid w:val="00D662F1"/>
    <w:rsid w:val="00D664C3"/>
    <w:rsid w:val="00D66A3E"/>
    <w:rsid w:val="00D66D96"/>
    <w:rsid w:val="00D66E60"/>
    <w:rsid w:val="00D672CE"/>
    <w:rsid w:val="00D678B6"/>
    <w:rsid w:val="00D6790D"/>
    <w:rsid w:val="00D67A67"/>
    <w:rsid w:val="00D70042"/>
    <w:rsid w:val="00D70293"/>
    <w:rsid w:val="00D705C8"/>
    <w:rsid w:val="00D70659"/>
    <w:rsid w:val="00D70B42"/>
    <w:rsid w:val="00D71A68"/>
    <w:rsid w:val="00D71E90"/>
    <w:rsid w:val="00D72184"/>
    <w:rsid w:val="00D723C5"/>
    <w:rsid w:val="00D7241A"/>
    <w:rsid w:val="00D724C4"/>
    <w:rsid w:val="00D724DB"/>
    <w:rsid w:val="00D7260B"/>
    <w:rsid w:val="00D7288D"/>
    <w:rsid w:val="00D72AC5"/>
    <w:rsid w:val="00D72B41"/>
    <w:rsid w:val="00D72EFC"/>
    <w:rsid w:val="00D730C7"/>
    <w:rsid w:val="00D7369C"/>
    <w:rsid w:val="00D73AC9"/>
    <w:rsid w:val="00D73D6D"/>
    <w:rsid w:val="00D73DE0"/>
    <w:rsid w:val="00D73E74"/>
    <w:rsid w:val="00D73FFC"/>
    <w:rsid w:val="00D741AE"/>
    <w:rsid w:val="00D742A3"/>
    <w:rsid w:val="00D742B1"/>
    <w:rsid w:val="00D746E0"/>
    <w:rsid w:val="00D74905"/>
    <w:rsid w:val="00D74C88"/>
    <w:rsid w:val="00D75222"/>
    <w:rsid w:val="00D75226"/>
    <w:rsid w:val="00D752DC"/>
    <w:rsid w:val="00D75692"/>
    <w:rsid w:val="00D757AC"/>
    <w:rsid w:val="00D75914"/>
    <w:rsid w:val="00D75CB7"/>
    <w:rsid w:val="00D75D79"/>
    <w:rsid w:val="00D75D7E"/>
    <w:rsid w:val="00D7608C"/>
    <w:rsid w:val="00D7617B"/>
    <w:rsid w:val="00D761DD"/>
    <w:rsid w:val="00D763B3"/>
    <w:rsid w:val="00D764BC"/>
    <w:rsid w:val="00D768AD"/>
    <w:rsid w:val="00D76C6B"/>
    <w:rsid w:val="00D76ED0"/>
    <w:rsid w:val="00D774E3"/>
    <w:rsid w:val="00D8061A"/>
    <w:rsid w:val="00D80879"/>
    <w:rsid w:val="00D808D8"/>
    <w:rsid w:val="00D80A82"/>
    <w:rsid w:val="00D80B2A"/>
    <w:rsid w:val="00D80C9D"/>
    <w:rsid w:val="00D812BE"/>
    <w:rsid w:val="00D81639"/>
    <w:rsid w:val="00D8178C"/>
    <w:rsid w:val="00D817B1"/>
    <w:rsid w:val="00D81B2E"/>
    <w:rsid w:val="00D81DCF"/>
    <w:rsid w:val="00D81EBB"/>
    <w:rsid w:val="00D821EC"/>
    <w:rsid w:val="00D823EC"/>
    <w:rsid w:val="00D8257A"/>
    <w:rsid w:val="00D82817"/>
    <w:rsid w:val="00D8309D"/>
    <w:rsid w:val="00D83191"/>
    <w:rsid w:val="00D833E5"/>
    <w:rsid w:val="00D833E6"/>
    <w:rsid w:val="00D83F77"/>
    <w:rsid w:val="00D84134"/>
    <w:rsid w:val="00D84603"/>
    <w:rsid w:val="00D8477D"/>
    <w:rsid w:val="00D84FBC"/>
    <w:rsid w:val="00D851E9"/>
    <w:rsid w:val="00D8539A"/>
    <w:rsid w:val="00D85894"/>
    <w:rsid w:val="00D85FEB"/>
    <w:rsid w:val="00D869BB"/>
    <w:rsid w:val="00D86B32"/>
    <w:rsid w:val="00D87063"/>
    <w:rsid w:val="00D8718D"/>
    <w:rsid w:val="00D87722"/>
    <w:rsid w:val="00D87943"/>
    <w:rsid w:val="00D87963"/>
    <w:rsid w:val="00D87C57"/>
    <w:rsid w:val="00D90242"/>
    <w:rsid w:val="00D90334"/>
    <w:rsid w:val="00D9049D"/>
    <w:rsid w:val="00D906D4"/>
    <w:rsid w:val="00D90E80"/>
    <w:rsid w:val="00D916D5"/>
    <w:rsid w:val="00D917CA"/>
    <w:rsid w:val="00D92048"/>
    <w:rsid w:val="00D9208F"/>
    <w:rsid w:val="00D921A7"/>
    <w:rsid w:val="00D9226B"/>
    <w:rsid w:val="00D922DC"/>
    <w:rsid w:val="00D92481"/>
    <w:rsid w:val="00D92682"/>
    <w:rsid w:val="00D927C8"/>
    <w:rsid w:val="00D92E44"/>
    <w:rsid w:val="00D93D95"/>
    <w:rsid w:val="00D93E69"/>
    <w:rsid w:val="00D93FB1"/>
    <w:rsid w:val="00D94039"/>
    <w:rsid w:val="00D944D3"/>
    <w:rsid w:val="00D94724"/>
    <w:rsid w:val="00D94A04"/>
    <w:rsid w:val="00D95963"/>
    <w:rsid w:val="00D95A3A"/>
    <w:rsid w:val="00D95A7C"/>
    <w:rsid w:val="00D95B9C"/>
    <w:rsid w:val="00D95EFC"/>
    <w:rsid w:val="00D96010"/>
    <w:rsid w:val="00D965AC"/>
    <w:rsid w:val="00D96FEA"/>
    <w:rsid w:val="00D9735D"/>
    <w:rsid w:val="00D976B6"/>
    <w:rsid w:val="00D97A73"/>
    <w:rsid w:val="00D97B1E"/>
    <w:rsid w:val="00DA03BA"/>
    <w:rsid w:val="00DA03C9"/>
    <w:rsid w:val="00DA0493"/>
    <w:rsid w:val="00DA08F8"/>
    <w:rsid w:val="00DA09CD"/>
    <w:rsid w:val="00DA0ABB"/>
    <w:rsid w:val="00DA0BF0"/>
    <w:rsid w:val="00DA0C83"/>
    <w:rsid w:val="00DA0D69"/>
    <w:rsid w:val="00DA100D"/>
    <w:rsid w:val="00DA13BC"/>
    <w:rsid w:val="00DA19D3"/>
    <w:rsid w:val="00DA1E32"/>
    <w:rsid w:val="00DA243F"/>
    <w:rsid w:val="00DA25D4"/>
    <w:rsid w:val="00DA2A10"/>
    <w:rsid w:val="00DA2A7B"/>
    <w:rsid w:val="00DA33AB"/>
    <w:rsid w:val="00DA35E1"/>
    <w:rsid w:val="00DA3A7B"/>
    <w:rsid w:val="00DA3C50"/>
    <w:rsid w:val="00DA3CB9"/>
    <w:rsid w:val="00DA3DA7"/>
    <w:rsid w:val="00DA411B"/>
    <w:rsid w:val="00DA4830"/>
    <w:rsid w:val="00DA5757"/>
    <w:rsid w:val="00DA597B"/>
    <w:rsid w:val="00DA5D3E"/>
    <w:rsid w:val="00DA5D9C"/>
    <w:rsid w:val="00DA5F43"/>
    <w:rsid w:val="00DA61B9"/>
    <w:rsid w:val="00DA692E"/>
    <w:rsid w:val="00DA6F26"/>
    <w:rsid w:val="00DA7585"/>
    <w:rsid w:val="00DA75B9"/>
    <w:rsid w:val="00DA7928"/>
    <w:rsid w:val="00DA7C13"/>
    <w:rsid w:val="00DA7EC0"/>
    <w:rsid w:val="00DB010F"/>
    <w:rsid w:val="00DB018D"/>
    <w:rsid w:val="00DB0A3A"/>
    <w:rsid w:val="00DB13CD"/>
    <w:rsid w:val="00DB1675"/>
    <w:rsid w:val="00DB1900"/>
    <w:rsid w:val="00DB2C8F"/>
    <w:rsid w:val="00DB2CA1"/>
    <w:rsid w:val="00DB2FFA"/>
    <w:rsid w:val="00DB302A"/>
    <w:rsid w:val="00DB3336"/>
    <w:rsid w:val="00DB34C8"/>
    <w:rsid w:val="00DB356D"/>
    <w:rsid w:val="00DB3933"/>
    <w:rsid w:val="00DB4034"/>
    <w:rsid w:val="00DB4178"/>
    <w:rsid w:val="00DB46A5"/>
    <w:rsid w:val="00DB478A"/>
    <w:rsid w:val="00DB48B2"/>
    <w:rsid w:val="00DB4D30"/>
    <w:rsid w:val="00DB4F44"/>
    <w:rsid w:val="00DB4F4D"/>
    <w:rsid w:val="00DB4F99"/>
    <w:rsid w:val="00DB52BB"/>
    <w:rsid w:val="00DB57F0"/>
    <w:rsid w:val="00DB5E71"/>
    <w:rsid w:val="00DB6390"/>
    <w:rsid w:val="00DB6546"/>
    <w:rsid w:val="00DB65CB"/>
    <w:rsid w:val="00DB6672"/>
    <w:rsid w:val="00DB6A0D"/>
    <w:rsid w:val="00DB6B51"/>
    <w:rsid w:val="00DB6E9D"/>
    <w:rsid w:val="00DB7444"/>
    <w:rsid w:val="00DB7621"/>
    <w:rsid w:val="00DB771C"/>
    <w:rsid w:val="00DB7743"/>
    <w:rsid w:val="00DC00DE"/>
    <w:rsid w:val="00DC00E7"/>
    <w:rsid w:val="00DC0913"/>
    <w:rsid w:val="00DC0AAE"/>
    <w:rsid w:val="00DC128C"/>
    <w:rsid w:val="00DC1357"/>
    <w:rsid w:val="00DC1E75"/>
    <w:rsid w:val="00DC1EAC"/>
    <w:rsid w:val="00DC1F21"/>
    <w:rsid w:val="00DC2151"/>
    <w:rsid w:val="00DC2192"/>
    <w:rsid w:val="00DC28F7"/>
    <w:rsid w:val="00DC2EAC"/>
    <w:rsid w:val="00DC2F64"/>
    <w:rsid w:val="00DC3000"/>
    <w:rsid w:val="00DC31BB"/>
    <w:rsid w:val="00DC3457"/>
    <w:rsid w:val="00DC3506"/>
    <w:rsid w:val="00DC38B8"/>
    <w:rsid w:val="00DC3B65"/>
    <w:rsid w:val="00DC3C5C"/>
    <w:rsid w:val="00DC3ED5"/>
    <w:rsid w:val="00DC424B"/>
    <w:rsid w:val="00DC4FD8"/>
    <w:rsid w:val="00DC504A"/>
    <w:rsid w:val="00DC5100"/>
    <w:rsid w:val="00DC5145"/>
    <w:rsid w:val="00DC515E"/>
    <w:rsid w:val="00DC52BE"/>
    <w:rsid w:val="00DC54DB"/>
    <w:rsid w:val="00DC59A8"/>
    <w:rsid w:val="00DC5A88"/>
    <w:rsid w:val="00DC5D30"/>
    <w:rsid w:val="00DC62E0"/>
    <w:rsid w:val="00DC693F"/>
    <w:rsid w:val="00DC6A17"/>
    <w:rsid w:val="00DC7106"/>
    <w:rsid w:val="00DC713A"/>
    <w:rsid w:val="00DC75F0"/>
    <w:rsid w:val="00DC7869"/>
    <w:rsid w:val="00DC78C0"/>
    <w:rsid w:val="00DC797F"/>
    <w:rsid w:val="00DC7B3E"/>
    <w:rsid w:val="00DC7B5B"/>
    <w:rsid w:val="00DC7D37"/>
    <w:rsid w:val="00DD0139"/>
    <w:rsid w:val="00DD0BE6"/>
    <w:rsid w:val="00DD0C43"/>
    <w:rsid w:val="00DD1418"/>
    <w:rsid w:val="00DD148F"/>
    <w:rsid w:val="00DD1904"/>
    <w:rsid w:val="00DD1A17"/>
    <w:rsid w:val="00DD1EFE"/>
    <w:rsid w:val="00DD1F39"/>
    <w:rsid w:val="00DD1FC3"/>
    <w:rsid w:val="00DD2241"/>
    <w:rsid w:val="00DD22F0"/>
    <w:rsid w:val="00DD2A45"/>
    <w:rsid w:val="00DD2A8F"/>
    <w:rsid w:val="00DD2CC0"/>
    <w:rsid w:val="00DD2EEC"/>
    <w:rsid w:val="00DD35B4"/>
    <w:rsid w:val="00DD3BFE"/>
    <w:rsid w:val="00DD3FDA"/>
    <w:rsid w:val="00DD401D"/>
    <w:rsid w:val="00DD41ED"/>
    <w:rsid w:val="00DD41F3"/>
    <w:rsid w:val="00DD4595"/>
    <w:rsid w:val="00DD48FA"/>
    <w:rsid w:val="00DD5033"/>
    <w:rsid w:val="00DD50F0"/>
    <w:rsid w:val="00DD5704"/>
    <w:rsid w:val="00DD5719"/>
    <w:rsid w:val="00DD58FC"/>
    <w:rsid w:val="00DD5CEF"/>
    <w:rsid w:val="00DD6374"/>
    <w:rsid w:val="00DD644A"/>
    <w:rsid w:val="00DD6714"/>
    <w:rsid w:val="00DD6BDA"/>
    <w:rsid w:val="00DD6C56"/>
    <w:rsid w:val="00DD6C97"/>
    <w:rsid w:val="00DD73A1"/>
    <w:rsid w:val="00DD73D3"/>
    <w:rsid w:val="00DD79B7"/>
    <w:rsid w:val="00DD7CA0"/>
    <w:rsid w:val="00DD7D39"/>
    <w:rsid w:val="00DD7DE8"/>
    <w:rsid w:val="00DE0666"/>
    <w:rsid w:val="00DE08FE"/>
    <w:rsid w:val="00DE099F"/>
    <w:rsid w:val="00DE0A2B"/>
    <w:rsid w:val="00DE0F3C"/>
    <w:rsid w:val="00DE0FDF"/>
    <w:rsid w:val="00DE12BB"/>
    <w:rsid w:val="00DE13F4"/>
    <w:rsid w:val="00DE158F"/>
    <w:rsid w:val="00DE1607"/>
    <w:rsid w:val="00DE1CBE"/>
    <w:rsid w:val="00DE1CE7"/>
    <w:rsid w:val="00DE1CF2"/>
    <w:rsid w:val="00DE1E4E"/>
    <w:rsid w:val="00DE2020"/>
    <w:rsid w:val="00DE2145"/>
    <w:rsid w:val="00DE2227"/>
    <w:rsid w:val="00DE25D8"/>
    <w:rsid w:val="00DE2B19"/>
    <w:rsid w:val="00DE2EF6"/>
    <w:rsid w:val="00DE34AA"/>
    <w:rsid w:val="00DE371F"/>
    <w:rsid w:val="00DE3788"/>
    <w:rsid w:val="00DE3894"/>
    <w:rsid w:val="00DE3E05"/>
    <w:rsid w:val="00DE3F0D"/>
    <w:rsid w:val="00DE4281"/>
    <w:rsid w:val="00DE4289"/>
    <w:rsid w:val="00DE462C"/>
    <w:rsid w:val="00DE472D"/>
    <w:rsid w:val="00DE4878"/>
    <w:rsid w:val="00DE4F43"/>
    <w:rsid w:val="00DE5073"/>
    <w:rsid w:val="00DE51FC"/>
    <w:rsid w:val="00DE5506"/>
    <w:rsid w:val="00DE5806"/>
    <w:rsid w:val="00DE5BE7"/>
    <w:rsid w:val="00DE5CFD"/>
    <w:rsid w:val="00DE6110"/>
    <w:rsid w:val="00DE64E6"/>
    <w:rsid w:val="00DE661F"/>
    <w:rsid w:val="00DE678B"/>
    <w:rsid w:val="00DE7187"/>
    <w:rsid w:val="00DE7D37"/>
    <w:rsid w:val="00DE7EEE"/>
    <w:rsid w:val="00DF069D"/>
    <w:rsid w:val="00DF0789"/>
    <w:rsid w:val="00DF1007"/>
    <w:rsid w:val="00DF104D"/>
    <w:rsid w:val="00DF12FA"/>
    <w:rsid w:val="00DF1604"/>
    <w:rsid w:val="00DF1B7F"/>
    <w:rsid w:val="00DF1D47"/>
    <w:rsid w:val="00DF1DCE"/>
    <w:rsid w:val="00DF2521"/>
    <w:rsid w:val="00DF25DF"/>
    <w:rsid w:val="00DF276F"/>
    <w:rsid w:val="00DF28A1"/>
    <w:rsid w:val="00DF2C9C"/>
    <w:rsid w:val="00DF2E1E"/>
    <w:rsid w:val="00DF3151"/>
    <w:rsid w:val="00DF3795"/>
    <w:rsid w:val="00DF3E37"/>
    <w:rsid w:val="00DF3E53"/>
    <w:rsid w:val="00DF45F8"/>
    <w:rsid w:val="00DF49DE"/>
    <w:rsid w:val="00DF4EFB"/>
    <w:rsid w:val="00DF5060"/>
    <w:rsid w:val="00DF576C"/>
    <w:rsid w:val="00DF57AE"/>
    <w:rsid w:val="00DF57C0"/>
    <w:rsid w:val="00DF58C6"/>
    <w:rsid w:val="00DF5906"/>
    <w:rsid w:val="00DF5A36"/>
    <w:rsid w:val="00DF5F8F"/>
    <w:rsid w:val="00DF6720"/>
    <w:rsid w:val="00DF699D"/>
    <w:rsid w:val="00DF6DF4"/>
    <w:rsid w:val="00DF73D5"/>
    <w:rsid w:val="00DF7656"/>
    <w:rsid w:val="00DF7B1F"/>
    <w:rsid w:val="00DF7D59"/>
    <w:rsid w:val="00DF7DC9"/>
    <w:rsid w:val="00DF7E7A"/>
    <w:rsid w:val="00E00032"/>
    <w:rsid w:val="00E0031E"/>
    <w:rsid w:val="00E003B5"/>
    <w:rsid w:val="00E009AC"/>
    <w:rsid w:val="00E00A08"/>
    <w:rsid w:val="00E00AAA"/>
    <w:rsid w:val="00E00B64"/>
    <w:rsid w:val="00E00FD6"/>
    <w:rsid w:val="00E010E4"/>
    <w:rsid w:val="00E013A3"/>
    <w:rsid w:val="00E013D8"/>
    <w:rsid w:val="00E01946"/>
    <w:rsid w:val="00E01991"/>
    <w:rsid w:val="00E01B4B"/>
    <w:rsid w:val="00E01B5F"/>
    <w:rsid w:val="00E01FE6"/>
    <w:rsid w:val="00E0205E"/>
    <w:rsid w:val="00E024AE"/>
    <w:rsid w:val="00E025A8"/>
    <w:rsid w:val="00E02CF5"/>
    <w:rsid w:val="00E0314C"/>
    <w:rsid w:val="00E0318A"/>
    <w:rsid w:val="00E03294"/>
    <w:rsid w:val="00E03706"/>
    <w:rsid w:val="00E038AE"/>
    <w:rsid w:val="00E038F9"/>
    <w:rsid w:val="00E03A29"/>
    <w:rsid w:val="00E03ACC"/>
    <w:rsid w:val="00E03FCA"/>
    <w:rsid w:val="00E040C0"/>
    <w:rsid w:val="00E0423E"/>
    <w:rsid w:val="00E04F5D"/>
    <w:rsid w:val="00E05433"/>
    <w:rsid w:val="00E05B42"/>
    <w:rsid w:val="00E05D40"/>
    <w:rsid w:val="00E06100"/>
    <w:rsid w:val="00E06166"/>
    <w:rsid w:val="00E06186"/>
    <w:rsid w:val="00E0618D"/>
    <w:rsid w:val="00E0620A"/>
    <w:rsid w:val="00E06641"/>
    <w:rsid w:val="00E069F4"/>
    <w:rsid w:val="00E06F25"/>
    <w:rsid w:val="00E072CD"/>
    <w:rsid w:val="00E07869"/>
    <w:rsid w:val="00E07B79"/>
    <w:rsid w:val="00E07BCE"/>
    <w:rsid w:val="00E07D4F"/>
    <w:rsid w:val="00E07E4C"/>
    <w:rsid w:val="00E07EC1"/>
    <w:rsid w:val="00E07F49"/>
    <w:rsid w:val="00E1001C"/>
    <w:rsid w:val="00E1037A"/>
    <w:rsid w:val="00E1042F"/>
    <w:rsid w:val="00E10C73"/>
    <w:rsid w:val="00E10D9E"/>
    <w:rsid w:val="00E1127B"/>
    <w:rsid w:val="00E112A5"/>
    <w:rsid w:val="00E11351"/>
    <w:rsid w:val="00E11480"/>
    <w:rsid w:val="00E119C6"/>
    <w:rsid w:val="00E11F96"/>
    <w:rsid w:val="00E1239C"/>
    <w:rsid w:val="00E12EFE"/>
    <w:rsid w:val="00E1384B"/>
    <w:rsid w:val="00E138BC"/>
    <w:rsid w:val="00E13CE3"/>
    <w:rsid w:val="00E1440F"/>
    <w:rsid w:val="00E145C2"/>
    <w:rsid w:val="00E14A92"/>
    <w:rsid w:val="00E14AF5"/>
    <w:rsid w:val="00E14CA5"/>
    <w:rsid w:val="00E14F43"/>
    <w:rsid w:val="00E153FF"/>
    <w:rsid w:val="00E155B9"/>
    <w:rsid w:val="00E166CD"/>
    <w:rsid w:val="00E1678F"/>
    <w:rsid w:val="00E16B5A"/>
    <w:rsid w:val="00E16BCB"/>
    <w:rsid w:val="00E16D9A"/>
    <w:rsid w:val="00E16DDF"/>
    <w:rsid w:val="00E16E0A"/>
    <w:rsid w:val="00E173B0"/>
    <w:rsid w:val="00E17A11"/>
    <w:rsid w:val="00E17EAF"/>
    <w:rsid w:val="00E17F3B"/>
    <w:rsid w:val="00E201AF"/>
    <w:rsid w:val="00E2020E"/>
    <w:rsid w:val="00E20446"/>
    <w:rsid w:val="00E20A9E"/>
    <w:rsid w:val="00E21048"/>
    <w:rsid w:val="00E214BC"/>
    <w:rsid w:val="00E225DC"/>
    <w:rsid w:val="00E2280E"/>
    <w:rsid w:val="00E23230"/>
    <w:rsid w:val="00E232C1"/>
    <w:rsid w:val="00E23594"/>
    <w:rsid w:val="00E23624"/>
    <w:rsid w:val="00E23874"/>
    <w:rsid w:val="00E23B75"/>
    <w:rsid w:val="00E23BA8"/>
    <w:rsid w:val="00E23C40"/>
    <w:rsid w:val="00E23FA9"/>
    <w:rsid w:val="00E2432F"/>
    <w:rsid w:val="00E243C7"/>
    <w:rsid w:val="00E247BF"/>
    <w:rsid w:val="00E24FA2"/>
    <w:rsid w:val="00E25B3B"/>
    <w:rsid w:val="00E25E7C"/>
    <w:rsid w:val="00E25F25"/>
    <w:rsid w:val="00E262AB"/>
    <w:rsid w:val="00E2644D"/>
    <w:rsid w:val="00E26EFF"/>
    <w:rsid w:val="00E27B59"/>
    <w:rsid w:val="00E27D20"/>
    <w:rsid w:val="00E27E4B"/>
    <w:rsid w:val="00E302B7"/>
    <w:rsid w:val="00E3032A"/>
    <w:rsid w:val="00E304AF"/>
    <w:rsid w:val="00E30576"/>
    <w:rsid w:val="00E308E2"/>
    <w:rsid w:val="00E3147C"/>
    <w:rsid w:val="00E31926"/>
    <w:rsid w:val="00E31974"/>
    <w:rsid w:val="00E31DA5"/>
    <w:rsid w:val="00E3220A"/>
    <w:rsid w:val="00E3258A"/>
    <w:rsid w:val="00E328D6"/>
    <w:rsid w:val="00E329EB"/>
    <w:rsid w:val="00E32A17"/>
    <w:rsid w:val="00E32D8F"/>
    <w:rsid w:val="00E33058"/>
    <w:rsid w:val="00E33392"/>
    <w:rsid w:val="00E333E5"/>
    <w:rsid w:val="00E33577"/>
    <w:rsid w:val="00E33A64"/>
    <w:rsid w:val="00E33D1B"/>
    <w:rsid w:val="00E33E5B"/>
    <w:rsid w:val="00E34179"/>
    <w:rsid w:val="00E34256"/>
    <w:rsid w:val="00E343C8"/>
    <w:rsid w:val="00E346AA"/>
    <w:rsid w:val="00E348D5"/>
    <w:rsid w:val="00E34BA2"/>
    <w:rsid w:val="00E350A5"/>
    <w:rsid w:val="00E35240"/>
    <w:rsid w:val="00E354FF"/>
    <w:rsid w:val="00E355DE"/>
    <w:rsid w:val="00E3578E"/>
    <w:rsid w:val="00E35953"/>
    <w:rsid w:val="00E35EA0"/>
    <w:rsid w:val="00E35FFD"/>
    <w:rsid w:val="00E3611A"/>
    <w:rsid w:val="00E3614A"/>
    <w:rsid w:val="00E36341"/>
    <w:rsid w:val="00E36342"/>
    <w:rsid w:val="00E36374"/>
    <w:rsid w:val="00E365D6"/>
    <w:rsid w:val="00E369D0"/>
    <w:rsid w:val="00E36C35"/>
    <w:rsid w:val="00E36DAC"/>
    <w:rsid w:val="00E36FEC"/>
    <w:rsid w:val="00E372F5"/>
    <w:rsid w:val="00E3758E"/>
    <w:rsid w:val="00E37593"/>
    <w:rsid w:val="00E3772E"/>
    <w:rsid w:val="00E4015C"/>
    <w:rsid w:val="00E402A0"/>
    <w:rsid w:val="00E402CC"/>
    <w:rsid w:val="00E4059B"/>
    <w:rsid w:val="00E40693"/>
    <w:rsid w:val="00E40B58"/>
    <w:rsid w:val="00E4197A"/>
    <w:rsid w:val="00E41B47"/>
    <w:rsid w:val="00E41C9C"/>
    <w:rsid w:val="00E41DEC"/>
    <w:rsid w:val="00E41EE1"/>
    <w:rsid w:val="00E4247B"/>
    <w:rsid w:val="00E42500"/>
    <w:rsid w:val="00E42909"/>
    <w:rsid w:val="00E42C3B"/>
    <w:rsid w:val="00E42F2E"/>
    <w:rsid w:val="00E43CA8"/>
    <w:rsid w:val="00E43DDB"/>
    <w:rsid w:val="00E43EF2"/>
    <w:rsid w:val="00E43FB8"/>
    <w:rsid w:val="00E4463B"/>
    <w:rsid w:val="00E448FB"/>
    <w:rsid w:val="00E44ABE"/>
    <w:rsid w:val="00E44B0B"/>
    <w:rsid w:val="00E450DB"/>
    <w:rsid w:val="00E451C6"/>
    <w:rsid w:val="00E45381"/>
    <w:rsid w:val="00E4557B"/>
    <w:rsid w:val="00E45800"/>
    <w:rsid w:val="00E45F7E"/>
    <w:rsid w:val="00E46090"/>
    <w:rsid w:val="00E4619A"/>
    <w:rsid w:val="00E46386"/>
    <w:rsid w:val="00E466D8"/>
    <w:rsid w:val="00E46AD0"/>
    <w:rsid w:val="00E46CB8"/>
    <w:rsid w:val="00E46ECA"/>
    <w:rsid w:val="00E470E9"/>
    <w:rsid w:val="00E4717B"/>
    <w:rsid w:val="00E4726C"/>
    <w:rsid w:val="00E472D6"/>
    <w:rsid w:val="00E474B5"/>
    <w:rsid w:val="00E47501"/>
    <w:rsid w:val="00E47931"/>
    <w:rsid w:val="00E47CA3"/>
    <w:rsid w:val="00E47DCE"/>
    <w:rsid w:val="00E5010A"/>
    <w:rsid w:val="00E50120"/>
    <w:rsid w:val="00E501B3"/>
    <w:rsid w:val="00E505D5"/>
    <w:rsid w:val="00E5072A"/>
    <w:rsid w:val="00E5092B"/>
    <w:rsid w:val="00E50C74"/>
    <w:rsid w:val="00E5101D"/>
    <w:rsid w:val="00E51316"/>
    <w:rsid w:val="00E51729"/>
    <w:rsid w:val="00E52209"/>
    <w:rsid w:val="00E524DD"/>
    <w:rsid w:val="00E52628"/>
    <w:rsid w:val="00E527CA"/>
    <w:rsid w:val="00E52B9C"/>
    <w:rsid w:val="00E52F1F"/>
    <w:rsid w:val="00E53107"/>
    <w:rsid w:val="00E532ED"/>
    <w:rsid w:val="00E5495C"/>
    <w:rsid w:val="00E55027"/>
    <w:rsid w:val="00E550B8"/>
    <w:rsid w:val="00E55461"/>
    <w:rsid w:val="00E5562C"/>
    <w:rsid w:val="00E55C37"/>
    <w:rsid w:val="00E55D93"/>
    <w:rsid w:val="00E56034"/>
    <w:rsid w:val="00E5638A"/>
    <w:rsid w:val="00E566F2"/>
    <w:rsid w:val="00E56938"/>
    <w:rsid w:val="00E56AED"/>
    <w:rsid w:val="00E56EE8"/>
    <w:rsid w:val="00E5761C"/>
    <w:rsid w:val="00E57B1C"/>
    <w:rsid w:val="00E57B56"/>
    <w:rsid w:val="00E57C23"/>
    <w:rsid w:val="00E57E32"/>
    <w:rsid w:val="00E57F91"/>
    <w:rsid w:val="00E60061"/>
    <w:rsid w:val="00E60066"/>
    <w:rsid w:val="00E606A5"/>
    <w:rsid w:val="00E60AA1"/>
    <w:rsid w:val="00E60AB1"/>
    <w:rsid w:val="00E60FF2"/>
    <w:rsid w:val="00E60FF3"/>
    <w:rsid w:val="00E610A0"/>
    <w:rsid w:val="00E61227"/>
    <w:rsid w:val="00E612A4"/>
    <w:rsid w:val="00E613C5"/>
    <w:rsid w:val="00E61523"/>
    <w:rsid w:val="00E61D1D"/>
    <w:rsid w:val="00E61DBD"/>
    <w:rsid w:val="00E6222E"/>
    <w:rsid w:val="00E627BC"/>
    <w:rsid w:val="00E6296E"/>
    <w:rsid w:val="00E62B7A"/>
    <w:rsid w:val="00E62F0C"/>
    <w:rsid w:val="00E6321B"/>
    <w:rsid w:val="00E6352D"/>
    <w:rsid w:val="00E6383B"/>
    <w:rsid w:val="00E63BAD"/>
    <w:rsid w:val="00E63C77"/>
    <w:rsid w:val="00E641F3"/>
    <w:rsid w:val="00E6420F"/>
    <w:rsid w:val="00E64B68"/>
    <w:rsid w:val="00E64E14"/>
    <w:rsid w:val="00E64E69"/>
    <w:rsid w:val="00E650F5"/>
    <w:rsid w:val="00E651E9"/>
    <w:rsid w:val="00E65284"/>
    <w:rsid w:val="00E65364"/>
    <w:rsid w:val="00E66258"/>
    <w:rsid w:val="00E66BC4"/>
    <w:rsid w:val="00E66CA9"/>
    <w:rsid w:val="00E67423"/>
    <w:rsid w:val="00E67967"/>
    <w:rsid w:val="00E67E88"/>
    <w:rsid w:val="00E706C1"/>
    <w:rsid w:val="00E709B2"/>
    <w:rsid w:val="00E70B4A"/>
    <w:rsid w:val="00E70D61"/>
    <w:rsid w:val="00E71040"/>
    <w:rsid w:val="00E710D6"/>
    <w:rsid w:val="00E71975"/>
    <w:rsid w:val="00E71EF9"/>
    <w:rsid w:val="00E71F44"/>
    <w:rsid w:val="00E72095"/>
    <w:rsid w:val="00E721D5"/>
    <w:rsid w:val="00E722E2"/>
    <w:rsid w:val="00E7248A"/>
    <w:rsid w:val="00E725C7"/>
    <w:rsid w:val="00E72942"/>
    <w:rsid w:val="00E72AA0"/>
    <w:rsid w:val="00E73076"/>
    <w:rsid w:val="00E73104"/>
    <w:rsid w:val="00E7347D"/>
    <w:rsid w:val="00E73CED"/>
    <w:rsid w:val="00E73DBF"/>
    <w:rsid w:val="00E73FF2"/>
    <w:rsid w:val="00E744F8"/>
    <w:rsid w:val="00E746DD"/>
    <w:rsid w:val="00E74BCC"/>
    <w:rsid w:val="00E74DF1"/>
    <w:rsid w:val="00E75787"/>
    <w:rsid w:val="00E75B36"/>
    <w:rsid w:val="00E76855"/>
    <w:rsid w:val="00E76F65"/>
    <w:rsid w:val="00E77083"/>
    <w:rsid w:val="00E775E4"/>
    <w:rsid w:val="00E778DA"/>
    <w:rsid w:val="00E77A50"/>
    <w:rsid w:val="00E77A7C"/>
    <w:rsid w:val="00E77C26"/>
    <w:rsid w:val="00E77D7F"/>
    <w:rsid w:val="00E804A3"/>
    <w:rsid w:val="00E804F7"/>
    <w:rsid w:val="00E806C9"/>
    <w:rsid w:val="00E80CB8"/>
    <w:rsid w:val="00E813A4"/>
    <w:rsid w:val="00E81749"/>
    <w:rsid w:val="00E81B84"/>
    <w:rsid w:val="00E82439"/>
    <w:rsid w:val="00E82B2F"/>
    <w:rsid w:val="00E82D1E"/>
    <w:rsid w:val="00E83842"/>
    <w:rsid w:val="00E83944"/>
    <w:rsid w:val="00E83D30"/>
    <w:rsid w:val="00E83FBF"/>
    <w:rsid w:val="00E841E1"/>
    <w:rsid w:val="00E8449A"/>
    <w:rsid w:val="00E8449B"/>
    <w:rsid w:val="00E84726"/>
    <w:rsid w:val="00E84C98"/>
    <w:rsid w:val="00E84CA8"/>
    <w:rsid w:val="00E85022"/>
    <w:rsid w:val="00E85087"/>
    <w:rsid w:val="00E850DC"/>
    <w:rsid w:val="00E852C9"/>
    <w:rsid w:val="00E85312"/>
    <w:rsid w:val="00E856D2"/>
    <w:rsid w:val="00E858DC"/>
    <w:rsid w:val="00E859E8"/>
    <w:rsid w:val="00E85B1E"/>
    <w:rsid w:val="00E85C07"/>
    <w:rsid w:val="00E85D13"/>
    <w:rsid w:val="00E86337"/>
    <w:rsid w:val="00E86E6B"/>
    <w:rsid w:val="00E875AB"/>
    <w:rsid w:val="00E8780F"/>
    <w:rsid w:val="00E9054A"/>
    <w:rsid w:val="00E90718"/>
    <w:rsid w:val="00E911EB"/>
    <w:rsid w:val="00E912DC"/>
    <w:rsid w:val="00E91362"/>
    <w:rsid w:val="00E9137C"/>
    <w:rsid w:val="00E91616"/>
    <w:rsid w:val="00E91B68"/>
    <w:rsid w:val="00E91B7B"/>
    <w:rsid w:val="00E922A2"/>
    <w:rsid w:val="00E92AD9"/>
    <w:rsid w:val="00E92C4B"/>
    <w:rsid w:val="00E92DA3"/>
    <w:rsid w:val="00E93177"/>
    <w:rsid w:val="00E931FE"/>
    <w:rsid w:val="00E93265"/>
    <w:rsid w:val="00E9349C"/>
    <w:rsid w:val="00E93AC3"/>
    <w:rsid w:val="00E94128"/>
    <w:rsid w:val="00E94366"/>
    <w:rsid w:val="00E943AD"/>
    <w:rsid w:val="00E945E4"/>
    <w:rsid w:val="00E945F7"/>
    <w:rsid w:val="00E94F54"/>
    <w:rsid w:val="00E952BC"/>
    <w:rsid w:val="00E95DF2"/>
    <w:rsid w:val="00E96053"/>
    <w:rsid w:val="00E960C6"/>
    <w:rsid w:val="00E96340"/>
    <w:rsid w:val="00E970C3"/>
    <w:rsid w:val="00E974B3"/>
    <w:rsid w:val="00E97641"/>
    <w:rsid w:val="00E977BB"/>
    <w:rsid w:val="00E97835"/>
    <w:rsid w:val="00EA021A"/>
    <w:rsid w:val="00EA0F5C"/>
    <w:rsid w:val="00EA1074"/>
    <w:rsid w:val="00EA1155"/>
    <w:rsid w:val="00EA14C0"/>
    <w:rsid w:val="00EA16BD"/>
    <w:rsid w:val="00EA20DC"/>
    <w:rsid w:val="00EA24D3"/>
    <w:rsid w:val="00EA283A"/>
    <w:rsid w:val="00EA2941"/>
    <w:rsid w:val="00EA2B85"/>
    <w:rsid w:val="00EA2CD7"/>
    <w:rsid w:val="00EA2DDB"/>
    <w:rsid w:val="00EA34EA"/>
    <w:rsid w:val="00EA3611"/>
    <w:rsid w:val="00EA375B"/>
    <w:rsid w:val="00EA3931"/>
    <w:rsid w:val="00EA3E35"/>
    <w:rsid w:val="00EA41B7"/>
    <w:rsid w:val="00EA45E2"/>
    <w:rsid w:val="00EA4CAD"/>
    <w:rsid w:val="00EA4E8C"/>
    <w:rsid w:val="00EA51DA"/>
    <w:rsid w:val="00EA5C4C"/>
    <w:rsid w:val="00EA6380"/>
    <w:rsid w:val="00EA6579"/>
    <w:rsid w:val="00EA6781"/>
    <w:rsid w:val="00EA69F0"/>
    <w:rsid w:val="00EA6A5C"/>
    <w:rsid w:val="00EA6A63"/>
    <w:rsid w:val="00EA6B82"/>
    <w:rsid w:val="00EA704C"/>
    <w:rsid w:val="00EA75A1"/>
    <w:rsid w:val="00EA78A9"/>
    <w:rsid w:val="00EA7970"/>
    <w:rsid w:val="00EA7A3F"/>
    <w:rsid w:val="00EB017A"/>
    <w:rsid w:val="00EB096A"/>
    <w:rsid w:val="00EB0BAD"/>
    <w:rsid w:val="00EB0F8B"/>
    <w:rsid w:val="00EB1191"/>
    <w:rsid w:val="00EB147F"/>
    <w:rsid w:val="00EB15B1"/>
    <w:rsid w:val="00EB1AFA"/>
    <w:rsid w:val="00EB1E9F"/>
    <w:rsid w:val="00EB2087"/>
    <w:rsid w:val="00EB26A2"/>
    <w:rsid w:val="00EB2712"/>
    <w:rsid w:val="00EB27D0"/>
    <w:rsid w:val="00EB289E"/>
    <w:rsid w:val="00EB2A5C"/>
    <w:rsid w:val="00EB3732"/>
    <w:rsid w:val="00EB381D"/>
    <w:rsid w:val="00EB39E5"/>
    <w:rsid w:val="00EB3AF2"/>
    <w:rsid w:val="00EB4010"/>
    <w:rsid w:val="00EB4044"/>
    <w:rsid w:val="00EB4075"/>
    <w:rsid w:val="00EB42B4"/>
    <w:rsid w:val="00EB481B"/>
    <w:rsid w:val="00EB4D48"/>
    <w:rsid w:val="00EB517A"/>
    <w:rsid w:val="00EB577E"/>
    <w:rsid w:val="00EB5E99"/>
    <w:rsid w:val="00EB675F"/>
    <w:rsid w:val="00EB67AB"/>
    <w:rsid w:val="00EB6909"/>
    <w:rsid w:val="00EB6AB2"/>
    <w:rsid w:val="00EB6F66"/>
    <w:rsid w:val="00EB7044"/>
    <w:rsid w:val="00EB7283"/>
    <w:rsid w:val="00EB7668"/>
    <w:rsid w:val="00EB78DE"/>
    <w:rsid w:val="00EB78E4"/>
    <w:rsid w:val="00EB7A32"/>
    <w:rsid w:val="00EB7F8D"/>
    <w:rsid w:val="00EC09EC"/>
    <w:rsid w:val="00EC0BD8"/>
    <w:rsid w:val="00EC0CE0"/>
    <w:rsid w:val="00EC0D05"/>
    <w:rsid w:val="00EC123A"/>
    <w:rsid w:val="00EC150E"/>
    <w:rsid w:val="00EC15E0"/>
    <w:rsid w:val="00EC1983"/>
    <w:rsid w:val="00EC1E6C"/>
    <w:rsid w:val="00EC20B9"/>
    <w:rsid w:val="00EC2302"/>
    <w:rsid w:val="00EC2791"/>
    <w:rsid w:val="00EC2B83"/>
    <w:rsid w:val="00EC2C54"/>
    <w:rsid w:val="00EC2F2B"/>
    <w:rsid w:val="00EC3191"/>
    <w:rsid w:val="00EC31E3"/>
    <w:rsid w:val="00EC3D37"/>
    <w:rsid w:val="00EC40F4"/>
    <w:rsid w:val="00EC4239"/>
    <w:rsid w:val="00EC446B"/>
    <w:rsid w:val="00EC4671"/>
    <w:rsid w:val="00EC487D"/>
    <w:rsid w:val="00EC495D"/>
    <w:rsid w:val="00EC4B6F"/>
    <w:rsid w:val="00EC4B71"/>
    <w:rsid w:val="00EC4C62"/>
    <w:rsid w:val="00EC4FF5"/>
    <w:rsid w:val="00EC565B"/>
    <w:rsid w:val="00EC5AC1"/>
    <w:rsid w:val="00EC5C3A"/>
    <w:rsid w:val="00EC5DB5"/>
    <w:rsid w:val="00EC5F08"/>
    <w:rsid w:val="00EC5F6F"/>
    <w:rsid w:val="00EC6212"/>
    <w:rsid w:val="00EC6B58"/>
    <w:rsid w:val="00EC6B7B"/>
    <w:rsid w:val="00EC6D59"/>
    <w:rsid w:val="00EC70C7"/>
    <w:rsid w:val="00EC7248"/>
    <w:rsid w:val="00EC72EF"/>
    <w:rsid w:val="00EC7527"/>
    <w:rsid w:val="00EC7840"/>
    <w:rsid w:val="00EC7A4A"/>
    <w:rsid w:val="00EC7D8F"/>
    <w:rsid w:val="00ED0179"/>
    <w:rsid w:val="00ED01EE"/>
    <w:rsid w:val="00ED04A4"/>
    <w:rsid w:val="00ED08F7"/>
    <w:rsid w:val="00ED091F"/>
    <w:rsid w:val="00ED09A2"/>
    <w:rsid w:val="00ED0CC5"/>
    <w:rsid w:val="00ED0CFE"/>
    <w:rsid w:val="00ED1219"/>
    <w:rsid w:val="00ED1360"/>
    <w:rsid w:val="00ED17E2"/>
    <w:rsid w:val="00ED1989"/>
    <w:rsid w:val="00ED1C5F"/>
    <w:rsid w:val="00ED1F85"/>
    <w:rsid w:val="00ED24E4"/>
    <w:rsid w:val="00ED2717"/>
    <w:rsid w:val="00ED2D6D"/>
    <w:rsid w:val="00ED2F6E"/>
    <w:rsid w:val="00ED30B6"/>
    <w:rsid w:val="00ED31AB"/>
    <w:rsid w:val="00ED3522"/>
    <w:rsid w:val="00ED3570"/>
    <w:rsid w:val="00ED3B52"/>
    <w:rsid w:val="00ED3B55"/>
    <w:rsid w:val="00ED3EB4"/>
    <w:rsid w:val="00ED405C"/>
    <w:rsid w:val="00ED44CB"/>
    <w:rsid w:val="00ED5756"/>
    <w:rsid w:val="00ED59E3"/>
    <w:rsid w:val="00ED5B49"/>
    <w:rsid w:val="00ED5E5A"/>
    <w:rsid w:val="00ED7127"/>
    <w:rsid w:val="00ED7264"/>
    <w:rsid w:val="00ED785A"/>
    <w:rsid w:val="00ED7C64"/>
    <w:rsid w:val="00ED7D16"/>
    <w:rsid w:val="00ED7DC3"/>
    <w:rsid w:val="00EE032F"/>
    <w:rsid w:val="00EE041C"/>
    <w:rsid w:val="00EE0B34"/>
    <w:rsid w:val="00EE0D53"/>
    <w:rsid w:val="00EE0E85"/>
    <w:rsid w:val="00EE1142"/>
    <w:rsid w:val="00EE1223"/>
    <w:rsid w:val="00EE18AA"/>
    <w:rsid w:val="00EE192D"/>
    <w:rsid w:val="00EE1AF2"/>
    <w:rsid w:val="00EE1B5C"/>
    <w:rsid w:val="00EE1D65"/>
    <w:rsid w:val="00EE1DD1"/>
    <w:rsid w:val="00EE2490"/>
    <w:rsid w:val="00EE2DD1"/>
    <w:rsid w:val="00EE2EA6"/>
    <w:rsid w:val="00EE30E8"/>
    <w:rsid w:val="00EE3104"/>
    <w:rsid w:val="00EE3611"/>
    <w:rsid w:val="00EE37A0"/>
    <w:rsid w:val="00EE385D"/>
    <w:rsid w:val="00EE3994"/>
    <w:rsid w:val="00EE3A25"/>
    <w:rsid w:val="00EE3A58"/>
    <w:rsid w:val="00EE3C34"/>
    <w:rsid w:val="00EE3CCC"/>
    <w:rsid w:val="00EE3DCE"/>
    <w:rsid w:val="00EE4449"/>
    <w:rsid w:val="00EE45C9"/>
    <w:rsid w:val="00EE4EB1"/>
    <w:rsid w:val="00EE56DD"/>
    <w:rsid w:val="00EE57BC"/>
    <w:rsid w:val="00EE5888"/>
    <w:rsid w:val="00EE5A0A"/>
    <w:rsid w:val="00EE5A8F"/>
    <w:rsid w:val="00EE5C8B"/>
    <w:rsid w:val="00EE5CB4"/>
    <w:rsid w:val="00EE5E1D"/>
    <w:rsid w:val="00EE6050"/>
    <w:rsid w:val="00EE60C1"/>
    <w:rsid w:val="00EE62BC"/>
    <w:rsid w:val="00EE63A2"/>
    <w:rsid w:val="00EE64F6"/>
    <w:rsid w:val="00EE68E7"/>
    <w:rsid w:val="00EE6E1B"/>
    <w:rsid w:val="00EE7084"/>
    <w:rsid w:val="00EE72F7"/>
    <w:rsid w:val="00EE761B"/>
    <w:rsid w:val="00EE76E5"/>
    <w:rsid w:val="00EF01CE"/>
    <w:rsid w:val="00EF02C6"/>
    <w:rsid w:val="00EF031B"/>
    <w:rsid w:val="00EF0458"/>
    <w:rsid w:val="00EF069E"/>
    <w:rsid w:val="00EF0716"/>
    <w:rsid w:val="00EF0856"/>
    <w:rsid w:val="00EF127D"/>
    <w:rsid w:val="00EF1543"/>
    <w:rsid w:val="00EF1AD6"/>
    <w:rsid w:val="00EF24A0"/>
    <w:rsid w:val="00EF2629"/>
    <w:rsid w:val="00EF2A12"/>
    <w:rsid w:val="00EF304C"/>
    <w:rsid w:val="00EF31F7"/>
    <w:rsid w:val="00EF33B4"/>
    <w:rsid w:val="00EF3EBE"/>
    <w:rsid w:val="00EF3F1E"/>
    <w:rsid w:val="00EF4273"/>
    <w:rsid w:val="00EF43AF"/>
    <w:rsid w:val="00EF4615"/>
    <w:rsid w:val="00EF4669"/>
    <w:rsid w:val="00EF4846"/>
    <w:rsid w:val="00EF4BCE"/>
    <w:rsid w:val="00EF4EE6"/>
    <w:rsid w:val="00EF5489"/>
    <w:rsid w:val="00EF54DF"/>
    <w:rsid w:val="00EF5698"/>
    <w:rsid w:val="00EF58C4"/>
    <w:rsid w:val="00EF5923"/>
    <w:rsid w:val="00EF5D4E"/>
    <w:rsid w:val="00EF5ED7"/>
    <w:rsid w:val="00EF6047"/>
    <w:rsid w:val="00EF634D"/>
    <w:rsid w:val="00EF6365"/>
    <w:rsid w:val="00EF67D3"/>
    <w:rsid w:val="00EF6C17"/>
    <w:rsid w:val="00EF76B2"/>
    <w:rsid w:val="00EF7C72"/>
    <w:rsid w:val="00EF7C90"/>
    <w:rsid w:val="00EF7CC3"/>
    <w:rsid w:val="00EF7EB0"/>
    <w:rsid w:val="00F00157"/>
    <w:rsid w:val="00F006EA"/>
    <w:rsid w:val="00F0087D"/>
    <w:rsid w:val="00F009A4"/>
    <w:rsid w:val="00F00C9F"/>
    <w:rsid w:val="00F00DDB"/>
    <w:rsid w:val="00F00DEB"/>
    <w:rsid w:val="00F01092"/>
    <w:rsid w:val="00F01521"/>
    <w:rsid w:val="00F01560"/>
    <w:rsid w:val="00F0182D"/>
    <w:rsid w:val="00F01A87"/>
    <w:rsid w:val="00F02537"/>
    <w:rsid w:val="00F02563"/>
    <w:rsid w:val="00F02747"/>
    <w:rsid w:val="00F02F87"/>
    <w:rsid w:val="00F03062"/>
    <w:rsid w:val="00F0308A"/>
    <w:rsid w:val="00F031A7"/>
    <w:rsid w:val="00F03FAE"/>
    <w:rsid w:val="00F041E8"/>
    <w:rsid w:val="00F04390"/>
    <w:rsid w:val="00F0466E"/>
    <w:rsid w:val="00F04A29"/>
    <w:rsid w:val="00F04AEA"/>
    <w:rsid w:val="00F04B2A"/>
    <w:rsid w:val="00F04B50"/>
    <w:rsid w:val="00F04B79"/>
    <w:rsid w:val="00F04B85"/>
    <w:rsid w:val="00F04F16"/>
    <w:rsid w:val="00F04FDF"/>
    <w:rsid w:val="00F0516D"/>
    <w:rsid w:val="00F0534C"/>
    <w:rsid w:val="00F055DD"/>
    <w:rsid w:val="00F05843"/>
    <w:rsid w:val="00F059AE"/>
    <w:rsid w:val="00F05E0F"/>
    <w:rsid w:val="00F060F9"/>
    <w:rsid w:val="00F0652A"/>
    <w:rsid w:val="00F06648"/>
    <w:rsid w:val="00F06F81"/>
    <w:rsid w:val="00F0732C"/>
    <w:rsid w:val="00F0754E"/>
    <w:rsid w:val="00F1055D"/>
    <w:rsid w:val="00F105BD"/>
    <w:rsid w:val="00F10A10"/>
    <w:rsid w:val="00F10B4E"/>
    <w:rsid w:val="00F10E66"/>
    <w:rsid w:val="00F1124A"/>
    <w:rsid w:val="00F114DC"/>
    <w:rsid w:val="00F1184A"/>
    <w:rsid w:val="00F118AB"/>
    <w:rsid w:val="00F11AED"/>
    <w:rsid w:val="00F11DC3"/>
    <w:rsid w:val="00F11DDA"/>
    <w:rsid w:val="00F12EBA"/>
    <w:rsid w:val="00F12F88"/>
    <w:rsid w:val="00F1360D"/>
    <w:rsid w:val="00F13D74"/>
    <w:rsid w:val="00F13FF3"/>
    <w:rsid w:val="00F1415A"/>
    <w:rsid w:val="00F14A01"/>
    <w:rsid w:val="00F14D58"/>
    <w:rsid w:val="00F14F52"/>
    <w:rsid w:val="00F15F5B"/>
    <w:rsid w:val="00F15FA1"/>
    <w:rsid w:val="00F15FA2"/>
    <w:rsid w:val="00F160E6"/>
    <w:rsid w:val="00F16228"/>
    <w:rsid w:val="00F16352"/>
    <w:rsid w:val="00F16D90"/>
    <w:rsid w:val="00F16F4D"/>
    <w:rsid w:val="00F16F71"/>
    <w:rsid w:val="00F17490"/>
    <w:rsid w:val="00F175EA"/>
    <w:rsid w:val="00F17930"/>
    <w:rsid w:val="00F17CB6"/>
    <w:rsid w:val="00F17E7D"/>
    <w:rsid w:val="00F2011D"/>
    <w:rsid w:val="00F206D5"/>
    <w:rsid w:val="00F20940"/>
    <w:rsid w:val="00F21355"/>
    <w:rsid w:val="00F2148B"/>
    <w:rsid w:val="00F21D69"/>
    <w:rsid w:val="00F222BA"/>
    <w:rsid w:val="00F222C1"/>
    <w:rsid w:val="00F22B52"/>
    <w:rsid w:val="00F22F7D"/>
    <w:rsid w:val="00F239EE"/>
    <w:rsid w:val="00F23B80"/>
    <w:rsid w:val="00F240EB"/>
    <w:rsid w:val="00F24CCF"/>
    <w:rsid w:val="00F24EBA"/>
    <w:rsid w:val="00F24FD9"/>
    <w:rsid w:val="00F25799"/>
    <w:rsid w:val="00F257A9"/>
    <w:rsid w:val="00F25AF0"/>
    <w:rsid w:val="00F25E49"/>
    <w:rsid w:val="00F25F1C"/>
    <w:rsid w:val="00F26CA1"/>
    <w:rsid w:val="00F26CCF"/>
    <w:rsid w:val="00F275AE"/>
    <w:rsid w:val="00F2768B"/>
    <w:rsid w:val="00F279D9"/>
    <w:rsid w:val="00F27A02"/>
    <w:rsid w:val="00F27B21"/>
    <w:rsid w:val="00F3007A"/>
    <w:rsid w:val="00F30339"/>
    <w:rsid w:val="00F30592"/>
    <w:rsid w:val="00F3059E"/>
    <w:rsid w:val="00F3076B"/>
    <w:rsid w:val="00F3082B"/>
    <w:rsid w:val="00F3089F"/>
    <w:rsid w:val="00F30986"/>
    <w:rsid w:val="00F309C2"/>
    <w:rsid w:val="00F30B5A"/>
    <w:rsid w:val="00F30E0B"/>
    <w:rsid w:val="00F30F4C"/>
    <w:rsid w:val="00F31087"/>
    <w:rsid w:val="00F31306"/>
    <w:rsid w:val="00F31482"/>
    <w:rsid w:val="00F314A3"/>
    <w:rsid w:val="00F31510"/>
    <w:rsid w:val="00F3159B"/>
    <w:rsid w:val="00F315E1"/>
    <w:rsid w:val="00F3196D"/>
    <w:rsid w:val="00F31DD3"/>
    <w:rsid w:val="00F3225A"/>
    <w:rsid w:val="00F3255B"/>
    <w:rsid w:val="00F32D13"/>
    <w:rsid w:val="00F32DD8"/>
    <w:rsid w:val="00F32EC6"/>
    <w:rsid w:val="00F32F95"/>
    <w:rsid w:val="00F3340B"/>
    <w:rsid w:val="00F33869"/>
    <w:rsid w:val="00F34400"/>
    <w:rsid w:val="00F34B0B"/>
    <w:rsid w:val="00F34B59"/>
    <w:rsid w:val="00F34FA6"/>
    <w:rsid w:val="00F34FED"/>
    <w:rsid w:val="00F353A4"/>
    <w:rsid w:val="00F35778"/>
    <w:rsid w:val="00F35D5D"/>
    <w:rsid w:val="00F3655A"/>
    <w:rsid w:val="00F365C1"/>
    <w:rsid w:val="00F36665"/>
    <w:rsid w:val="00F366EB"/>
    <w:rsid w:val="00F36BA7"/>
    <w:rsid w:val="00F36EB7"/>
    <w:rsid w:val="00F3723E"/>
    <w:rsid w:val="00F3724E"/>
    <w:rsid w:val="00F372D4"/>
    <w:rsid w:val="00F37603"/>
    <w:rsid w:val="00F3760A"/>
    <w:rsid w:val="00F37E11"/>
    <w:rsid w:val="00F37F37"/>
    <w:rsid w:val="00F37F67"/>
    <w:rsid w:val="00F37FAA"/>
    <w:rsid w:val="00F4003C"/>
    <w:rsid w:val="00F40235"/>
    <w:rsid w:val="00F40899"/>
    <w:rsid w:val="00F40A76"/>
    <w:rsid w:val="00F40AD4"/>
    <w:rsid w:val="00F40C43"/>
    <w:rsid w:val="00F411FD"/>
    <w:rsid w:val="00F4125B"/>
    <w:rsid w:val="00F412E5"/>
    <w:rsid w:val="00F41318"/>
    <w:rsid w:val="00F415B4"/>
    <w:rsid w:val="00F4166E"/>
    <w:rsid w:val="00F417AC"/>
    <w:rsid w:val="00F41BC9"/>
    <w:rsid w:val="00F41EA9"/>
    <w:rsid w:val="00F4208F"/>
    <w:rsid w:val="00F4217D"/>
    <w:rsid w:val="00F42329"/>
    <w:rsid w:val="00F4259C"/>
    <w:rsid w:val="00F425DB"/>
    <w:rsid w:val="00F42635"/>
    <w:rsid w:val="00F42667"/>
    <w:rsid w:val="00F42D95"/>
    <w:rsid w:val="00F42E4E"/>
    <w:rsid w:val="00F42EEE"/>
    <w:rsid w:val="00F43595"/>
    <w:rsid w:val="00F436C1"/>
    <w:rsid w:val="00F4377A"/>
    <w:rsid w:val="00F43989"/>
    <w:rsid w:val="00F44351"/>
    <w:rsid w:val="00F4445A"/>
    <w:rsid w:val="00F449C1"/>
    <w:rsid w:val="00F44FBF"/>
    <w:rsid w:val="00F453EA"/>
    <w:rsid w:val="00F459AE"/>
    <w:rsid w:val="00F45ABF"/>
    <w:rsid w:val="00F462DA"/>
    <w:rsid w:val="00F462F6"/>
    <w:rsid w:val="00F4635B"/>
    <w:rsid w:val="00F46E3E"/>
    <w:rsid w:val="00F4779E"/>
    <w:rsid w:val="00F47DCA"/>
    <w:rsid w:val="00F500F1"/>
    <w:rsid w:val="00F5030B"/>
    <w:rsid w:val="00F50361"/>
    <w:rsid w:val="00F503F7"/>
    <w:rsid w:val="00F508D0"/>
    <w:rsid w:val="00F50906"/>
    <w:rsid w:val="00F50924"/>
    <w:rsid w:val="00F50DFE"/>
    <w:rsid w:val="00F50E09"/>
    <w:rsid w:val="00F50E49"/>
    <w:rsid w:val="00F51267"/>
    <w:rsid w:val="00F51B95"/>
    <w:rsid w:val="00F51C78"/>
    <w:rsid w:val="00F520F7"/>
    <w:rsid w:val="00F5253F"/>
    <w:rsid w:val="00F52C3F"/>
    <w:rsid w:val="00F52E3B"/>
    <w:rsid w:val="00F52F9C"/>
    <w:rsid w:val="00F534C2"/>
    <w:rsid w:val="00F53F5B"/>
    <w:rsid w:val="00F54042"/>
    <w:rsid w:val="00F54420"/>
    <w:rsid w:val="00F5489A"/>
    <w:rsid w:val="00F54AB3"/>
    <w:rsid w:val="00F55606"/>
    <w:rsid w:val="00F55A1C"/>
    <w:rsid w:val="00F55C46"/>
    <w:rsid w:val="00F55CF9"/>
    <w:rsid w:val="00F55F01"/>
    <w:rsid w:val="00F5602D"/>
    <w:rsid w:val="00F5613A"/>
    <w:rsid w:val="00F56F71"/>
    <w:rsid w:val="00F56FFD"/>
    <w:rsid w:val="00F576BC"/>
    <w:rsid w:val="00F57ACD"/>
    <w:rsid w:val="00F57CE6"/>
    <w:rsid w:val="00F60095"/>
    <w:rsid w:val="00F60224"/>
    <w:rsid w:val="00F603DF"/>
    <w:rsid w:val="00F6063D"/>
    <w:rsid w:val="00F60953"/>
    <w:rsid w:val="00F60C4E"/>
    <w:rsid w:val="00F61175"/>
    <w:rsid w:val="00F61334"/>
    <w:rsid w:val="00F613F5"/>
    <w:rsid w:val="00F61A7C"/>
    <w:rsid w:val="00F61D5F"/>
    <w:rsid w:val="00F620FA"/>
    <w:rsid w:val="00F62376"/>
    <w:rsid w:val="00F6278C"/>
    <w:rsid w:val="00F6289C"/>
    <w:rsid w:val="00F628C5"/>
    <w:rsid w:val="00F629D7"/>
    <w:rsid w:val="00F62A82"/>
    <w:rsid w:val="00F62DBB"/>
    <w:rsid w:val="00F62E0F"/>
    <w:rsid w:val="00F633D0"/>
    <w:rsid w:val="00F63B89"/>
    <w:rsid w:val="00F63FB4"/>
    <w:rsid w:val="00F64779"/>
    <w:rsid w:val="00F64DA1"/>
    <w:rsid w:val="00F650F3"/>
    <w:rsid w:val="00F653A7"/>
    <w:rsid w:val="00F656B1"/>
    <w:rsid w:val="00F6593D"/>
    <w:rsid w:val="00F65AB7"/>
    <w:rsid w:val="00F65F16"/>
    <w:rsid w:val="00F6619C"/>
    <w:rsid w:val="00F662A2"/>
    <w:rsid w:val="00F66600"/>
    <w:rsid w:val="00F66919"/>
    <w:rsid w:val="00F66C0A"/>
    <w:rsid w:val="00F66D31"/>
    <w:rsid w:val="00F66DB0"/>
    <w:rsid w:val="00F66EDF"/>
    <w:rsid w:val="00F671BB"/>
    <w:rsid w:val="00F674C5"/>
    <w:rsid w:val="00F677C0"/>
    <w:rsid w:val="00F6785C"/>
    <w:rsid w:val="00F67AA9"/>
    <w:rsid w:val="00F67E60"/>
    <w:rsid w:val="00F7014D"/>
    <w:rsid w:val="00F70E66"/>
    <w:rsid w:val="00F70FEA"/>
    <w:rsid w:val="00F7112B"/>
    <w:rsid w:val="00F7171C"/>
    <w:rsid w:val="00F71AAE"/>
    <w:rsid w:val="00F71EB8"/>
    <w:rsid w:val="00F72309"/>
    <w:rsid w:val="00F7293A"/>
    <w:rsid w:val="00F72B4C"/>
    <w:rsid w:val="00F73B26"/>
    <w:rsid w:val="00F73CC5"/>
    <w:rsid w:val="00F73E9B"/>
    <w:rsid w:val="00F7476B"/>
    <w:rsid w:val="00F74966"/>
    <w:rsid w:val="00F74B59"/>
    <w:rsid w:val="00F74DEC"/>
    <w:rsid w:val="00F74F6F"/>
    <w:rsid w:val="00F7536A"/>
    <w:rsid w:val="00F75506"/>
    <w:rsid w:val="00F75876"/>
    <w:rsid w:val="00F7594B"/>
    <w:rsid w:val="00F75AE4"/>
    <w:rsid w:val="00F75C4B"/>
    <w:rsid w:val="00F761AE"/>
    <w:rsid w:val="00F763F1"/>
    <w:rsid w:val="00F76705"/>
    <w:rsid w:val="00F76849"/>
    <w:rsid w:val="00F76B95"/>
    <w:rsid w:val="00F76F46"/>
    <w:rsid w:val="00F77065"/>
    <w:rsid w:val="00F7799C"/>
    <w:rsid w:val="00F77D2A"/>
    <w:rsid w:val="00F80078"/>
    <w:rsid w:val="00F802D3"/>
    <w:rsid w:val="00F8040D"/>
    <w:rsid w:val="00F807B0"/>
    <w:rsid w:val="00F80E1C"/>
    <w:rsid w:val="00F811C0"/>
    <w:rsid w:val="00F81730"/>
    <w:rsid w:val="00F81891"/>
    <w:rsid w:val="00F81A6C"/>
    <w:rsid w:val="00F81C81"/>
    <w:rsid w:val="00F81D19"/>
    <w:rsid w:val="00F82481"/>
    <w:rsid w:val="00F825AE"/>
    <w:rsid w:val="00F8267E"/>
    <w:rsid w:val="00F82680"/>
    <w:rsid w:val="00F82A6E"/>
    <w:rsid w:val="00F82DDD"/>
    <w:rsid w:val="00F82E80"/>
    <w:rsid w:val="00F830AF"/>
    <w:rsid w:val="00F83BC3"/>
    <w:rsid w:val="00F83D02"/>
    <w:rsid w:val="00F83FCC"/>
    <w:rsid w:val="00F84544"/>
    <w:rsid w:val="00F849B7"/>
    <w:rsid w:val="00F84C9D"/>
    <w:rsid w:val="00F84E22"/>
    <w:rsid w:val="00F85152"/>
    <w:rsid w:val="00F851E1"/>
    <w:rsid w:val="00F8542A"/>
    <w:rsid w:val="00F85706"/>
    <w:rsid w:val="00F85808"/>
    <w:rsid w:val="00F85DD9"/>
    <w:rsid w:val="00F8601D"/>
    <w:rsid w:val="00F860F0"/>
    <w:rsid w:val="00F86DCB"/>
    <w:rsid w:val="00F86FED"/>
    <w:rsid w:val="00F8709B"/>
    <w:rsid w:val="00F871A2"/>
    <w:rsid w:val="00F87351"/>
    <w:rsid w:val="00F87545"/>
    <w:rsid w:val="00F87AF7"/>
    <w:rsid w:val="00F87D4D"/>
    <w:rsid w:val="00F901FB"/>
    <w:rsid w:val="00F907A4"/>
    <w:rsid w:val="00F90AE3"/>
    <w:rsid w:val="00F910C6"/>
    <w:rsid w:val="00F91187"/>
    <w:rsid w:val="00F9127F"/>
    <w:rsid w:val="00F91CC1"/>
    <w:rsid w:val="00F91F54"/>
    <w:rsid w:val="00F921C0"/>
    <w:rsid w:val="00F92F8D"/>
    <w:rsid w:val="00F93023"/>
    <w:rsid w:val="00F93024"/>
    <w:rsid w:val="00F930F8"/>
    <w:rsid w:val="00F93439"/>
    <w:rsid w:val="00F93471"/>
    <w:rsid w:val="00F935C8"/>
    <w:rsid w:val="00F93878"/>
    <w:rsid w:val="00F93AE0"/>
    <w:rsid w:val="00F93B33"/>
    <w:rsid w:val="00F93CB9"/>
    <w:rsid w:val="00F93F1D"/>
    <w:rsid w:val="00F94177"/>
    <w:rsid w:val="00F94251"/>
    <w:rsid w:val="00F94279"/>
    <w:rsid w:val="00F9470B"/>
    <w:rsid w:val="00F947CB"/>
    <w:rsid w:val="00F94AC5"/>
    <w:rsid w:val="00F94BF6"/>
    <w:rsid w:val="00F95050"/>
    <w:rsid w:val="00F950DA"/>
    <w:rsid w:val="00F9517B"/>
    <w:rsid w:val="00F951DE"/>
    <w:rsid w:val="00F952D3"/>
    <w:rsid w:val="00F9539D"/>
    <w:rsid w:val="00F95643"/>
    <w:rsid w:val="00F9579C"/>
    <w:rsid w:val="00F95B8B"/>
    <w:rsid w:val="00F96185"/>
    <w:rsid w:val="00F961D8"/>
    <w:rsid w:val="00F967D9"/>
    <w:rsid w:val="00F96962"/>
    <w:rsid w:val="00F969AE"/>
    <w:rsid w:val="00F96ABC"/>
    <w:rsid w:val="00F96AE4"/>
    <w:rsid w:val="00F96E7F"/>
    <w:rsid w:val="00F975BD"/>
    <w:rsid w:val="00F9760A"/>
    <w:rsid w:val="00F97878"/>
    <w:rsid w:val="00F978D5"/>
    <w:rsid w:val="00F97D06"/>
    <w:rsid w:val="00F97DDA"/>
    <w:rsid w:val="00FA05E2"/>
    <w:rsid w:val="00FA0731"/>
    <w:rsid w:val="00FA073C"/>
    <w:rsid w:val="00FA0FAA"/>
    <w:rsid w:val="00FA152D"/>
    <w:rsid w:val="00FA1560"/>
    <w:rsid w:val="00FA1807"/>
    <w:rsid w:val="00FA1DBE"/>
    <w:rsid w:val="00FA24DB"/>
    <w:rsid w:val="00FA284A"/>
    <w:rsid w:val="00FA288C"/>
    <w:rsid w:val="00FA2D58"/>
    <w:rsid w:val="00FA31D6"/>
    <w:rsid w:val="00FA3402"/>
    <w:rsid w:val="00FA3419"/>
    <w:rsid w:val="00FA3F68"/>
    <w:rsid w:val="00FA454D"/>
    <w:rsid w:val="00FA47B4"/>
    <w:rsid w:val="00FA481A"/>
    <w:rsid w:val="00FA48EB"/>
    <w:rsid w:val="00FA4C73"/>
    <w:rsid w:val="00FA51B4"/>
    <w:rsid w:val="00FA520D"/>
    <w:rsid w:val="00FA53FF"/>
    <w:rsid w:val="00FA5701"/>
    <w:rsid w:val="00FA5A77"/>
    <w:rsid w:val="00FA602D"/>
    <w:rsid w:val="00FA61E8"/>
    <w:rsid w:val="00FA65B6"/>
    <w:rsid w:val="00FA6F03"/>
    <w:rsid w:val="00FA6FA7"/>
    <w:rsid w:val="00FA71EE"/>
    <w:rsid w:val="00FA79BA"/>
    <w:rsid w:val="00FA7B15"/>
    <w:rsid w:val="00FA7B33"/>
    <w:rsid w:val="00FA7B73"/>
    <w:rsid w:val="00FA7D24"/>
    <w:rsid w:val="00FA7FAE"/>
    <w:rsid w:val="00FA7FF5"/>
    <w:rsid w:val="00FB0094"/>
    <w:rsid w:val="00FB026A"/>
    <w:rsid w:val="00FB0353"/>
    <w:rsid w:val="00FB0A59"/>
    <w:rsid w:val="00FB0C8E"/>
    <w:rsid w:val="00FB1377"/>
    <w:rsid w:val="00FB1819"/>
    <w:rsid w:val="00FB1B13"/>
    <w:rsid w:val="00FB1EB2"/>
    <w:rsid w:val="00FB2019"/>
    <w:rsid w:val="00FB2205"/>
    <w:rsid w:val="00FB2699"/>
    <w:rsid w:val="00FB30C8"/>
    <w:rsid w:val="00FB32AC"/>
    <w:rsid w:val="00FB333C"/>
    <w:rsid w:val="00FB3543"/>
    <w:rsid w:val="00FB36FB"/>
    <w:rsid w:val="00FB372B"/>
    <w:rsid w:val="00FB37C6"/>
    <w:rsid w:val="00FB3970"/>
    <w:rsid w:val="00FB3A38"/>
    <w:rsid w:val="00FB3EAE"/>
    <w:rsid w:val="00FB4584"/>
    <w:rsid w:val="00FB4854"/>
    <w:rsid w:val="00FB4946"/>
    <w:rsid w:val="00FB4B3E"/>
    <w:rsid w:val="00FB50B6"/>
    <w:rsid w:val="00FB50EC"/>
    <w:rsid w:val="00FB5332"/>
    <w:rsid w:val="00FB54D6"/>
    <w:rsid w:val="00FB558C"/>
    <w:rsid w:val="00FB567E"/>
    <w:rsid w:val="00FB582B"/>
    <w:rsid w:val="00FB5B41"/>
    <w:rsid w:val="00FB5C33"/>
    <w:rsid w:val="00FB5CFE"/>
    <w:rsid w:val="00FB639A"/>
    <w:rsid w:val="00FB63BF"/>
    <w:rsid w:val="00FB651D"/>
    <w:rsid w:val="00FB67F9"/>
    <w:rsid w:val="00FB6956"/>
    <w:rsid w:val="00FB6AA5"/>
    <w:rsid w:val="00FB6BEA"/>
    <w:rsid w:val="00FB6D25"/>
    <w:rsid w:val="00FB7145"/>
    <w:rsid w:val="00FB7415"/>
    <w:rsid w:val="00FB74A8"/>
    <w:rsid w:val="00FB766C"/>
    <w:rsid w:val="00FB76E7"/>
    <w:rsid w:val="00FB783D"/>
    <w:rsid w:val="00FB797C"/>
    <w:rsid w:val="00FB7BDC"/>
    <w:rsid w:val="00FB7CC2"/>
    <w:rsid w:val="00FC00B1"/>
    <w:rsid w:val="00FC00D2"/>
    <w:rsid w:val="00FC0178"/>
    <w:rsid w:val="00FC0350"/>
    <w:rsid w:val="00FC03A4"/>
    <w:rsid w:val="00FC04FF"/>
    <w:rsid w:val="00FC0794"/>
    <w:rsid w:val="00FC0C63"/>
    <w:rsid w:val="00FC1025"/>
    <w:rsid w:val="00FC125A"/>
    <w:rsid w:val="00FC1707"/>
    <w:rsid w:val="00FC1953"/>
    <w:rsid w:val="00FC1A5B"/>
    <w:rsid w:val="00FC1CAD"/>
    <w:rsid w:val="00FC1F51"/>
    <w:rsid w:val="00FC2207"/>
    <w:rsid w:val="00FC2264"/>
    <w:rsid w:val="00FC292E"/>
    <w:rsid w:val="00FC2ED9"/>
    <w:rsid w:val="00FC2FE9"/>
    <w:rsid w:val="00FC308D"/>
    <w:rsid w:val="00FC34D8"/>
    <w:rsid w:val="00FC3953"/>
    <w:rsid w:val="00FC3A1B"/>
    <w:rsid w:val="00FC3B13"/>
    <w:rsid w:val="00FC4073"/>
    <w:rsid w:val="00FC4176"/>
    <w:rsid w:val="00FC4482"/>
    <w:rsid w:val="00FC4512"/>
    <w:rsid w:val="00FC4ACD"/>
    <w:rsid w:val="00FC4DA2"/>
    <w:rsid w:val="00FC4E0B"/>
    <w:rsid w:val="00FC4EEF"/>
    <w:rsid w:val="00FC5239"/>
    <w:rsid w:val="00FC5426"/>
    <w:rsid w:val="00FC544F"/>
    <w:rsid w:val="00FC594D"/>
    <w:rsid w:val="00FC63CF"/>
    <w:rsid w:val="00FC6AD2"/>
    <w:rsid w:val="00FC6C94"/>
    <w:rsid w:val="00FC71A1"/>
    <w:rsid w:val="00FC72CE"/>
    <w:rsid w:val="00FC763A"/>
    <w:rsid w:val="00FC78F2"/>
    <w:rsid w:val="00FC7BC7"/>
    <w:rsid w:val="00FC7F32"/>
    <w:rsid w:val="00FC7F56"/>
    <w:rsid w:val="00FD0428"/>
    <w:rsid w:val="00FD054A"/>
    <w:rsid w:val="00FD07A1"/>
    <w:rsid w:val="00FD0AF7"/>
    <w:rsid w:val="00FD0E31"/>
    <w:rsid w:val="00FD1213"/>
    <w:rsid w:val="00FD131E"/>
    <w:rsid w:val="00FD1A08"/>
    <w:rsid w:val="00FD1A9E"/>
    <w:rsid w:val="00FD1CCC"/>
    <w:rsid w:val="00FD2055"/>
    <w:rsid w:val="00FD215F"/>
    <w:rsid w:val="00FD21B8"/>
    <w:rsid w:val="00FD2766"/>
    <w:rsid w:val="00FD299A"/>
    <w:rsid w:val="00FD2C31"/>
    <w:rsid w:val="00FD2FC8"/>
    <w:rsid w:val="00FD30AA"/>
    <w:rsid w:val="00FD40F4"/>
    <w:rsid w:val="00FD4165"/>
    <w:rsid w:val="00FD41FA"/>
    <w:rsid w:val="00FD43CA"/>
    <w:rsid w:val="00FD4BDB"/>
    <w:rsid w:val="00FD4CA9"/>
    <w:rsid w:val="00FD4EAB"/>
    <w:rsid w:val="00FD51DA"/>
    <w:rsid w:val="00FD5581"/>
    <w:rsid w:val="00FD568C"/>
    <w:rsid w:val="00FD5778"/>
    <w:rsid w:val="00FD58BE"/>
    <w:rsid w:val="00FD5A85"/>
    <w:rsid w:val="00FD5BC8"/>
    <w:rsid w:val="00FD635E"/>
    <w:rsid w:val="00FD66B3"/>
    <w:rsid w:val="00FD6820"/>
    <w:rsid w:val="00FD685E"/>
    <w:rsid w:val="00FD6993"/>
    <w:rsid w:val="00FD69B4"/>
    <w:rsid w:val="00FD6F35"/>
    <w:rsid w:val="00FD72B5"/>
    <w:rsid w:val="00FD730E"/>
    <w:rsid w:val="00FD7357"/>
    <w:rsid w:val="00FD737B"/>
    <w:rsid w:val="00FD74EF"/>
    <w:rsid w:val="00FD75CE"/>
    <w:rsid w:val="00FD7DC8"/>
    <w:rsid w:val="00FE003A"/>
    <w:rsid w:val="00FE0290"/>
    <w:rsid w:val="00FE03F3"/>
    <w:rsid w:val="00FE0669"/>
    <w:rsid w:val="00FE0712"/>
    <w:rsid w:val="00FE0C28"/>
    <w:rsid w:val="00FE0E35"/>
    <w:rsid w:val="00FE0ECD"/>
    <w:rsid w:val="00FE114A"/>
    <w:rsid w:val="00FE127A"/>
    <w:rsid w:val="00FE15F4"/>
    <w:rsid w:val="00FE23EE"/>
    <w:rsid w:val="00FE26CE"/>
    <w:rsid w:val="00FE28D2"/>
    <w:rsid w:val="00FE29A8"/>
    <w:rsid w:val="00FE2A3A"/>
    <w:rsid w:val="00FE2B52"/>
    <w:rsid w:val="00FE2B6B"/>
    <w:rsid w:val="00FE2BBA"/>
    <w:rsid w:val="00FE2C39"/>
    <w:rsid w:val="00FE2FB1"/>
    <w:rsid w:val="00FE2FC9"/>
    <w:rsid w:val="00FE3531"/>
    <w:rsid w:val="00FE42D5"/>
    <w:rsid w:val="00FE43F4"/>
    <w:rsid w:val="00FE48E7"/>
    <w:rsid w:val="00FE49BB"/>
    <w:rsid w:val="00FE4B56"/>
    <w:rsid w:val="00FE5330"/>
    <w:rsid w:val="00FE534C"/>
    <w:rsid w:val="00FE591F"/>
    <w:rsid w:val="00FE5BFB"/>
    <w:rsid w:val="00FE62DF"/>
    <w:rsid w:val="00FE63E9"/>
    <w:rsid w:val="00FE65BA"/>
    <w:rsid w:val="00FE694A"/>
    <w:rsid w:val="00FE6A49"/>
    <w:rsid w:val="00FE6BFA"/>
    <w:rsid w:val="00FE6C27"/>
    <w:rsid w:val="00FE72F6"/>
    <w:rsid w:val="00FE74B1"/>
    <w:rsid w:val="00FE7C2C"/>
    <w:rsid w:val="00FE7C3B"/>
    <w:rsid w:val="00FE7D47"/>
    <w:rsid w:val="00FF02F9"/>
    <w:rsid w:val="00FF0989"/>
    <w:rsid w:val="00FF0A72"/>
    <w:rsid w:val="00FF0BB8"/>
    <w:rsid w:val="00FF101B"/>
    <w:rsid w:val="00FF1189"/>
    <w:rsid w:val="00FF19BD"/>
    <w:rsid w:val="00FF1ABF"/>
    <w:rsid w:val="00FF1C87"/>
    <w:rsid w:val="00FF28A9"/>
    <w:rsid w:val="00FF2924"/>
    <w:rsid w:val="00FF30EB"/>
    <w:rsid w:val="00FF3856"/>
    <w:rsid w:val="00FF3951"/>
    <w:rsid w:val="00FF3D63"/>
    <w:rsid w:val="00FF408B"/>
    <w:rsid w:val="00FF42D2"/>
    <w:rsid w:val="00FF4376"/>
    <w:rsid w:val="00FF4CB7"/>
    <w:rsid w:val="00FF4CC4"/>
    <w:rsid w:val="00FF51D2"/>
    <w:rsid w:val="00FF56B2"/>
    <w:rsid w:val="00FF57A5"/>
    <w:rsid w:val="00FF5F2A"/>
    <w:rsid w:val="00FF62BD"/>
    <w:rsid w:val="00FF6A1C"/>
    <w:rsid w:val="00FF6C58"/>
    <w:rsid w:val="00FF7022"/>
    <w:rsid w:val="00FF74B6"/>
    <w:rsid w:val="00FF7643"/>
    <w:rsid w:val="00FF780A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9DC292"/>
  <w15:docId w15:val="{94563217-8A32-4772-8F84-29DBB2D4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5C7E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567"/>
      </w:tabs>
      <w:spacing w:before="240" w:after="120"/>
      <w:ind w:left="0" w:firstLine="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numId w:val="2"/>
      </w:numPr>
      <w:tabs>
        <w:tab w:val="left" w:pos="283"/>
      </w:tabs>
      <w:spacing w:before="240" w:after="60"/>
      <w:outlineLvl w:val="1"/>
    </w:pPr>
    <w:rPr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uiPriority w:val="34"/>
    <w:qFormat/>
    <w:rsid w:val="00C1463E"/>
    <w:pPr>
      <w:suppressAutoHyphens w:val="0"/>
      <w:ind w:left="720"/>
      <w:contextualSpacing/>
    </w:pPr>
    <w:rPr>
      <w:rFonts w:eastAsia="Calibri" w:cs="Times New Roman"/>
      <w:szCs w:val="20"/>
      <w:lang w:eastAsia="en-US"/>
    </w:rPr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Times New Roman" w:eastAsia="Times New Roman" w:hAnsi="Times New Roman" w:cs="Arial"/>
      <w:b/>
      <w:bCs/>
      <w:kern w:val="1"/>
      <w:sz w:val="32"/>
      <w:szCs w:val="32"/>
    </w:rPr>
  </w:style>
  <w:style w:type="character" w:customStyle="1" w:styleId="Kontrola-Vrok">
    <w:name w:val="Kontrola - Výrok"/>
    <w:rPr>
      <w:b/>
      <w:bCs/>
    </w:rPr>
  </w:style>
  <w:style w:type="character" w:customStyle="1" w:styleId="Kontrola-UsnesenCharChar">
    <w:name w:val="Kontrola - Usnesení Char Char"/>
    <w:rPr>
      <w:rFonts w:ascii="Times New Roman" w:eastAsia="Times New Roman" w:hAnsi="Times New Roman" w:cs="Times New Roman"/>
      <w:i/>
      <w:sz w:val="20"/>
      <w:szCs w:val="24"/>
    </w:rPr>
  </w:style>
  <w:style w:type="character" w:customStyle="1" w:styleId="HlavikaChar">
    <w:name w:val="Hlavička Char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Kontrola-HlavikatabulkyChar">
    <w:name w:val="Kontrola - Hlavička tabulky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ontrola-HlavikapodtrenChar">
    <w:name w:val="Kontrola - Hlavička podtržená Char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Nadpis2Char">
    <w:name w:val="Nadpis 2 Char"/>
    <w:rPr>
      <w:b/>
      <w:bCs/>
      <w:iCs/>
      <w:sz w:val="32"/>
      <w:szCs w:val="28"/>
      <w:lang w:val="cs-CZ" w:eastAsia="ar-SA" w:bidi="ar-SA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Kontrola-Usnesen">
    <w:name w:val="Kontrola - Usnesení"/>
    <w:basedOn w:val="Normln"/>
    <w:next w:val="Normln"/>
    <w:rPr>
      <w:i/>
      <w:sz w:val="20"/>
    </w:rPr>
  </w:style>
  <w:style w:type="paragraph" w:customStyle="1" w:styleId="Kontrola-Hlavikatabulky">
    <w:name w:val="Kontrola - Hlavička tabulky"/>
    <w:basedOn w:val="Normln"/>
    <w:next w:val="Normln"/>
    <w:rPr>
      <w:b/>
      <w:bCs/>
      <w:sz w:val="20"/>
      <w:szCs w:val="20"/>
    </w:rPr>
  </w:style>
  <w:style w:type="paragraph" w:customStyle="1" w:styleId="Kontrola-text">
    <w:name w:val="Kontrola - text"/>
    <w:basedOn w:val="Normln"/>
    <w:rPr>
      <w:sz w:val="20"/>
    </w:rPr>
  </w:style>
  <w:style w:type="paragraph" w:customStyle="1" w:styleId="Kontrola-Hlavikapodtren">
    <w:name w:val="Kontrola - Hlavička podtržená"/>
    <w:basedOn w:val="Kontrola-Hlavikatabulky"/>
    <w:rPr>
      <w:u w:val="single"/>
    </w:rPr>
  </w:style>
  <w:style w:type="paragraph" w:customStyle="1" w:styleId="Hlavika">
    <w:name w:val="Hlavička"/>
    <w:basedOn w:val="Normln"/>
    <w:next w:val="Normln"/>
    <w:pPr>
      <w:keepNext/>
      <w:spacing w:before="60" w:after="60"/>
    </w:pPr>
    <w:rPr>
      <w:b/>
    </w:rPr>
  </w:style>
  <w:style w:type="paragraph" w:customStyle="1" w:styleId="StylKontrola-textTun">
    <w:name w:val="Styl Kontrola - text + Tučné"/>
    <w:basedOn w:val="Kontrola-text"/>
    <w:rPr>
      <w:b/>
      <w:bCs/>
    </w:rPr>
  </w:style>
  <w:style w:type="paragraph" w:customStyle="1" w:styleId="Usnesen">
    <w:name w:val="Usnesení"/>
    <w:basedOn w:val="Normln"/>
    <w:next w:val="Normln"/>
    <w:rPr>
      <w:i/>
    </w:rPr>
  </w:style>
  <w:style w:type="paragraph" w:customStyle="1" w:styleId="koly">
    <w:name w:val="Úkoly"/>
    <w:basedOn w:val="Normln"/>
    <w:rsid w:val="00001E65"/>
    <w:pPr>
      <w:numPr>
        <w:numId w:val="3"/>
      </w:numPr>
    </w:p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</w:rPr>
  </w:style>
  <w:style w:type="paragraph" w:styleId="Podtitul">
    <w:name w:val="Podtitul"/>
    <w:aliases w:val="Subtitle,Podtitul1"/>
    <w:basedOn w:val="Heading"/>
    <w:next w:val="Zkladn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bsah2">
    <w:name w:val="toc 2"/>
    <w:basedOn w:val="Index"/>
    <w:uiPriority w:val="39"/>
    <w:pPr>
      <w:tabs>
        <w:tab w:val="right" w:leader="dot" w:pos="9355"/>
      </w:tabs>
      <w:ind w:left="283"/>
    </w:pPr>
  </w:style>
  <w:style w:type="paragraph" w:styleId="Obsah3">
    <w:name w:val="toc 3"/>
    <w:basedOn w:val="Index"/>
    <w:pPr>
      <w:tabs>
        <w:tab w:val="right" w:leader="dot" w:pos="9072"/>
      </w:tabs>
      <w:ind w:left="566"/>
    </w:pPr>
  </w:style>
  <w:style w:type="paragraph" w:styleId="Obsah4">
    <w:name w:val="toc 4"/>
    <w:basedOn w:val="Index"/>
    <w:pPr>
      <w:tabs>
        <w:tab w:val="right" w:leader="dot" w:pos="8789"/>
      </w:tabs>
      <w:ind w:left="849"/>
    </w:pPr>
  </w:style>
  <w:style w:type="paragraph" w:styleId="Obsah5">
    <w:name w:val="toc 5"/>
    <w:basedOn w:val="Index"/>
    <w:pPr>
      <w:tabs>
        <w:tab w:val="right" w:leader="dot" w:pos="8506"/>
      </w:tabs>
      <w:ind w:left="1132"/>
    </w:pPr>
  </w:style>
  <w:style w:type="paragraph" w:styleId="Obsah6">
    <w:name w:val="toc 6"/>
    <w:basedOn w:val="Index"/>
    <w:pPr>
      <w:tabs>
        <w:tab w:val="right" w:leader="dot" w:pos="8223"/>
      </w:tabs>
      <w:ind w:left="1415"/>
    </w:pPr>
  </w:style>
  <w:style w:type="paragraph" w:styleId="Obsah7">
    <w:name w:val="toc 7"/>
    <w:basedOn w:val="Index"/>
    <w:pPr>
      <w:tabs>
        <w:tab w:val="right" w:leader="dot" w:pos="7940"/>
      </w:tabs>
      <w:ind w:left="1698"/>
    </w:pPr>
  </w:style>
  <w:style w:type="paragraph" w:styleId="Obsah8">
    <w:name w:val="toc 8"/>
    <w:basedOn w:val="Index"/>
    <w:pPr>
      <w:tabs>
        <w:tab w:val="right" w:leader="dot" w:pos="7657"/>
      </w:tabs>
      <w:ind w:left="1981"/>
    </w:pPr>
  </w:style>
  <w:style w:type="paragraph" w:styleId="Obsah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Hlavikapodtren">
    <w:name w:val="Hlavička podtržená"/>
    <w:basedOn w:val="Hlavika"/>
    <w:rPr>
      <w:u w:val="single"/>
    </w:rPr>
  </w:style>
  <w:style w:type="paragraph" w:customStyle="1" w:styleId="Stylkoly10b">
    <w:name w:val="Styl Úkoly + 10 b."/>
    <w:basedOn w:val="koly"/>
    <w:rsid w:val="004155C2"/>
    <w:rPr>
      <w:sz w:val="20"/>
    </w:rPr>
  </w:style>
  <w:style w:type="paragraph" w:styleId="Zhlav">
    <w:name w:val="header"/>
    <w:basedOn w:val="Normln"/>
    <w:link w:val="ZhlavChar"/>
    <w:rsid w:val="00AB37A2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link w:val="Zhlav"/>
    <w:rsid w:val="00AB37A2"/>
    <w:rPr>
      <w:rFonts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AB37A2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AB37A2"/>
    <w:rPr>
      <w:rFonts w:cs="Calibri"/>
      <w:sz w:val="24"/>
      <w:szCs w:val="24"/>
      <w:lang w:eastAsia="ar-SA"/>
    </w:rPr>
  </w:style>
  <w:style w:type="numbering" w:customStyle="1" w:styleId="1informace">
    <w:name w:val="1. informace"/>
    <w:basedOn w:val="Bezseznamu"/>
    <w:rsid w:val="00FA5A77"/>
    <w:pPr>
      <w:numPr>
        <w:numId w:val="4"/>
      </w:numPr>
    </w:pPr>
  </w:style>
  <w:style w:type="paragraph" w:styleId="Textbubliny">
    <w:name w:val="Balloon Text"/>
    <w:basedOn w:val="Normln"/>
    <w:link w:val="TextbublinyChar"/>
    <w:rsid w:val="0001042E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1042E"/>
    <w:rPr>
      <w:rFonts w:ascii="Tahoma" w:hAnsi="Tahoma" w:cs="Tahoma"/>
      <w:sz w:val="16"/>
      <w:szCs w:val="16"/>
      <w:lang w:eastAsia="ar-SA"/>
    </w:rPr>
  </w:style>
  <w:style w:type="paragraph" w:styleId="Seznamsodrkami">
    <w:name w:val="List Bullet"/>
    <w:basedOn w:val="Normln"/>
    <w:rsid w:val="003A42D7"/>
    <w:pPr>
      <w:suppressAutoHyphens w:val="0"/>
    </w:pPr>
    <w:rPr>
      <w:rFonts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rsid w:val="00B727D8"/>
  </w:style>
  <w:style w:type="character" w:styleId="Hypertextovodkaz">
    <w:name w:val="Hyperlink"/>
    <w:rsid w:val="004315E1"/>
    <w:rPr>
      <w:color w:val="0563C1"/>
      <w:u w:val="single"/>
    </w:rPr>
  </w:style>
  <w:style w:type="character" w:styleId="Odkaznakoment">
    <w:name w:val="annotation reference"/>
    <w:rsid w:val="00014C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4CF1"/>
    <w:rPr>
      <w:sz w:val="20"/>
      <w:szCs w:val="20"/>
    </w:rPr>
  </w:style>
  <w:style w:type="character" w:customStyle="1" w:styleId="TextkomenteChar">
    <w:name w:val="Text komentáře Char"/>
    <w:link w:val="Textkomente"/>
    <w:rsid w:val="00014CF1"/>
    <w:rPr>
      <w:rFonts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14CF1"/>
    <w:rPr>
      <w:b/>
      <w:bCs/>
    </w:rPr>
  </w:style>
  <w:style w:type="character" w:customStyle="1" w:styleId="PedmtkomenteChar">
    <w:name w:val="Předmět komentáře Char"/>
    <w:link w:val="Pedmtkomente"/>
    <w:rsid w:val="00014CF1"/>
    <w:rPr>
      <w:rFonts w:cs="Calibri"/>
      <w:b/>
      <w:bCs/>
      <w:lang w:eastAsia="ar-SA"/>
    </w:rPr>
  </w:style>
  <w:style w:type="paragraph" w:styleId="Normlnweb">
    <w:name w:val="Normal (Web)"/>
    <w:basedOn w:val="Normln"/>
    <w:rsid w:val="00FB3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CC32C-4C2A-418D-8C8C-C2F9D956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2244</Words>
  <Characters>13245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Strašice</dc:creator>
  <cp:keywords/>
  <dc:description/>
  <cp:lastModifiedBy>tajemnik</cp:lastModifiedBy>
  <cp:revision>4</cp:revision>
  <cp:lastPrinted>2026-01-14T16:34:00Z</cp:lastPrinted>
  <dcterms:created xsi:type="dcterms:W3CDTF">2026-01-21T08:39:00Z</dcterms:created>
  <dcterms:modified xsi:type="dcterms:W3CDTF">2026-01-21T08:41:00Z</dcterms:modified>
</cp:coreProperties>
</file>