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088"/>
        <w:gridCol w:w="7234"/>
      </w:tblGrid>
      <w:tr w:rsidR="00012F88" w14:paraId="1DBBA2C9" w14:textId="77777777">
        <w:trPr>
          <w:trHeight w:val="90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B5C86" w14:textId="77777777" w:rsidR="00012F88" w:rsidRDefault="00012F88">
            <w:pPr>
              <w:snapToGrid w:val="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OBEC</w:t>
            </w:r>
            <w:r>
              <w:rPr>
                <w:b/>
                <w:sz w:val="36"/>
                <w:szCs w:val="36"/>
              </w:rPr>
              <w:br/>
              <w:t>STRAŠICE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975DD" w14:textId="5D09BE05" w:rsidR="00211942" w:rsidRDefault="009F60AD" w:rsidP="005734A7">
            <w:pPr>
              <w:snapToGrid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Zápis z Rady obce č. </w:t>
            </w:r>
            <w:r w:rsidR="003B367F">
              <w:rPr>
                <w:b/>
                <w:sz w:val="36"/>
                <w:szCs w:val="36"/>
              </w:rPr>
              <w:t>7</w:t>
            </w:r>
            <w:r w:rsidR="00E97C02">
              <w:rPr>
                <w:b/>
                <w:sz w:val="36"/>
                <w:szCs w:val="36"/>
              </w:rPr>
              <w:t>1</w:t>
            </w:r>
            <w:r w:rsidR="0023683A">
              <w:rPr>
                <w:b/>
                <w:sz w:val="36"/>
                <w:szCs w:val="36"/>
              </w:rPr>
              <w:t>/</w:t>
            </w:r>
            <w:r w:rsidR="005734A7">
              <w:rPr>
                <w:b/>
                <w:sz w:val="36"/>
                <w:szCs w:val="36"/>
              </w:rPr>
              <w:t>0</w:t>
            </w:r>
            <w:r w:rsidR="003B367F">
              <w:rPr>
                <w:b/>
                <w:sz w:val="36"/>
                <w:szCs w:val="36"/>
              </w:rPr>
              <w:t>3</w:t>
            </w:r>
            <w:r w:rsidR="0023683A">
              <w:rPr>
                <w:b/>
                <w:sz w:val="36"/>
                <w:szCs w:val="36"/>
              </w:rPr>
              <w:t>/2</w:t>
            </w:r>
            <w:r w:rsidR="005734A7">
              <w:rPr>
                <w:b/>
                <w:sz w:val="36"/>
                <w:szCs w:val="36"/>
              </w:rPr>
              <w:t>6</w:t>
            </w:r>
          </w:p>
        </w:tc>
      </w:tr>
      <w:tr w:rsidR="00012F88" w14:paraId="4EDC33DA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CA77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Datum a místo: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2215" w14:textId="5D415897" w:rsidR="00012F88" w:rsidRDefault="00E97C02" w:rsidP="00F04B85">
            <w:pPr>
              <w:snapToGrid w:val="0"/>
            </w:pPr>
            <w:r>
              <w:t>18</w:t>
            </w:r>
            <w:r w:rsidR="003B367F">
              <w:t>.3</w:t>
            </w:r>
            <w:r w:rsidR="005734A7">
              <w:t>.2026</w:t>
            </w:r>
            <w:r w:rsidR="0027264C">
              <w:t xml:space="preserve">, </w:t>
            </w:r>
            <w:r w:rsidR="000D7831">
              <w:t>Obecní úřad</w:t>
            </w:r>
            <w:r w:rsidR="00012F88">
              <w:t xml:space="preserve"> Strašice</w:t>
            </w:r>
            <w:r w:rsidR="002327A5">
              <w:t xml:space="preserve">, </w:t>
            </w:r>
            <w:r w:rsidR="008B0D0C">
              <w:t>1</w:t>
            </w:r>
            <w:r w:rsidR="00992453">
              <w:t>8</w:t>
            </w:r>
            <w:r w:rsidR="00F04B85">
              <w:t>:</w:t>
            </w:r>
            <w:r>
              <w:t>3</w:t>
            </w:r>
            <w:r w:rsidR="008B0D0C">
              <w:t>0</w:t>
            </w:r>
            <w:r w:rsidR="002327A5">
              <w:t xml:space="preserve"> hodin</w:t>
            </w:r>
          </w:p>
        </w:tc>
      </w:tr>
      <w:tr w:rsidR="00012F88" w14:paraId="6CA3753A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E232F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Přítomni: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BEFB" w14:textId="77777777" w:rsidR="00012F88" w:rsidRDefault="00BA19A7" w:rsidP="00EC5F6F">
            <w:pPr>
              <w:snapToGrid w:val="0"/>
            </w:pPr>
            <w:r>
              <w:t xml:space="preserve">J. Hahner, </w:t>
            </w:r>
            <w:r w:rsidR="00D22CA9">
              <w:t xml:space="preserve">Mgr. Straka, Mgr. Hrazdilová, </w:t>
            </w:r>
            <w:r w:rsidR="00EC5F6F">
              <w:t>T. Kunc</w:t>
            </w:r>
            <w:r w:rsidR="005734A7">
              <w:t>, Ing. Fetter</w:t>
            </w:r>
          </w:p>
        </w:tc>
      </w:tr>
      <w:tr w:rsidR="00012F88" w14:paraId="2C02875F" w14:textId="77777777">
        <w:trPr>
          <w:trHeight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52E4D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Omluveni: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E201A" w14:textId="77777777" w:rsidR="00012F88" w:rsidRDefault="00012F88" w:rsidP="00EC5F6F"/>
        </w:tc>
      </w:tr>
      <w:tr w:rsidR="00012F88" w14:paraId="42DD9070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02026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Přizváni: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D70" w14:textId="77777777" w:rsidR="00012F88" w:rsidRDefault="00012F88" w:rsidP="004B6CDE">
            <w:pPr>
              <w:snapToGrid w:val="0"/>
            </w:pPr>
          </w:p>
        </w:tc>
      </w:tr>
      <w:tr w:rsidR="00012F88" w14:paraId="62295F3A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AEEDB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Hosté: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1D0D" w14:textId="77777777" w:rsidR="00012F88" w:rsidRDefault="00012F88" w:rsidP="00DF7B1F">
            <w:pPr>
              <w:snapToGrid w:val="0"/>
            </w:pPr>
          </w:p>
        </w:tc>
      </w:tr>
      <w:tr w:rsidR="00012F88" w14:paraId="7AF8D191" w14:textId="77777777">
        <w:trPr>
          <w:trHeight w:val="26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7164D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Zapsal: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66D5" w14:textId="77777777" w:rsidR="00012F88" w:rsidRDefault="00881F19" w:rsidP="00E57C23">
            <w:pPr>
              <w:snapToGrid w:val="0"/>
            </w:pPr>
            <w:r>
              <w:t>Mgr. Svoboda</w:t>
            </w:r>
          </w:p>
        </w:tc>
      </w:tr>
      <w:tr w:rsidR="00012F88" w14:paraId="10A6373C" w14:textId="77777777">
        <w:trPr>
          <w:trHeight w:val="26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9FDD" w14:textId="77777777" w:rsidR="00012F88" w:rsidRDefault="00012F88">
            <w:pPr>
              <w:snapToGrid w:val="0"/>
              <w:rPr>
                <w:b/>
              </w:rPr>
            </w:pPr>
            <w:r>
              <w:rPr>
                <w:b/>
              </w:rPr>
              <w:t>Příští Rada obce:</w:t>
            </w:r>
          </w:p>
        </w:tc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DA23F" w14:textId="0DA1C9BE" w:rsidR="00012F88" w:rsidRDefault="00E97C02" w:rsidP="00EC5F6F">
            <w:pPr>
              <w:snapToGrid w:val="0"/>
            </w:pPr>
            <w:r>
              <w:t>8.4</w:t>
            </w:r>
            <w:r w:rsidR="005960C9">
              <w:t>.202</w:t>
            </w:r>
            <w:r w:rsidR="00EC5F6F">
              <w:t>6</w:t>
            </w:r>
          </w:p>
        </w:tc>
      </w:tr>
    </w:tbl>
    <w:p w14:paraId="53A1C54C" w14:textId="77777777" w:rsidR="00012F88" w:rsidRDefault="00012F88">
      <w:pPr>
        <w:pStyle w:val="Nadpis1"/>
        <w:sectPr w:rsidR="00012F88" w:rsidSect="00EF127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_RefHeading__14_1173943713"/>
      <w:bookmarkStart w:id="1" w:name="_Toc225851517"/>
      <w:bookmarkEnd w:id="0"/>
      <w:r>
        <w:t>Program</w:t>
      </w:r>
      <w:bookmarkEnd w:id="1"/>
    </w:p>
    <w:p w14:paraId="03218F64" w14:textId="7BDC92A1" w:rsidR="00316ECA" w:rsidRDefault="00012F88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fldChar w:fldCharType="begin"/>
      </w:r>
      <w:r>
        <w:instrText xml:space="preserve"> TOC </w:instrText>
      </w:r>
      <w:r>
        <w:fldChar w:fldCharType="separate"/>
      </w:r>
      <w:r w:rsidR="00316ECA" w:rsidRPr="00B4376D">
        <w:rPr>
          <w:rFonts w:cs="Times New Roman"/>
          <w:noProof/>
        </w:rPr>
        <w:t>I.</w:t>
      </w:r>
      <w:r w:rsidR="00316ECA"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 w:rsidR="00316ECA">
        <w:rPr>
          <w:noProof/>
        </w:rPr>
        <w:t>Program</w:t>
      </w:r>
      <w:r w:rsidR="00316ECA">
        <w:rPr>
          <w:noProof/>
        </w:rPr>
        <w:tab/>
      </w:r>
      <w:r w:rsidR="00316ECA">
        <w:rPr>
          <w:noProof/>
        </w:rPr>
        <w:fldChar w:fldCharType="begin"/>
      </w:r>
      <w:r w:rsidR="00316ECA">
        <w:rPr>
          <w:noProof/>
        </w:rPr>
        <w:instrText xml:space="preserve"> PAGEREF _Toc225851517 \h </w:instrText>
      </w:r>
      <w:r w:rsidR="00316ECA">
        <w:rPr>
          <w:noProof/>
        </w:rPr>
      </w:r>
      <w:r w:rsidR="00316ECA">
        <w:rPr>
          <w:noProof/>
        </w:rPr>
        <w:fldChar w:fldCharType="separate"/>
      </w:r>
      <w:r w:rsidR="00316ECA">
        <w:rPr>
          <w:noProof/>
        </w:rPr>
        <w:t>1</w:t>
      </w:r>
      <w:r w:rsidR="00316ECA">
        <w:rPr>
          <w:noProof/>
        </w:rPr>
        <w:fldChar w:fldCharType="end"/>
      </w:r>
    </w:p>
    <w:p w14:paraId="3986AF3E" w14:textId="7CADC477" w:rsidR="00316ECA" w:rsidRDefault="00316ECA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 w:rsidRPr="00B4376D">
        <w:rPr>
          <w:rFonts w:cs="Times New Roman"/>
          <w:noProof/>
        </w:rPr>
        <w:t>II.</w:t>
      </w:r>
      <w:r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>
        <w:rPr>
          <w:noProof/>
        </w:rPr>
        <w:t>Kontrola plnění usnesení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EFDB50A" w14:textId="6FA50096" w:rsidR="00316ECA" w:rsidRDefault="00316ECA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III.</w:t>
      </w:r>
      <w:r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>
        <w:rPr>
          <w:noProof/>
        </w:rPr>
        <w:t>Doklady a informace na vědomí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6173778" w14:textId="355D68DB" w:rsidR="00316ECA" w:rsidRDefault="00316ECA">
      <w:pPr>
        <w:pStyle w:val="Obsah1"/>
        <w:tabs>
          <w:tab w:val="left" w:pos="566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IV.</w:t>
      </w:r>
      <w:r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  <w:tab/>
      </w:r>
      <w:r>
        <w:rPr>
          <w:noProof/>
        </w:rPr>
        <w:t>Projednáno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23B7D3BB" w14:textId="364800D2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1. Smlouva o zajištění hrobnických prací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E427E4E" w14:textId="563B5E03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2. Žádost o sprchový kout – A. Suchý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7F45A37" w14:textId="13419DC9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3. Žádost – S. Hill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3435CEB1" w14:textId="08F0D5AC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4. Zpráva z jednání Bytové komise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F47268F" w14:textId="6BFE1B16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5. Žádost o pronájem sálu – Z. Procházková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379EEFA7" w14:textId="64FF1BCE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6. Rozšíření sběrné sítě – TextilEco a.s.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75C99E1" w14:textId="42FAC255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7. Žádost o finanční dar – J. Beranová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66884020" w14:textId="385AF76B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8. Žádost o finanční podporu – Linka bezpečí, z.s.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4110157" w14:textId="6DEDCCD0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9. Žádost o finanční podporu – sociální automobil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6B6D27CA" w14:textId="1BC95D4D" w:rsidR="00316ECA" w:rsidRDefault="00316ECA">
      <w:pPr>
        <w:pStyle w:val="Obsah2"/>
        <w:rPr>
          <w:rFonts w:asciiTheme="minorHAnsi" w:eastAsiaTheme="minorEastAsia" w:hAnsiTheme="minorHAnsi" w:cstheme="minorBidi"/>
          <w:noProof/>
          <w:kern w:val="2"/>
          <w:lang w:eastAsia="cs-CZ"/>
          <w14:ligatures w14:val="standardContextual"/>
        </w:rPr>
      </w:pPr>
      <w:r>
        <w:rPr>
          <w:noProof/>
        </w:rPr>
        <w:t>10. Žádost o odkup pozemků – Prospekt reality s.r.o.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_Toc225851530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0ABE4B3" w14:textId="559C71A2" w:rsidR="00B727D8" w:rsidRDefault="00012F88" w:rsidP="00B727D8">
      <w:pPr>
        <w:tabs>
          <w:tab w:val="right" w:leader="dot" w:pos="9072"/>
        </w:tabs>
      </w:pPr>
      <w:r>
        <w:fldChar w:fldCharType="end"/>
      </w:r>
    </w:p>
    <w:p w14:paraId="7D715B06" w14:textId="77777777" w:rsidR="006E45F8" w:rsidRDefault="006E45F8" w:rsidP="00B727D8">
      <w:pPr>
        <w:tabs>
          <w:tab w:val="right" w:leader="dot" w:pos="9072"/>
        </w:tabs>
        <w:sectPr w:rsidR="006E45F8" w:rsidSect="00EF127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Hlasování: </w:t>
      </w:r>
      <w:r w:rsidR="002B1C98">
        <w:t>5</w:t>
      </w:r>
      <w:r w:rsidR="006A502D">
        <w:t>/0/0</w:t>
      </w:r>
      <w:r w:rsidR="00515152">
        <w:t xml:space="preserve"> </w:t>
      </w:r>
    </w:p>
    <w:p w14:paraId="00BDF7A2" w14:textId="77777777" w:rsidR="00012F88" w:rsidRDefault="00012F88" w:rsidP="00EF5CB9">
      <w:pPr>
        <w:pStyle w:val="Nadpis1"/>
      </w:pPr>
      <w:r>
        <w:t xml:space="preserve"> </w:t>
      </w:r>
      <w:bookmarkStart w:id="2" w:name="_Toc225851518"/>
      <w:r>
        <w:t>Kontrola plnění usnesení</w:t>
      </w:r>
      <w:bookmarkEnd w:id="2"/>
    </w:p>
    <w:p w14:paraId="12D1BE79" w14:textId="77777777" w:rsidR="005F7E0A" w:rsidRDefault="00660CBD" w:rsidP="00C143FA">
      <w:pPr>
        <w:pStyle w:val="Zkladntext"/>
        <w:spacing w:before="240"/>
        <w:rPr>
          <w:b/>
        </w:rPr>
      </w:pPr>
      <w:r>
        <w:rPr>
          <w:b/>
        </w:rPr>
        <w:t>RO 4</w:t>
      </w:r>
      <w:r w:rsidR="009657CE">
        <w:rPr>
          <w:b/>
        </w:rPr>
        <w:t>4</w:t>
      </w:r>
      <w:r>
        <w:rPr>
          <w:b/>
        </w:rPr>
        <w:t>/1</w:t>
      </w:r>
      <w:r w:rsidR="009657CE">
        <w:rPr>
          <w:b/>
        </w:rPr>
        <w:t>2</w:t>
      </w:r>
      <w:r>
        <w:rPr>
          <w:b/>
        </w:rPr>
        <w:t>/16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6"/>
        <w:gridCol w:w="1176"/>
      </w:tblGrid>
      <w:tr w:rsidR="009657CE" w:rsidRPr="00962AA9" w14:paraId="0242DB21" w14:textId="77777777" w:rsidTr="00F613F5">
        <w:tc>
          <w:tcPr>
            <w:tcW w:w="9212" w:type="dxa"/>
            <w:gridSpan w:val="2"/>
            <w:shd w:val="clear" w:color="auto" w:fill="D9D9D9"/>
          </w:tcPr>
          <w:p w14:paraId="1384D96A" w14:textId="77777777" w:rsidR="009657CE" w:rsidRPr="006E192F" w:rsidRDefault="009657CE" w:rsidP="002F0B68">
            <w:pPr>
              <w:pStyle w:val="Kontrola-Hlavikatabulky"/>
            </w:pPr>
            <w:r w:rsidRPr="006E192F">
              <w:t xml:space="preserve">Věc:    </w:t>
            </w:r>
          </w:p>
          <w:p w14:paraId="6A9571FD" w14:textId="77777777" w:rsidR="009657CE" w:rsidRPr="00962AA9" w:rsidRDefault="009657CE" w:rsidP="002F0B68">
            <w:pPr>
              <w:pStyle w:val="Kontrola-text"/>
            </w:pPr>
            <w:r>
              <w:t>1. Projednání zápisu z jednání ZO</w:t>
            </w:r>
          </w:p>
        </w:tc>
      </w:tr>
      <w:tr w:rsidR="009657CE" w:rsidRPr="000B55E1" w14:paraId="7477957D" w14:textId="77777777" w:rsidTr="00F613F5">
        <w:tc>
          <w:tcPr>
            <w:tcW w:w="9212" w:type="dxa"/>
            <w:gridSpan w:val="2"/>
            <w:shd w:val="clear" w:color="auto" w:fill="D9D9D9"/>
          </w:tcPr>
          <w:p w14:paraId="59DD4579" w14:textId="77777777" w:rsidR="009657CE" w:rsidRDefault="009657CE" w:rsidP="002F0B68">
            <w:pPr>
              <w:pStyle w:val="Kontrola-Hlavikapodtren"/>
            </w:pPr>
            <w:r>
              <w:t>Usnesení č. 44/12/16-1:</w:t>
            </w:r>
          </w:p>
          <w:p w14:paraId="18BF0D8D" w14:textId="77777777" w:rsidR="009657CE" w:rsidRPr="000B55E1" w:rsidRDefault="009657CE" w:rsidP="002F0B68">
            <w:pPr>
              <w:pStyle w:val="Kontrola-Usnesen"/>
            </w:pPr>
            <w:r w:rsidRPr="009657CE">
              <w:t xml:space="preserve">RO </w:t>
            </w:r>
            <w:r w:rsidRPr="009657CE">
              <w:rPr>
                <w:b/>
              </w:rPr>
              <w:t xml:space="preserve">schvaluje </w:t>
            </w:r>
            <w:r w:rsidRPr="009657CE">
              <w:t xml:space="preserve">Zápis z jednání ZO Strašice ze dne 8.12.2016 a </w:t>
            </w:r>
            <w:r w:rsidRPr="009657CE">
              <w:rPr>
                <w:b/>
              </w:rPr>
              <w:t>ukládá</w:t>
            </w:r>
            <w:r w:rsidRPr="009657CE">
              <w:t xml:space="preserve"> postupovat dle textu.</w:t>
            </w:r>
          </w:p>
        </w:tc>
      </w:tr>
      <w:tr w:rsidR="009657CE" w:rsidRPr="009B3F77" w14:paraId="6023CFE7" w14:textId="77777777" w:rsidTr="00F613F5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2AAED040" w14:textId="77777777" w:rsidR="009657CE" w:rsidRPr="006E192F" w:rsidRDefault="009657CE" w:rsidP="002F0B68">
            <w:pPr>
              <w:pStyle w:val="Kontrola-Hlavikatabulky"/>
            </w:pPr>
            <w:r w:rsidRPr="006E192F">
              <w:t xml:space="preserve">Úkoly:      </w:t>
            </w:r>
          </w:p>
          <w:p w14:paraId="0F77FA33" w14:textId="77777777" w:rsidR="009657CE" w:rsidRPr="009657CE" w:rsidRDefault="009657CE" w:rsidP="002F0B68">
            <w:pPr>
              <w:pStyle w:val="Odstavecseseznamem"/>
              <w:numPr>
                <w:ilvl w:val="0"/>
                <w:numId w:val="6"/>
              </w:numPr>
              <w:rPr>
                <w:bCs/>
                <w:iCs/>
                <w:sz w:val="20"/>
              </w:rPr>
            </w:pPr>
            <w:r w:rsidRPr="009657CE">
              <w:rPr>
                <w:bCs/>
                <w:iCs/>
                <w:sz w:val="20"/>
              </w:rPr>
              <w:t>Pololetně informovat ZO o postupu tvorby územního plánu.</w:t>
            </w:r>
          </w:p>
          <w:p w14:paraId="08C62CEE" w14:textId="77777777" w:rsidR="009657CE" w:rsidRPr="00D51CDD" w:rsidRDefault="009657CE" w:rsidP="002F0B68">
            <w:pPr>
              <w:pStyle w:val="Odstavecseseznamem"/>
              <w:ind w:left="360"/>
              <w:rPr>
                <w:bCs/>
                <w:iCs/>
                <w:sz w:val="20"/>
              </w:rPr>
            </w:pPr>
            <w:r w:rsidRPr="009657CE">
              <w:rPr>
                <w:bCs/>
                <w:iCs/>
                <w:sz w:val="20"/>
              </w:rPr>
              <w:t>Odpovídá: Hahner, Mgr. Svoboda</w:t>
            </w:r>
            <w:r w:rsidRPr="009657CE">
              <w:rPr>
                <w:bCs/>
                <w:iCs/>
                <w:sz w:val="20"/>
              </w:rPr>
              <w:tab/>
            </w:r>
            <w:r w:rsidRPr="009657CE">
              <w:rPr>
                <w:bCs/>
                <w:iCs/>
                <w:sz w:val="20"/>
              </w:rPr>
              <w:tab/>
            </w:r>
            <w:r w:rsidRPr="009657CE">
              <w:rPr>
                <w:bCs/>
                <w:iCs/>
                <w:sz w:val="20"/>
              </w:rPr>
              <w:tab/>
            </w:r>
            <w:r>
              <w:rPr>
                <w:bCs/>
                <w:iCs/>
                <w:sz w:val="20"/>
              </w:rPr>
              <w:tab/>
            </w:r>
            <w:r w:rsidRPr="009657CE">
              <w:rPr>
                <w:bCs/>
                <w:iCs/>
                <w:sz w:val="20"/>
              </w:rPr>
              <w:t>Termín: trvale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35B654FE" w14:textId="77777777" w:rsidR="009657CE" w:rsidRPr="006E192F" w:rsidRDefault="009657CE" w:rsidP="002F0B68">
            <w:pPr>
              <w:pStyle w:val="Kontrola-Hlavikatabulky"/>
            </w:pPr>
            <w:r w:rsidRPr="006E192F">
              <w:t>Výrok:</w:t>
            </w:r>
          </w:p>
          <w:p w14:paraId="2EE76665" w14:textId="77777777" w:rsidR="009657CE" w:rsidRPr="009B3F77" w:rsidRDefault="009657CE" w:rsidP="002F0B68">
            <w:pPr>
              <w:pStyle w:val="Kontrola-text"/>
              <w:rPr>
                <w:szCs w:val="20"/>
              </w:rPr>
            </w:pPr>
          </w:p>
          <w:p w14:paraId="7E500D86" w14:textId="77777777" w:rsidR="00E52628" w:rsidRPr="00B713F2" w:rsidRDefault="00E52628" w:rsidP="002F0B68">
            <w:pPr>
              <w:pStyle w:val="Kontrola-text"/>
              <w:rPr>
                <w:b/>
                <w:szCs w:val="20"/>
              </w:rPr>
            </w:pPr>
            <w:r>
              <w:rPr>
                <w:b/>
                <w:szCs w:val="20"/>
              </w:rPr>
              <w:t>Trvá</w:t>
            </w:r>
          </w:p>
        </w:tc>
      </w:tr>
    </w:tbl>
    <w:p w14:paraId="58EBC56E" w14:textId="77777777" w:rsidR="00C8238A" w:rsidRDefault="00C364AF" w:rsidP="005C7318">
      <w:pPr>
        <w:pStyle w:val="Zkladntext"/>
        <w:keepNext/>
        <w:spacing w:before="240"/>
        <w:rPr>
          <w:b/>
        </w:rPr>
      </w:pPr>
      <w:r>
        <w:rPr>
          <w:b/>
        </w:rPr>
        <w:t>RO 33/05/24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C364AF" w:rsidRPr="00962AA9" w14:paraId="1C34A994" w14:textId="77777777" w:rsidTr="009F34BC">
        <w:tc>
          <w:tcPr>
            <w:tcW w:w="9212" w:type="dxa"/>
            <w:gridSpan w:val="2"/>
            <w:shd w:val="clear" w:color="auto" w:fill="D9D9D9"/>
          </w:tcPr>
          <w:p w14:paraId="6801F81B" w14:textId="77777777" w:rsidR="00C364AF" w:rsidRPr="006E192F" w:rsidRDefault="00C364AF" w:rsidP="00FE1A50">
            <w:pPr>
              <w:pStyle w:val="Kontrola-Hlavikatabulky"/>
              <w:keepNext/>
            </w:pPr>
            <w:r w:rsidRPr="006E192F">
              <w:t xml:space="preserve">Věc:    </w:t>
            </w:r>
          </w:p>
          <w:p w14:paraId="2E981A46" w14:textId="77777777" w:rsidR="00C364AF" w:rsidRPr="00962AA9" w:rsidRDefault="00643F85" w:rsidP="00252633">
            <w:pPr>
              <w:pStyle w:val="Kontrola-text"/>
            </w:pPr>
            <w:r>
              <w:t>1. Projednání zápisu z jednání ZO</w:t>
            </w:r>
          </w:p>
        </w:tc>
      </w:tr>
      <w:tr w:rsidR="00C364AF" w:rsidRPr="000B55E1" w14:paraId="4D398C2D" w14:textId="77777777" w:rsidTr="009F34BC">
        <w:tc>
          <w:tcPr>
            <w:tcW w:w="9212" w:type="dxa"/>
            <w:gridSpan w:val="2"/>
            <w:shd w:val="clear" w:color="auto" w:fill="D9D9D9"/>
          </w:tcPr>
          <w:p w14:paraId="2B5A4472" w14:textId="77777777" w:rsidR="00C364AF" w:rsidRDefault="00C364AF" w:rsidP="00252633">
            <w:pPr>
              <w:pStyle w:val="Kontrola-Hlavikapodtren"/>
            </w:pPr>
            <w:r>
              <w:t>Usnesení č. 33/05/24-1:</w:t>
            </w:r>
          </w:p>
          <w:p w14:paraId="41008D4D" w14:textId="77777777" w:rsidR="00C364AF" w:rsidRPr="000B55E1" w:rsidRDefault="00643F85" w:rsidP="00252633">
            <w:pPr>
              <w:pStyle w:val="Kontrola-Usnesen"/>
            </w:pPr>
            <w:r w:rsidRPr="00643F85">
              <w:t xml:space="preserve">RO </w:t>
            </w:r>
            <w:r w:rsidRPr="00643F85">
              <w:rPr>
                <w:b/>
                <w:bCs/>
              </w:rPr>
              <w:t xml:space="preserve">schvaluje </w:t>
            </w:r>
            <w:r w:rsidRPr="00643F85">
              <w:rPr>
                <w:bCs/>
              </w:rPr>
              <w:t>opatření k realizaci schválených usnesení z jednání ZO Strašice ze dne 25.4.2024</w:t>
            </w:r>
            <w:r w:rsidRPr="00643F85">
              <w:t xml:space="preserve">. RO </w:t>
            </w:r>
            <w:r w:rsidRPr="00643F85">
              <w:rPr>
                <w:b/>
              </w:rPr>
              <w:t>ukládá</w:t>
            </w:r>
            <w:r w:rsidRPr="00643F85">
              <w:t xml:space="preserve"> postupovat dle textu.</w:t>
            </w:r>
          </w:p>
        </w:tc>
      </w:tr>
      <w:tr w:rsidR="00C364AF" w:rsidRPr="009B3F77" w14:paraId="475502FB" w14:textId="77777777" w:rsidTr="009F34BC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33C385F2" w14:textId="77777777" w:rsidR="00C364AF" w:rsidRPr="006E192F" w:rsidRDefault="00C364AF" w:rsidP="00715AA5">
            <w:pPr>
              <w:pStyle w:val="Kontrola-Hlavikatabulky"/>
              <w:keepNext/>
            </w:pPr>
            <w:r w:rsidRPr="006E192F">
              <w:lastRenderedPageBreak/>
              <w:t xml:space="preserve">Úkoly:      </w:t>
            </w:r>
          </w:p>
          <w:p w14:paraId="6EF66875" w14:textId="77777777" w:rsidR="00643F85" w:rsidRPr="00643F85" w:rsidRDefault="00643F85" w:rsidP="00715AA5">
            <w:pPr>
              <w:pStyle w:val="Odstavecseseznamem"/>
              <w:keepNext/>
              <w:numPr>
                <w:ilvl w:val="0"/>
                <w:numId w:val="7"/>
              </w:numPr>
              <w:ind w:left="360"/>
              <w:rPr>
                <w:bCs/>
                <w:sz w:val="20"/>
              </w:rPr>
            </w:pPr>
            <w:r w:rsidRPr="00643F85">
              <w:rPr>
                <w:bCs/>
                <w:sz w:val="20"/>
              </w:rPr>
              <w:t xml:space="preserve">Připravit podklady k prodeji pozemku </w:t>
            </w:r>
            <w:proofErr w:type="spellStart"/>
            <w:r w:rsidRPr="00643F85">
              <w:rPr>
                <w:bCs/>
                <w:sz w:val="20"/>
              </w:rPr>
              <w:t>p.č</w:t>
            </w:r>
            <w:proofErr w:type="spellEnd"/>
            <w:r w:rsidRPr="00643F85">
              <w:rPr>
                <w:bCs/>
                <w:sz w:val="20"/>
              </w:rPr>
              <w:t>. 1622/55.</w:t>
            </w:r>
          </w:p>
          <w:p w14:paraId="7E123EA5" w14:textId="77777777" w:rsidR="00643F85" w:rsidRPr="00643F85" w:rsidRDefault="00643F85" w:rsidP="000D5EF6">
            <w:pPr>
              <w:pStyle w:val="Odstavecseseznamem"/>
              <w:ind w:left="360"/>
              <w:rPr>
                <w:bCs/>
                <w:sz w:val="20"/>
              </w:rPr>
            </w:pPr>
            <w:r w:rsidRPr="00643F85">
              <w:rPr>
                <w:bCs/>
                <w:sz w:val="20"/>
              </w:rPr>
              <w:t>Odpovídá: Hahner Jiří</w:t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  <w:t>Termín: 30.9.2024</w:t>
            </w:r>
          </w:p>
          <w:p w14:paraId="1CFA40BF" w14:textId="77777777" w:rsidR="00643F85" w:rsidRPr="00643F85" w:rsidRDefault="00643F85" w:rsidP="000D5EF6">
            <w:pPr>
              <w:pStyle w:val="Odstavecseseznamem"/>
              <w:numPr>
                <w:ilvl w:val="0"/>
                <w:numId w:val="7"/>
              </w:numPr>
              <w:ind w:left="360"/>
              <w:rPr>
                <w:bCs/>
                <w:sz w:val="20"/>
              </w:rPr>
            </w:pPr>
            <w:r w:rsidRPr="00643F85">
              <w:rPr>
                <w:bCs/>
                <w:sz w:val="20"/>
              </w:rPr>
              <w:t xml:space="preserve">Připravit podklady k prodeji pozemku </w:t>
            </w:r>
            <w:proofErr w:type="spellStart"/>
            <w:r w:rsidRPr="00643F85">
              <w:rPr>
                <w:bCs/>
                <w:sz w:val="20"/>
              </w:rPr>
              <w:t>p.č</w:t>
            </w:r>
            <w:proofErr w:type="spellEnd"/>
            <w:r w:rsidRPr="00643F85">
              <w:rPr>
                <w:bCs/>
                <w:sz w:val="20"/>
              </w:rPr>
              <w:t>. 1180/12.</w:t>
            </w:r>
          </w:p>
          <w:p w14:paraId="47929C27" w14:textId="77777777" w:rsidR="00C364AF" w:rsidRPr="00643F85" w:rsidRDefault="00643F85" w:rsidP="000D5EF6">
            <w:pPr>
              <w:pStyle w:val="Odstavecseseznamem"/>
              <w:ind w:left="360"/>
              <w:rPr>
                <w:bCs/>
              </w:rPr>
            </w:pPr>
            <w:r w:rsidRPr="00643F85">
              <w:rPr>
                <w:bCs/>
                <w:sz w:val="20"/>
              </w:rPr>
              <w:t>Odpovídá: Hahner Jiří</w:t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</w:r>
            <w:r w:rsidRPr="00643F85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31.8.2026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5E7D69EB" w14:textId="77777777" w:rsidR="00C364AF" w:rsidRPr="006E192F" w:rsidRDefault="00C364AF" w:rsidP="000D5EF6">
            <w:pPr>
              <w:pStyle w:val="Kontrola-Hlavikatabulky"/>
            </w:pPr>
            <w:r w:rsidRPr="006E192F">
              <w:t>Výrok:</w:t>
            </w:r>
          </w:p>
          <w:p w14:paraId="0C554FD7" w14:textId="77777777" w:rsidR="00C364AF" w:rsidRPr="009B3F77" w:rsidRDefault="00C364AF" w:rsidP="000D5EF6">
            <w:pPr>
              <w:pStyle w:val="Kontrola-text"/>
              <w:rPr>
                <w:szCs w:val="20"/>
              </w:rPr>
            </w:pPr>
          </w:p>
          <w:p w14:paraId="3FE49B0F" w14:textId="77777777" w:rsidR="00C364AF" w:rsidRDefault="006964BE" w:rsidP="000D5EF6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401D71E1" w14:textId="77777777" w:rsidR="00102696" w:rsidRDefault="00102696" w:rsidP="000D5EF6">
            <w:pPr>
              <w:pStyle w:val="Kontrola-text"/>
              <w:rPr>
                <w:b/>
                <w:bCs/>
                <w:szCs w:val="20"/>
              </w:rPr>
            </w:pPr>
          </w:p>
          <w:p w14:paraId="44A6A000" w14:textId="77777777" w:rsidR="00102696" w:rsidRPr="00102696" w:rsidRDefault="00102696" w:rsidP="000D5EF6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23602F00" w14:textId="77777777" w:rsidR="000A7C90" w:rsidRDefault="00396590" w:rsidP="00C143FA">
      <w:pPr>
        <w:pStyle w:val="Zkladntext"/>
        <w:spacing w:before="240"/>
        <w:rPr>
          <w:b/>
        </w:rPr>
      </w:pPr>
      <w:r>
        <w:rPr>
          <w:b/>
        </w:rPr>
        <w:t>RO 40/09/24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6"/>
        <w:gridCol w:w="1176"/>
      </w:tblGrid>
      <w:tr w:rsidR="008002C2" w:rsidRPr="00962AA9" w14:paraId="04406B3F" w14:textId="77777777" w:rsidTr="00696575">
        <w:tc>
          <w:tcPr>
            <w:tcW w:w="9212" w:type="dxa"/>
            <w:gridSpan w:val="2"/>
          </w:tcPr>
          <w:p w14:paraId="3BF7E858" w14:textId="77777777" w:rsidR="008002C2" w:rsidRPr="006E192F" w:rsidRDefault="008002C2" w:rsidP="00D50878">
            <w:pPr>
              <w:pStyle w:val="Kontrola-Hlavikatabulky"/>
              <w:keepNext/>
            </w:pPr>
            <w:r w:rsidRPr="006E192F">
              <w:t xml:space="preserve">Věc:    </w:t>
            </w:r>
          </w:p>
          <w:p w14:paraId="30994D8A" w14:textId="77777777" w:rsidR="008002C2" w:rsidRPr="00962AA9" w:rsidRDefault="008002C2" w:rsidP="00696575">
            <w:pPr>
              <w:pStyle w:val="Kontrola-text"/>
            </w:pPr>
            <w:r>
              <w:t>1. Smlouva o zrušení věcného břemene</w:t>
            </w:r>
          </w:p>
        </w:tc>
      </w:tr>
      <w:tr w:rsidR="008002C2" w:rsidRPr="000B55E1" w14:paraId="0CFA6DAA" w14:textId="77777777" w:rsidTr="00696575">
        <w:tc>
          <w:tcPr>
            <w:tcW w:w="9212" w:type="dxa"/>
            <w:gridSpan w:val="2"/>
          </w:tcPr>
          <w:p w14:paraId="365F07A2" w14:textId="77777777" w:rsidR="008002C2" w:rsidRDefault="008002C2" w:rsidP="009E19AF">
            <w:pPr>
              <w:pStyle w:val="Kontrola-Hlavikapodtren"/>
              <w:keepNext/>
            </w:pPr>
            <w:r>
              <w:t>Usnesení č. 40/09/24-1:</w:t>
            </w:r>
          </w:p>
          <w:p w14:paraId="76B4B115" w14:textId="77777777" w:rsidR="008002C2" w:rsidRPr="000B55E1" w:rsidRDefault="008002C2" w:rsidP="00696575">
            <w:pPr>
              <w:pStyle w:val="Kontrola-Usnesen"/>
            </w:pPr>
            <w:r w:rsidRPr="008002C2">
              <w:t xml:space="preserve">RO </w:t>
            </w:r>
            <w:r w:rsidRPr="008002C2">
              <w:rPr>
                <w:b/>
                <w:bCs/>
              </w:rPr>
              <w:t xml:space="preserve">schvaluje </w:t>
            </w:r>
            <w:r w:rsidRPr="008002C2">
              <w:rPr>
                <w:bCs/>
              </w:rPr>
              <w:t xml:space="preserve">Smlouvu o zrušení věcného břemene. </w:t>
            </w:r>
            <w:r w:rsidRPr="008002C2">
              <w:t xml:space="preserve">RO </w:t>
            </w:r>
            <w:r w:rsidRPr="008002C2">
              <w:rPr>
                <w:b/>
              </w:rPr>
              <w:t>ukládá</w:t>
            </w:r>
            <w:r w:rsidRPr="008002C2">
              <w:t xml:space="preserve"> postupovat dle textu.</w:t>
            </w:r>
          </w:p>
        </w:tc>
      </w:tr>
      <w:tr w:rsidR="008002C2" w:rsidRPr="009B3F77" w14:paraId="039FC71B" w14:textId="77777777" w:rsidTr="00696575">
        <w:tc>
          <w:tcPr>
            <w:tcW w:w="8028" w:type="dxa"/>
            <w:tcBorders>
              <w:bottom w:val="single" w:sz="4" w:space="0" w:color="auto"/>
            </w:tcBorders>
          </w:tcPr>
          <w:p w14:paraId="7E4DD01F" w14:textId="77777777" w:rsidR="008002C2" w:rsidRPr="006E192F" w:rsidRDefault="008002C2" w:rsidP="00696575">
            <w:pPr>
              <w:pStyle w:val="Kontrola-Hlavikatabulky"/>
            </w:pPr>
            <w:r w:rsidRPr="006E192F">
              <w:t xml:space="preserve">Úkoly:      </w:t>
            </w:r>
          </w:p>
          <w:p w14:paraId="0A362C67" w14:textId="77777777" w:rsidR="008002C2" w:rsidRPr="008002C2" w:rsidRDefault="008002C2" w:rsidP="0096744D">
            <w:pPr>
              <w:pStyle w:val="Odstavecseseznamem"/>
              <w:keepNext/>
              <w:numPr>
                <w:ilvl w:val="0"/>
                <w:numId w:val="8"/>
              </w:numPr>
              <w:rPr>
                <w:bCs/>
                <w:sz w:val="20"/>
              </w:rPr>
            </w:pPr>
            <w:r w:rsidRPr="008002C2">
              <w:rPr>
                <w:bCs/>
                <w:sz w:val="20"/>
              </w:rPr>
              <w:t>Podepsat a odeslat smlouvu.</w:t>
            </w:r>
          </w:p>
          <w:p w14:paraId="5B5217B3" w14:textId="77777777" w:rsidR="0086776E" w:rsidRPr="00A12FC5" w:rsidRDefault="008002C2" w:rsidP="00846627">
            <w:pPr>
              <w:pStyle w:val="Odstavecseseznamem"/>
              <w:ind w:left="360"/>
              <w:rPr>
                <w:bCs/>
                <w:sz w:val="20"/>
              </w:rPr>
            </w:pPr>
            <w:r w:rsidRPr="008002C2">
              <w:rPr>
                <w:bCs/>
                <w:sz w:val="20"/>
              </w:rPr>
              <w:t>Odpovídá: Hahner Jiří</w:t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</w:r>
            <w:r w:rsidR="0086776E">
              <w:rPr>
                <w:bCs/>
                <w:sz w:val="20"/>
              </w:rPr>
              <w:tab/>
              <w:t xml:space="preserve">Nový termín: </w:t>
            </w:r>
            <w:r w:rsidR="000736C0">
              <w:rPr>
                <w:bCs/>
                <w:sz w:val="20"/>
              </w:rPr>
              <w:t>31.8.2026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77641547" w14:textId="77777777" w:rsidR="008002C2" w:rsidRPr="006E192F" w:rsidRDefault="008002C2" w:rsidP="00696575">
            <w:pPr>
              <w:pStyle w:val="Kontrola-Hlavikatabulky"/>
            </w:pPr>
            <w:r w:rsidRPr="006E192F">
              <w:t>Výrok:</w:t>
            </w:r>
          </w:p>
          <w:p w14:paraId="55912A2C" w14:textId="77777777" w:rsidR="008002C2" w:rsidRPr="009B3F77" w:rsidRDefault="008002C2" w:rsidP="00696575">
            <w:pPr>
              <w:pStyle w:val="Kontrola-text"/>
              <w:rPr>
                <w:szCs w:val="20"/>
              </w:rPr>
            </w:pPr>
          </w:p>
          <w:p w14:paraId="3D0BAAAF" w14:textId="77777777" w:rsidR="006964BE" w:rsidRPr="006964BE" w:rsidRDefault="006964BE" w:rsidP="00696575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23A60DE2" w14:textId="77777777" w:rsidR="00FD72B5" w:rsidRDefault="0013655E" w:rsidP="00C143FA">
      <w:pPr>
        <w:pStyle w:val="Zkladntext"/>
        <w:spacing w:before="240"/>
        <w:rPr>
          <w:b/>
        </w:rPr>
      </w:pPr>
      <w:r>
        <w:rPr>
          <w:b/>
        </w:rPr>
        <w:t>RO 46/12/24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13655E" w:rsidRPr="00962AA9" w14:paraId="44EE80C2" w14:textId="77777777" w:rsidTr="00AC288E">
        <w:tc>
          <w:tcPr>
            <w:tcW w:w="9212" w:type="dxa"/>
            <w:gridSpan w:val="2"/>
            <w:shd w:val="clear" w:color="auto" w:fill="D9D9D9"/>
          </w:tcPr>
          <w:p w14:paraId="346F5DFC" w14:textId="77777777" w:rsidR="0013655E" w:rsidRPr="006E192F" w:rsidRDefault="0013655E" w:rsidP="00537897">
            <w:pPr>
              <w:pStyle w:val="Kontrola-Hlavikatabulky"/>
            </w:pPr>
            <w:r w:rsidRPr="006E192F">
              <w:t xml:space="preserve">Věc:    </w:t>
            </w:r>
          </w:p>
          <w:p w14:paraId="2F755FF2" w14:textId="77777777" w:rsidR="0013655E" w:rsidRPr="00962AA9" w:rsidRDefault="0013655E" w:rsidP="00537897">
            <w:pPr>
              <w:pStyle w:val="Kontrola-text"/>
            </w:pPr>
            <w:r>
              <w:t>1. Projednání zápisu z jednání ZO Strašice</w:t>
            </w:r>
          </w:p>
        </w:tc>
      </w:tr>
      <w:tr w:rsidR="0013655E" w:rsidRPr="000B55E1" w14:paraId="273660CA" w14:textId="77777777" w:rsidTr="00AC288E">
        <w:tc>
          <w:tcPr>
            <w:tcW w:w="9212" w:type="dxa"/>
            <w:gridSpan w:val="2"/>
            <w:shd w:val="clear" w:color="auto" w:fill="D9D9D9"/>
          </w:tcPr>
          <w:p w14:paraId="0CCE7503" w14:textId="77777777" w:rsidR="0013655E" w:rsidRDefault="0013655E" w:rsidP="00537897">
            <w:pPr>
              <w:pStyle w:val="Kontrola-Hlavikapodtren"/>
            </w:pPr>
            <w:r>
              <w:t>Usnesení č. 46/12/24-1:</w:t>
            </w:r>
          </w:p>
          <w:p w14:paraId="676BA218" w14:textId="77777777" w:rsidR="0013655E" w:rsidRPr="000B55E1" w:rsidRDefault="0013655E" w:rsidP="00537897">
            <w:pPr>
              <w:pStyle w:val="Kontrola-Usnesen"/>
            </w:pPr>
            <w:r w:rsidRPr="0013655E">
              <w:t xml:space="preserve">RO </w:t>
            </w:r>
            <w:r w:rsidRPr="0013655E">
              <w:rPr>
                <w:b/>
                <w:bCs/>
              </w:rPr>
              <w:t xml:space="preserve">schvaluje </w:t>
            </w:r>
            <w:r w:rsidRPr="0013655E">
              <w:rPr>
                <w:bCs/>
              </w:rPr>
              <w:t xml:space="preserve">opatření k realizaci schválených usnesení z jednání ZO Strašice ze dne 12.12.2024. </w:t>
            </w:r>
            <w:r w:rsidRPr="0013655E">
              <w:t xml:space="preserve">RO </w:t>
            </w:r>
            <w:r w:rsidRPr="0013655E">
              <w:rPr>
                <w:b/>
              </w:rPr>
              <w:t>ukládá</w:t>
            </w:r>
            <w:r w:rsidRPr="0013655E">
              <w:t xml:space="preserve"> postupovat dle textu.</w:t>
            </w:r>
          </w:p>
        </w:tc>
      </w:tr>
      <w:tr w:rsidR="0013655E" w:rsidRPr="009B3F77" w14:paraId="3D9B761D" w14:textId="77777777" w:rsidTr="00AC288E">
        <w:tc>
          <w:tcPr>
            <w:tcW w:w="8028" w:type="dxa"/>
            <w:tcBorders>
              <w:bottom w:val="single" w:sz="4" w:space="0" w:color="auto"/>
            </w:tcBorders>
            <w:shd w:val="clear" w:color="auto" w:fill="D9D9D9"/>
          </w:tcPr>
          <w:p w14:paraId="6C2BF8B3" w14:textId="77777777" w:rsidR="0013655E" w:rsidRPr="006E192F" w:rsidRDefault="0013655E" w:rsidP="00537897">
            <w:pPr>
              <w:pStyle w:val="Kontrola-Hlavikatabulky"/>
            </w:pPr>
            <w:r w:rsidRPr="006E192F">
              <w:t xml:space="preserve">Úkoly:      </w:t>
            </w:r>
          </w:p>
          <w:p w14:paraId="6DF0EAA1" w14:textId="77777777" w:rsidR="0013655E" w:rsidRPr="0013655E" w:rsidRDefault="0013655E" w:rsidP="0096744D">
            <w:pPr>
              <w:pStyle w:val="Odstavecseseznamem"/>
              <w:keepNext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 xml:space="preserve">Připravit podklady k odprodeji pozemku </w:t>
            </w:r>
            <w:proofErr w:type="spellStart"/>
            <w:r w:rsidRPr="0013655E">
              <w:rPr>
                <w:bCs/>
                <w:sz w:val="20"/>
              </w:rPr>
              <w:t>p.č</w:t>
            </w:r>
            <w:proofErr w:type="spellEnd"/>
            <w:r w:rsidRPr="0013655E">
              <w:rPr>
                <w:bCs/>
                <w:sz w:val="20"/>
              </w:rPr>
              <w:t>. 700/3.</w:t>
            </w:r>
          </w:p>
          <w:p w14:paraId="4E660937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Odpovídá: Hahner Jiří</w:t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>Termín: 30.6.2025</w:t>
            </w:r>
          </w:p>
          <w:p w14:paraId="3B7C5E05" w14:textId="77777777" w:rsidR="0013655E" w:rsidRPr="0013655E" w:rsidRDefault="0013655E" w:rsidP="0096744D">
            <w:pPr>
              <w:pStyle w:val="Odstavecseseznamem"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Připravit podklady ke směně pozemku – P. Švarc</w:t>
            </w:r>
          </w:p>
          <w:p w14:paraId="2D2FB3E5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Odpovídá: Hahner Jiří</w:t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31.8.2026</w:t>
            </w:r>
          </w:p>
          <w:p w14:paraId="1A151603" w14:textId="77777777" w:rsidR="0013655E" w:rsidRPr="0013655E" w:rsidRDefault="0013655E" w:rsidP="0096744D">
            <w:pPr>
              <w:pStyle w:val="Odstavecseseznamem"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Reagovat na náměty a podněty občanů a interpelace zastupitelů.</w:t>
            </w:r>
          </w:p>
          <w:p w14:paraId="35FA1EF2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Odpovídá: Hahner Jiří</w:t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>Termín: 12.1.2025</w:t>
            </w:r>
          </w:p>
          <w:p w14:paraId="57820A0C" w14:textId="77777777" w:rsidR="0013655E" w:rsidRPr="0013655E" w:rsidRDefault="0013655E" w:rsidP="0096744D">
            <w:pPr>
              <w:pStyle w:val="Odstavecseseznamem"/>
              <w:numPr>
                <w:ilvl w:val="0"/>
                <w:numId w:val="9"/>
              </w:numPr>
              <w:jc w:val="both"/>
              <w:rPr>
                <w:bCs/>
                <w:sz w:val="20"/>
              </w:rPr>
            </w:pPr>
            <w:r w:rsidRPr="0013655E">
              <w:rPr>
                <w:bCs/>
                <w:sz w:val="20"/>
              </w:rPr>
              <w:t>Sestavit rozpočet obce na rok 2025.</w:t>
            </w:r>
          </w:p>
          <w:p w14:paraId="32C849EC" w14:textId="77777777" w:rsidR="0013655E" w:rsidRPr="0013655E" w:rsidRDefault="0013655E" w:rsidP="0013655E">
            <w:pPr>
              <w:pStyle w:val="Odstavecseseznamem"/>
              <w:ind w:left="360"/>
              <w:jc w:val="both"/>
              <w:rPr>
                <w:bCs/>
              </w:rPr>
            </w:pPr>
            <w:r w:rsidRPr="0013655E">
              <w:rPr>
                <w:bCs/>
                <w:sz w:val="20"/>
              </w:rPr>
              <w:t>Odpovídá: Hahner, Hladová, Mgr. Svoboda</w:t>
            </w:r>
            <w:r w:rsidRPr="0013655E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13655E">
              <w:rPr>
                <w:bCs/>
                <w:sz w:val="20"/>
              </w:rPr>
              <w:tab/>
              <w:t>Termín: 31.3.2025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/>
          </w:tcPr>
          <w:p w14:paraId="48C8BB39" w14:textId="77777777" w:rsidR="0013655E" w:rsidRPr="006E192F" w:rsidRDefault="0013655E" w:rsidP="00537897">
            <w:pPr>
              <w:pStyle w:val="Kontrola-Hlavikatabulky"/>
            </w:pPr>
            <w:r w:rsidRPr="006E192F">
              <w:t>Výrok:</w:t>
            </w:r>
          </w:p>
          <w:p w14:paraId="57C36767" w14:textId="77777777" w:rsidR="0013655E" w:rsidRPr="009B3F77" w:rsidRDefault="0013655E" w:rsidP="00537897">
            <w:pPr>
              <w:pStyle w:val="Kontrola-text"/>
              <w:rPr>
                <w:szCs w:val="20"/>
              </w:rPr>
            </w:pPr>
          </w:p>
          <w:p w14:paraId="7E62B142" w14:textId="77777777" w:rsidR="0013655E" w:rsidRDefault="00A12FC5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2B371ED3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</w:p>
          <w:p w14:paraId="7CA64337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  <w:p w14:paraId="116D8886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</w:p>
          <w:p w14:paraId="321B33C1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589D39FF" w14:textId="77777777" w:rsidR="00F81730" w:rsidRDefault="00F81730" w:rsidP="00537897">
            <w:pPr>
              <w:pStyle w:val="Kontrola-text"/>
              <w:rPr>
                <w:b/>
                <w:bCs/>
                <w:szCs w:val="20"/>
              </w:rPr>
            </w:pPr>
          </w:p>
          <w:p w14:paraId="22C6BF09" w14:textId="77777777" w:rsidR="00F81730" w:rsidRPr="00F81730" w:rsidRDefault="003D4765" w:rsidP="0053789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</w:tbl>
    <w:p w14:paraId="100F1912" w14:textId="77777777" w:rsidR="00667AE9" w:rsidRDefault="0007019B" w:rsidP="00C143FA">
      <w:pPr>
        <w:pStyle w:val="Zkladntext"/>
        <w:spacing w:before="240"/>
        <w:rPr>
          <w:b/>
        </w:rPr>
      </w:pPr>
      <w:r>
        <w:rPr>
          <w:b/>
        </w:rPr>
        <w:t>50</w:t>
      </w:r>
      <w:r w:rsidR="00806E41">
        <w:rPr>
          <w:b/>
        </w:rPr>
        <w:t>/0</w:t>
      </w:r>
      <w:r>
        <w:rPr>
          <w:b/>
        </w:rPr>
        <w:t>3</w:t>
      </w:r>
      <w:r w:rsidR="00806E41">
        <w:rPr>
          <w:b/>
        </w:rPr>
        <w:t>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6"/>
        <w:gridCol w:w="1176"/>
      </w:tblGrid>
      <w:tr w:rsidR="00133C22" w:rsidRPr="00962AA9" w14:paraId="68F7E4FE" w14:textId="77777777" w:rsidTr="00207CF7">
        <w:tc>
          <w:tcPr>
            <w:tcW w:w="9212" w:type="dxa"/>
            <w:gridSpan w:val="2"/>
          </w:tcPr>
          <w:p w14:paraId="2E41758C" w14:textId="77777777" w:rsidR="00133C22" w:rsidRPr="006E192F" w:rsidRDefault="00133C22" w:rsidP="00207CF7">
            <w:pPr>
              <w:pStyle w:val="Kontrola-Hlavikatabulky"/>
            </w:pPr>
            <w:r w:rsidRPr="006E192F">
              <w:t xml:space="preserve">Věc:    </w:t>
            </w:r>
          </w:p>
          <w:p w14:paraId="20474391" w14:textId="77777777" w:rsidR="00133C22" w:rsidRPr="00962AA9" w:rsidRDefault="00133C22" w:rsidP="00207CF7">
            <w:pPr>
              <w:pStyle w:val="Kontrola-text"/>
            </w:pPr>
            <w:r>
              <w:t>1. Projednání zápisu z jednání ZO Strašice</w:t>
            </w:r>
          </w:p>
        </w:tc>
      </w:tr>
      <w:tr w:rsidR="00133C22" w:rsidRPr="000B55E1" w14:paraId="41E0B38A" w14:textId="77777777" w:rsidTr="00207CF7">
        <w:tc>
          <w:tcPr>
            <w:tcW w:w="9212" w:type="dxa"/>
            <w:gridSpan w:val="2"/>
          </w:tcPr>
          <w:p w14:paraId="0918E3E1" w14:textId="77777777" w:rsidR="00133C22" w:rsidRDefault="00133C22" w:rsidP="00207CF7">
            <w:pPr>
              <w:pStyle w:val="Kontrola-Hlavikapodtren"/>
            </w:pPr>
            <w:r>
              <w:t>Usnesení č. 50/03/25-1:</w:t>
            </w:r>
          </w:p>
          <w:p w14:paraId="1AEAEF08" w14:textId="77777777" w:rsidR="00133C22" w:rsidRPr="000B55E1" w:rsidRDefault="00133C22" w:rsidP="00207CF7">
            <w:pPr>
              <w:pStyle w:val="Kontrola-Usnesen"/>
            </w:pPr>
            <w:r w:rsidRPr="00133C22">
              <w:t xml:space="preserve">RO </w:t>
            </w:r>
            <w:r w:rsidRPr="00133C22">
              <w:rPr>
                <w:b/>
                <w:bCs/>
              </w:rPr>
              <w:t xml:space="preserve">schvaluje </w:t>
            </w:r>
            <w:r w:rsidRPr="00133C22">
              <w:rPr>
                <w:bCs/>
              </w:rPr>
              <w:t xml:space="preserve">opatření k realizaci přijatých usnesení ZO Strašice ze dne 27.2.2025. </w:t>
            </w:r>
            <w:r w:rsidRPr="00133C22">
              <w:t xml:space="preserve">RO </w:t>
            </w:r>
            <w:r w:rsidRPr="00133C22">
              <w:rPr>
                <w:b/>
              </w:rPr>
              <w:t>ukládá</w:t>
            </w:r>
            <w:r w:rsidRPr="00133C22">
              <w:t xml:space="preserve"> postupovat dle textu.</w:t>
            </w:r>
          </w:p>
        </w:tc>
      </w:tr>
      <w:tr w:rsidR="00133C22" w:rsidRPr="009B3F77" w14:paraId="1ECDF072" w14:textId="77777777" w:rsidTr="00207CF7">
        <w:tc>
          <w:tcPr>
            <w:tcW w:w="8028" w:type="dxa"/>
            <w:tcBorders>
              <w:bottom w:val="single" w:sz="4" w:space="0" w:color="auto"/>
            </w:tcBorders>
          </w:tcPr>
          <w:p w14:paraId="6454805C" w14:textId="77777777" w:rsidR="00133C22" w:rsidRPr="006E192F" w:rsidRDefault="00133C22" w:rsidP="00207CF7">
            <w:pPr>
              <w:pStyle w:val="Kontrola-Hlavikatabulky"/>
            </w:pPr>
            <w:r w:rsidRPr="006E192F">
              <w:t xml:space="preserve">Úkoly:      </w:t>
            </w:r>
          </w:p>
          <w:p w14:paraId="18CD315A" w14:textId="77777777" w:rsidR="00133C22" w:rsidRPr="00133C22" w:rsidRDefault="00133C22" w:rsidP="0096744D">
            <w:pPr>
              <w:pStyle w:val="Odstavecseseznamem"/>
              <w:numPr>
                <w:ilvl w:val="0"/>
                <w:numId w:val="10"/>
              </w:numPr>
              <w:jc w:val="both"/>
              <w:rPr>
                <w:bCs/>
                <w:sz w:val="20"/>
              </w:rPr>
            </w:pPr>
            <w:r w:rsidRPr="00133C22">
              <w:rPr>
                <w:bCs/>
                <w:sz w:val="20"/>
              </w:rPr>
              <w:t>Připravit podklady k prodeji pozemků (246/16, 1622/44).</w:t>
            </w:r>
          </w:p>
          <w:p w14:paraId="12EAFAB4" w14:textId="77777777" w:rsidR="00133C22" w:rsidRPr="00133C22" w:rsidRDefault="00133C22" w:rsidP="0086776E">
            <w:pPr>
              <w:pStyle w:val="Odstavecseseznamem"/>
              <w:ind w:left="360"/>
              <w:jc w:val="both"/>
              <w:rPr>
                <w:bCs/>
              </w:rPr>
            </w:pPr>
            <w:r w:rsidRPr="00133C22">
              <w:rPr>
                <w:bCs/>
                <w:sz w:val="20"/>
              </w:rPr>
              <w:t>Odpovídá: Hahner Jiří</w:t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</w:r>
            <w:r w:rsidRPr="00133C22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30.6.2026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14:paraId="5BA076EC" w14:textId="77777777" w:rsidR="00133C22" w:rsidRPr="006E192F" w:rsidRDefault="00133C22" w:rsidP="00207CF7">
            <w:pPr>
              <w:pStyle w:val="Kontrola-Hlavikatabulky"/>
            </w:pPr>
            <w:r w:rsidRPr="006E192F">
              <w:t>Výrok:</w:t>
            </w:r>
          </w:p>
          <w:p w14:paraId="35FF2A08" w14:textId="77777777" w:rsidR="00133C22" w:rsidRPr="009B3F77" w:rsidRDefault="00133C22" w:rsidP="00207CF7">
            <w:pPr>
              <w:pStyle w:val="Kontrola-text"/>
              <w:rPr>
                <w:szCs w:val="20"/>
              </w:rPr>
            </w:pPr>
          </w:p>
          <w:p w14:paraId="18FC36C5" w14:textId="77777777" w:rsidR="00133C22" w:rsidRPr="00696F89" w:rsidRDefault="00696F89" w:rsidP="00207CF7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5D8E06D3" w14:textId="77777777" w:rsidR="001B357E" w:rsidRDefault="0089565C" w:rsidP="00C143FA">
      <w:pPr>
        <w:pStyle w:val="Zkladntext"/>
        <w:spacing w:before="240"/>
        <w:rPr>
          <w:b/>
        </w:rPr>
      </w:pPr>
      <w:r>
        <w:rPr>
          <w:b/>
        </w:rPr>
        <w:t>RO 61/09/25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FC7F56" w:rsidRPr="00962AA9" w14:paraId="4DC37DC4" w14:textId="77777777" w:rsidTr="003B3A7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CA8BC72" w14:textId="77777777" w:rsidR="00FC7F56" w:rsidRPr="006E192F" w:rsidRDefault="00FC7F56" w:rsidP="008B2899">
            <w:pPr>
              <w:pStyle w:val="Kontrola-Hlavikatabulky"/>
            </w:pPr>
            <w:r w:rsidRPr="006E192F">
              <w:t xml:space="preserve">Věc:    </w:t>
            </w:r>
          </w:p>
          <w:p w14:paraId="60523B8D" w14:textId="77777777" w:rsidR="00FC7F56" w:rsidRPr="00962AA9" w:rsidRDefault="00FC7F56" w:rsidP="008B2899">
            <w:pPr>
              <w:pStyle w:val="Kontrola-text"/>
            </w:pPr>
            <w:r>
              <w:t xml:space="preserve">1. </w:t>
            </w:r>
            <w:bookmarkStart w:id="3" w:name="_Toc211519654"/>
            <w:r>
              <w:t>Projednání zápisu z jednání ZO Strašice</w:t>
            </w:r>
            <w:bookmarkEnd w:id="3"/>
          </w:p>
        </w:tc>
      </w:tr>
      <w:tr w:rsidR="00FC7F56" w:rsidRPr="000B55E1" w14:paraId="1471333E" w14:textId="77777777" w:rsidTr="003B3A79">
        <w:tc>
          <w:tcPr>
            <w:tcW w:w="9212" w:type="dxa"/>
            <w:gridSpan w:val="2"/>
            <w:shd w:val="clear" w:color="auto" w:fill="D9D9D9" w:themeFill="background1" w:themeFillShade="D9"/>
          </w:tcPr>
          <w:p w14:paraId="5FBCB778" w14:textId="77777777" w:rsidR="00FC7F56" w:rsidRDefault="00FC7F56" w:rsidP="008B2899">
            <w:pPr>
              <w:pStyle w:val="Kontrola-Hlavikapodtren"/>
            </w:pPr>
            <w:r>
              <w:t>Usnesení č. 61/09/25-1:</w:t>
            </w:r>
          </w:p>
          <w:p w14:paraId="65D76CAE" w14:textId="77777777" w:rsidR="00FC7F56" w:rsidRPr="000B55E1" w:rsidRDefault="00FC7F56" w:rsidP="008B2899">
            <w:pPr>
              <w:pStyle w:val="Kontrola-Usnesen"/>
            </w:pPr>
            <w:r w:rsidRPr="00FC7F56">
              <w:t xml:space="preserve">RO </w:t>
            </w:r>
            <w:r w:rsidRPr="00FC7F56">
              <w:rPr>
                <w:b/>
                <w:bCs/>
              </w:rPr>
              <w:t xml:space="preserve">schvaluje </w:t>
            </w:r>
            <w:r w:rsidRPr="00FC7F56">
              <w:rPr>
                <w:bCs/>
              </w:rPr>
              <w:t xml:space="preserve">opatření k realizaci schválených usnesení z jednání ZO Strašice ze dne 18.9.2025. </w:t>
            </w:r>
            <w:r w:rsidRPr="00FC7F56">
              <w:t xml:space="preserve">RO </w:t>
            </w:r>
            <w:r w:rsidRPr="00FC7F56">
              <w:rPr>
                <w:b/>
              </w:rPr>
              <w:t>ukládá</w:t>
            </w:r>
            <w:r w:rsidRPr="00FC7F56">
              <w:t xml:space="preserve"> postupovat dle textu.</w:t>
            </w:r>
          </w:p>
        </w:tc>
      </w:tr>
      <w:tr w:rsidR="00FC7F56" w:rsidRPr="009B3F77" w14:paraId="44568645" w14:textId="77777777" w:rsidTr="003B3A79"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797CE" w14:textId="77777777" w:rsidR="00FC7F56" w:rsidRPr="006E192F" w:rsidRDefault="00FC7F56" w:rsidP="008B2899">
            <w:pPr>
              <w:pStyle w:val="Kontrola-Hlavikatabulky"/>
            </w:pPr>
            <w:r w:rsidRPr="006E192F">
              <w:t xml:space="preserve">Úkoly:      </w:t>
            </w:r>
          </w:p>
          <w:p w14:paraId="6517A236" w14:textId="77777777" w:rsidR="00FC7F56" w:rsidRPr="00FC7F56" w:rsidRDefault="00FC7F56" w:rsidP="003775B5">
            <w:pPr>
              <w:pStyle w:val="Odstavecseseznamem"/>
              <w:numPr>
                <w:ilvl w:val="0"/>
                <w:numId w:val="11"/>
              </w:numPr>
              <w:spacing w:line="259" w:lineRule="auto"/>
              <w:ind w:left="360"/>
              <w:jc w:val="both"/>
              <w:rPr>
                <w:bCs/>
                <w:sz w:val="20"/>
              </w:rPr>
            </w:pPr>
            <w:r w:rsidRPr="00FC7F56">
              <w:rPr>
                <w:bCs/>
                <w:sz w:val="20"/>
              </w:rPr>
              <w:t xml:space="preserve">Připravit podklady k prodeji pozemku </w:t>
            </w:r>
            <w:proofErr w:type="spellStart"/>
            <w:r w:rsidRPr="00FC7F56">
              <w:rPr>
                <w:bCs/>
                <w:sz w:val="20"/>
              </w:rPr>
              <w:t>p.č</w:t>
            </w:r>
            <w:proofErr w:type="spellEnd"/>
            <w:r w:rsidRPr="00FC7F56">
              <w:rPr>
                <w:bCs/>
                <w:sz w:val="20"/>
              </w:rPr>
              <w:t>. 1622/64.</w:t>
            </w:r>
          </w:p>
          <w:p w14:paraId="56B6CC6E" w14:textId="77777777" w:rsidR="00FC7F56" w:rsidRPr="00FC7F56" w:rsidRDefault="00FC7F56" w:rsidP="00FC7F56">
            <w:pPr>
              <w:pStyle w:val="Odstavecseseznamem"/>
              <w:ind w:left="360"/>
              <w:jc w:val="both"/>
              <w:rPr>
                <w:bCs/>
                <w:sz w:val="20"/>
              </w:rPr>
            </w:pPr>
            <w:r w:rsidRPr="00FC7F56">
              <w:rPr>
                <w:bCs/>
                <w:sz w:val="20"/>
              </w:rPr>
              <w:t>Odpovídá: Hahner Jiří</w:t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  <w:t>Termín: 31.12.2025</w:t>
            </w:r>
          </w:p>
          <w:p w14:paraId="3DCD777F" w14:textId="77777777" w:rsidR="00FC7F56" w:rsidRPr="00FC7F56" w:rsidRDefault="00FC7F56" w:rsidP="003775B5">
            <w:pPr>
              <w:pStyle w:val="Odstavecseseznamem"/>
              <w:numPr>
                <w:ilvl w:val="0"/>
                <w:numId w:val="11"/>
              </w:numPr>
              <w:spacing w:line="259" w:lineRule="auto"/>
              <w:ind w:left="360"/>
              <w:jc w:val="both"/>
              <w:rPr>
                <w:bCs/>
                <w:sz w:val="20"/>
              </w:rPr>
            </w:pPr>
            <w:r w:rsidRPr="00FC7F56">
              <w:rPr>
                <w:bCs/>
                <w:sz w:val="20"/>
              </w:rPr>
              <w:t xml:space="preserve">Připravit podklady k prodeji části pozemku </w:t>
            </w:r>
            <w:proofErr w:type="spellStart"/>
            <w:r w:rsidRPr="00FC7F56">
              <w:rPr>
                <w:bCs/>
                <w:sz w:val="20"/>
              </w:rPr>
              <w:t>p.č</w:t>
            </w:r>
            <w:proofErr w:type="spellEnd"/>
            <w:r w:rsidRPr="00FC7F56">
              <w:rPr>
                <w:bCs/>
                <w:sz w:val="20"/>
              </w:rPr>
              <w:t>. 482/15.</w:t>
            </w:r>
          </w:p>
          <w:p w14:paraId="0E6E0D52" w14:textId="77777777" w:rsidR="00FC7F56" w:rsidRPr="00FC7F56" w:rsidRDefault="00FC7F56" w:rsidP="0086776E">
            <w:pPr>
              <w:pStyle w:val="Odstavecseseznamem"/>
              <w:ind w:left="348"/>
              <w:jc w:val="both"/>
              <w:rPr>
                <w:bCs/>
              </w:rPr>
            </w:pPr>
            <w:r w:rsidRPr="00FC7F56">
              <w:rPr>
                <w:bCs/>
                <w:sz w:val="20"/>
              </w:rPr>
              <w:t>Odpovídá: Hahner Jiří</w:t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</w:r>
            <w:r w:rsidRPr="00FC7F56">
              <w:rPr>
                <w:bCs/>
                <w:sz w:val="20"/>
              </w:rPr>
              <w:tab/>
              <w:t xml:space="preserve">Termín: </w:t>
            </w:r>
            <w:r w:rsidR="0086776E">
              <w:rPr>
                <w:bCs/>
                <w:sz w:val="20"/>
              </w:rPr>
              <w:t>31.8.2026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01AF86" w14:textId="77777777" w:rsidR="00FC7F56" w:rsidRPr="006E192F" w:rsidRDefault="00FC7F56" w:rsidP="008B2899">
            <w:pPr>
              <w:pStyle w:val="Kontrola-Hlavikatabulky"/>
            </w:pPr>
            <w:r w:rsidRPr="006E192F">
              <w:t>Výrok:</w:t>
            </w:r>
          </w:p>
          <w:p w14:paraId="6EB76C03" w14:textId="77777777" w:rsidR="00FC7F56" w:rsidRPr="009B3F77" w:rsidRDefault="00FC7F56" w:rsidP="008B2899">
            <w:pPr>
              <w:pStyle w:val="Kontrola-text"/>
              <w:rPr>
                <w:szCs w:val="20"/>
              </w:rPr>
            </w:pPr>
          </w:p>
          <w:p w14:paraId="0DB7A21C" w14:textId="77777777" w:rsidR="00FC7F56" w:rsidRDefault="00F17CB6" w:rsidP="008B2899">
            <w:pPr>
              <w:pStyle w:val="Kontrola-text"/>
              <w:rPr>
                <w:b/>
                <w:szCs w:val="20"/>
              </w:rPr>
            </w:pPr>
            <w:r>
              <w:rPr>
                <w:b/>
                <w:szCs w:val="20"/>
              </w:rPr>
              <w:t>Splněno</w:t>
            </w:r>
          </w:p>
          <w:p w14:paraId="58D2B8C1" w14:textId="77777777" w:rsidR="009E5420" w:rsidRDefault="009E5420" w:rsidP="008B2899">
            <w:pPr>
              <w:pStyle w:val="Kontrola-text"/>
              <w:rPr>
                <w:b/>
                <w:szCs w:val="20"/>
              </w:rPr>
            </w:pPr>
          </w:p>
          <w:p w14:paraId="2706A0E0" w14:textId="77777777" w:rsidR="009E5420" w:rsidRPr="009E5420" w:rsidRDefault="00F17CB6" w:rsidP="008B2899">
            <w:pPr>
              <w:pStyle w:val="Kontrola-text"/>
              <w:rPr>
                <w:b/>
                <w:szCs w:val="20"/>
              </w:rPr>
            </w:pPr>
            <w:r>
              <w:rPr>
                <w:b/>
                <w:szCs w:val="20"/>
              </w:rPr>
              <w:t>Trvá</w:t>
            </w:r>
          </w:p>
        </w:tc>
      </w:tr>
    </w:tbl>
    <w:p w14:paraId="4669D730" w14:textId="77777777" w:rsidR="00981C80" w:rsidRDefault="004A1299" w:rsidP="00C143FA">
      <w:pPr>
        <w:pStyle w:val="Zkladntext"/>
        <w:spacing w:before="240"/>
        <w:rPr>
          <w:b/>
        </w:rPr>
      </w:pPr>
      <w:r>
        <w:rPr>
          <w:b/>
        </w:rPr>
        <w:t>RO 6</w:t>
      </w:r>
      <w:r w:rsidR="002B1C98">
        <w:rPr>
          <w:b/>
        </w:rPr>
        <w:t>6</w:t>
      </w:r>
      <w:r>
        <w:rPr>
          <w:b/>
        </w:rPr>
        <w:t>/1</w:t>
      </w:r>
      <w:r w:rsidR="002B1C98">
        <w:rPr>
          <w:b/>
        </w:rPr>
        <w:t>2</w:t>
      </w:r>
      <w:r>
        <w:rPr>
          <w:b/>
        </w:rPr>
        <w:t>/25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2B1C98" w:rsidRPr="00962AA9" w14:paraId="31E7913F" w14:textId="77777777" w:rsidTr="009F11DA">
        <w:tc>
          <w:tcPr>
            <w:tcW w:w="9062" w:type="dxa"/>
            <w:gridSpan w:val="2"/>
          </w:tcPr>
          <w:p w14:paraId="65712946" w14:textId="77777777" w:rsidR="002B1C98" w:rsidRPr="006E192F" w:rsidRDefault="002B1C98" w:rsidP="00880BDF">
            <w:pPr>
              <w:pStyle w:val="Kontrola-Hlavikatabulky"/>
              <w:keepNext/>
            </w:pPr>
            <w:r w:rsidRPr="006E192F">
              <w:lastRenderedPageBreak/>
              <w:t xml:space="preserve">Věc:    </w:t>
            </w:r>
          </w:p>
          <w:p w14:paraId="41493E4B" w14:textId="77777777" w:rsidR="002B1C98" w:rsidRPr="00962AA9" w:rsidRDefault="002B1C98" w:rsidP="0010206D">
            <w:pPr>
              <w:pStyle w:val="Kontrola-text"/>
            </w:pPr>
            <w:r>
              <w:t>1. Projednání zápisu z jednání ZO Strašice</w:t>
            </w:r>
          </w:p>
        </w:tc>
      </w:tr>
      <w:tr w:rsidR="002B1C98" w:rsidRPr="000B55E1" w14:paraId="3A74FCFE" w14:textId="77777777" w:rsidTr="009F11DA">
        <w:tc>
          <w:tcPr>
            <w:tcW w:w="9062" w:type="dxa"/>
            <w:gridSpan w:val="2"/>
          </w:tcPr>
          <w:p w14:paraId="1BBBFB1A" w14:textId="77777777" w:rsidR="002B1C98" w:rsidRDefault="002B1C98" w:rsidP="0010206D">
            <w:pPr>
              <w:pStyle w:val="Kontrola-Hlavikapodtren"/>
            </w:pPr>
            <w:r>
              <w:t>Usnesení č. 66/12/25-1:</w:t>
            </w:r>
          </w:p>
          <w:p w14:paraId="159CC66D" w14:textId="77777777" w:rsidR="002B1C98" w:rsidRPr="000B55E1" w:rsidRDefault="002B1C98" w:rsidP="0010206D">
            <w:pPr>
              <w:pStyle w:val="Kontrola-Usnesen"/>
            </w:pPr>
            <w:r w:rsidRPr="002B1C98">
              <w:t xml:space="preserve">RO </w:t>
            </w:r>
            <w:r w:rsidRPr="002B1C98">
              <w:rPr>
                <w:b/>
                <w:bCs/>
              </w:rPr>
              <w:t xml:space="preserve">schvaluje </w:t>
            </w:r>
            <w:r w:rsidRPr="002B1C98">
              <w:rPr>
                <w:bCs/>
              </w:rPr>
              <w:t xml:space="preserve">opatření k realizaci přijatých usnesení z jednání ZO Strašice ze dne 11.12.2025. </w:t>
            </w:r>
            <w:r w:rsidRPr="002B1C98">
              <w:t xml:space="preserve">RO </w:t>
            </w:r>
            <w:r w:rsidRPr="002B1C98">
              <w:rPr>
                <w:b/>
              </w:rPr>
              <w:t>ukládá</w:t>
            </w:r>
            <w:r w:rsidRPr="002B1C98">
              <w:t xml:space="preserve"> postupovat dle textu.</w:t>
            </w:r>
          </w:p>
        </w:tc>
      </w:tr>
      <w:tr w:rsidR="002B1C98" w:rsidRPr="009B3F77" w14:paraId="336A6DF2" w14:textId="77777777" w:rsidTr="009F11DA">
        <w:tc>
          <w:tcPr>
            <w:tcW w:w="7885" w:type="dxa"/>
            <w:tcBorders>
              <w:bottom w:val="single" w:sz="4" w:space="0" w:color="auto"/>
            </w:tcBorders>
          </w:tcPr>
          <w:p w14:paraId="351A7B5C" w14:textId="77777777" w:rsidR="002B1C98" w:rsidRPr="006E192F" w:rsidRDefault="002B1C98" w:rsidP="000D5EF6">
            <w:pPr>
              <w:pStyle w:val="Kontrola-Hlavikatabulky"/>
              <w:keepNext/>
            </w:pPr>
            <w:r w:rsidRPr="006E192F">
              <w:t xml:space="preserve">Úkoly:      </w:t>
            </w:r>
          </w:p>
          <w:p w14:paraId="53FB3F27" w14:textId="77777777" w:rsidR="002B1C98" w:rsidRPr="002B1C98" w:rsidRDefault="002B1C98" w:rsidP="000D5EF6">
            <w:pPr>
              <w:pStyle w:val="Odstavecseseznamem"/>
              <w:keepNext/>
              <w:numPr>
                <w:ilvl w:val="0"/>
                <w:numId w:val="12"/>
              </w:numPr>
              <w:spacing w:line="259" w:lineRule="auto"/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 xml:space="preserve">Připravit podklady k prodeji části pozemku </w:t>
            </w:r>
            <w:proofErr w:type="spellStart"/>
            <w:r w:rsidRPr="002B1C98">
              <w:rPr>
                <w:bCs/>
                <w:sz w:val="20"/>
              </w:rPr>
              <w:t>p.č</w:t>
            </w:r>
            <w:proofErr w:type="spellEnd"/>
            <w:r w:rsidRPr="002B1C98">
              <w:rPr>
                <w:bCs/>
                <w:sz w:val="20"/>
              </w:rPr>
              <w:t>. 1901/1.</w:t>
            </w:r>
          </w:p>
          <w:p w14:paraId="68B2A6FD" w14:textId="77777777" w:rsidR="002B1C98" w:rsidRPr="002B1C98" w:rsidRDefault="002B1C98" w:rsidP="000D5EF6">
            <w:pPr>
              <w:pStyle w:val="Odstavecseseznamem"/>
              <w:keepNext/>
              <w:ind w:left="360"/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Odpovídá: Hahner Jiří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  <w:t>Termín: 30.6.2026</w:t>
            </w:r>
          </w:p>
          <w:p w14:paraId="28BD205D" w14:textId="77777777" w:rsidR="002B1C98" w:rsidRPr="002B1C98" w:rsidRDefault="002B1C98" w:rsidP="000D5EF6">
            <w:pPr>
              <w:pStyle w:val="Odstavecseseznamem"/>
              <w:keepNext/>
              <w:numPr>
                <w:ilvl w:val="0"/>
                <w:numId w:val="12"/>
              </w:numPr>
              <w:spacing w:line="259" w:lineRule="auto"/>
              <w:jc w:val="both"/>
              <w:rPr>
                <w:bCs/>
                <w:sz w:val="20"/>
              </w:rPr>
            </w:pPr>
            <w:r w:rsidRPr="002B1C98">
              <w:rPr>
                <w:bCs/>
                <w:sz w:val="20"/>
              </w:rPr>
              <w:t>Sestavit rozpočet obce na rok 2026 a předložit k projednání ZO.</w:t>
            </w:r>
          </w:p>
          <w:p w14:paraId="7A8F4B33" w14:textId="77777777" w:rsidR="002B1C98" w:rsidRPr="002B1C98" w:rsidRDefault="002B1C98" w:rsidP="000D5EF6">
            <w:pPr>
              <w:pStyle w:val="Odstavecseseznamem"/>
              <w:keepNext/>
              <w:ind w:left="360"/>
              <w:jc w:val="both"/>
              <w:rPr>
                <w:bCs/>
              </w:rPr>
            </w:pPr>
            <w:r w:rsidRPr="002B1C98">
              <w:rPr>
                <w:bCs/>
                <w:sz w:val="20"/>
              </w:rPr>
              <w:t>Odpovídá: Hahner, Hladová, Mgr. Svoboda</w:t>
            </w:r>
            <w:r w:rsidRPr="002B1C98"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Pr="002B1C98">
              <w:rPr>
                <w:bCs/>
                <w:sz w:val="20"/>
              </w:rPr>
              <w:t>Termín: 28.2.2026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6644E54D" w14:textId="77777777" w:rsidR="002B1C98" w:rsidRDefault="002B1C98" w:rsidP="000D5EF6">
            <w:pPr>
              <w:pStyle w:val="Kontrola-Hlavikatabulky"/>
              <w:keepNext/>
            </w:pPr>
            <w:r w:rsidRPr="006E192F">
              <w:t>Výrok:</w:t>
            </w:r>
          </w:p>
          <w:p w14:paraId="0A616B6B" w14:textId="77777777" w:rsidR="000D5EF6" w:rsidRPr="000D5EF6" w:rsidRDefault="000D5EF6" w:rsidP="000D5EF6">
            <w:pPr>
              <w:keepNext/>
            </w:pPr>
          </w:p>
          <w:p w14:paraId="19581968" w14:textId="1BF5D617" w:rsidR="002B1C98" w:rsidRDefault="00846627" w:rsidP="000D5EF6">
            <w:pPr>
              <w:pStyle w:val="Kontrola-text"/>
              <w:keepNext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  <w:p w14:paraId="63D35AA9" w14:textId="77777777" w:rsidR="00846627" w:rsidRDefault="00846627" w:rsidP="000D5EF6">
            <w:pPr>
              <w:pStyle w:val="Kontrola-text"/>
              <w:keepNext/>
              <w:rPr>
                <w:b/>
                <w:bCs/>
                <w:szCs w:val="20"/>
              </w:rPr>
            </w:pPr>
          </w:p>
          <w:p w14:paraId="3E49E1DB" w14:textId="14C7D24C" w:rsidR="00846627" w:rsidRPr="00846627" w:rsidRDefault="00F118FC" w:rsidP="000D5EF6">
            <w:pPr>
              <w:pStyle w:val="Kontrola-text"/>
              <w:keepNext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</w:tbl>
    <w:p w14:paraId="1A3C8020" w14:textId="2613B540" w:rsidR="004A1299" w:rsidRDefault="009F11DA" w:rsidP="00C143FA">
      <w:pPr>
        <w:pStyle w:val="Zkladntext"/>
        <w:spacing w:before="240"/>
        <w:rPr>
          <w:b/>
        </w:rPr>
      </w:pPr>
      <w:r>
        <w:rPr>
          <w:b/>
        </w:rPr>
        <w:t>RO 6</w:t>
      </w:r>
      <w:r w:rsidR="00BC562E">
        <w:rPr>
          <w:b/>
        </w:rPr>
        <w:t>8</w:t>
      </w:r>
      <w:r>
        <w:rPr>
          <w:b/>
        </w:rPr>
        <w:t>/0</w:t>
      </w:r>
      <w:r w:rsidR="00BC562E">
        <w:rPr>
          <w:b/>
        </w:rPr>
        <w:t>2</w:t>
      </w:r>
      <w:r>
        <w:rPr>
          <w:b/>
        </w:rPr>
        <w:t>/26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A6715D" w:rsidRPr="00962AA9" w14:paraId="61F04F74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9F82061" w14:textId="77777777" w:rsidR="00A6715D" w:rsidRPr="006E192F" w:rsidRDefault="00A6715D" w:rsidP="005C70A2">
            <w:pPr>
              <w:pStyle w:val="Kontrola-Hlavikatabulky"/>
            </w:pPr>
            <w:r w:rsidRPr="006E192F">
              <w:t xml:space="preserve">Věc:    </w:t>
            </w:r>
          </w:p>
          <w:p w14:paraId="0EFED9A5" w14:textId="393B612B" w:rsidR="00A6715D" w:rsidRPr="00962AA9" w:rsidRDefault="006705E2" w:rsidP="005C70A2">
            <w:pPr>
              <w:pStyle w:val="Kontrola-text"/>
            </w:pPr>
            <w:r>
              <w:t xml:space="preserve">13. </w:t>
            </w:r>
            <w:r w:rsidR="008F2EE2">
              <w:t>Zápis z jednání Komise životního prostředí</w:t>
            </w:r>
          </w:p>
        </w:tc>
      </w:tr>
      <w:tr w:rsidR="00A6715D" w:rsidRPr="000B55E1" w14:paraId="73D1A2F8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B24FE0A" w14:textId="5AB7620A" w:rsidR="00A6715D" w:rsidRDefault="00A6715D" w:rsidP="005C70A2">
            <w:pPr>
              <w:pStyle w:val="Kontrola-Hlavikapodtren"/>
            </w:pPr>
            <w:r>
              <w:t>Usnesení č. 68/02/26-1</w:t>
            </w:r>
            <w:r w:rsidR="008F2EE2">
              <w:t>3</w:t>
            </w:r>
            <w:r>
              <w:t>:</w:t>
            </w:r>
          </w:p>
          <w:p w14:paraId="3532AADD" w14:textId="54E60324" w:rsidR="00A6715D" w:rsidRPr="000B55E1" w:rsidRDefault="008F2EE2" w:rsidP="005C70A2">
            <w:pPr>
              <w:pStyle w:val="Kontrola-Usnesen"/>
            </w:pPr>
            <w:r w:rsidRPr="008F2EE2">
              <w:t xml:space="preserve">RO </w:t>
            </w:r>
            <w:r w:rsidRPr="008F2EE2">
              <w:rPr>
                <w:b/>
                <w:bCs/>
              </w:rPr>
              <w:t xml:space="preserve">bere na vědomí </w:t>
            </w:r>
            <w:r w:rsidRPr="008F2EE2">
              <w:t>Zápis z jednání Komise životního prostředí ze dne 28.2026.</w:t>
            </w:r>
            <w:r w:rsidRPr="008F2EE2">
              <w:rPr>
                <w:bCs/>
              </w:rPr>
              <w:t xml:space="preserve"> </w:t>
            </w:r>
            <w:r w:rsidRPr="008F2EE2">
              <w:t xml:space="preserve">RO </w:t>
            </w:r>
            <w:r w:rsidRPr="008F2EE2">
              <w:rPr>
                <w:b/>
              </w:rPr>
              <w:t>ukládá</w:t>
            </w:r>
            <w:r w:rsidRPr="008F2EE2">
              <w:t xml:space="preserve"> postupovat dle textu.</w:t>
            </w:r>
          </w:p>
        </w:tc>
      </w:tr>
      <w:tr w:rsidR="00A6715D" w:rsidRPr="009B3F77" w14:paraId="710EDBB2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65F742" w14:textId="77777777" w:rsidR="00A6715D" w:rsidRPr="006E192F" w:rsidRDefault="00A6715D" w:rsidP="005C70A2">
            <w:pPr>
              <w:pStyle w:val="Kontrola-Hlavikatabulky"/>
            </w:pPr>
            <w:r w:rsidRPr="006E192F">
              <w:t xml:space="preserve">Úkoly:      </w:t>
            </w:r>
          </w:p>
          <w:p w14:paraId="1D6D0338" w14:textId="77777777" w:rsidR="008F2EE2" w:rsidRPr="008F2EE2" w:rsidRDefault="008F2EE2" w:rsidP="00B80C89">
            <w:pPr>
              <w:pStyle w:val="Odstavecseseznamem"/>
              <w:keepNext/>
              <w:numPr>
                <w:ilvl w:val="0"/>
                <w:numId w:val="13"/>
              </w:numPr>
              <w:jc w:val="both"/>
              <w:rPr>
                <w:bCs/>
                <w:sz w:val="20"/>
                <w:szCs w:val="16"/>
              </w:rPr>
            </w:pPr>
            <w:r w:rsidRPr="008F2EE2">
              <w:rPr>
                <w:bCs/>
                <w:sz w:val="20"/>
                <w:szCs w:val="16"/>
              </w:rPr>
              <w:t>Zveřejnit zápis na webu obce.</w:t>
            </w:r>
          </w:p>
          <w:p w14:paraId="7A214D16" w14:textId="797A55E8" w:rsidR="008F2EE2" w:rsidRPr="008F2EE2" w:rsidRDefault="008F2EE2" w:rsidP="008F2EE2">
            <w:pPr>
              <w:pStyle w:val="Odstavecseseznamem"/>
              <w:ind w:left="360"/>
              <w:jc w:val="both"/>
              <w:rPr>
                <w:bCs/>
                <w:sz w:val="20"/>
                <w:szCs w:val="16"/>
              </w:rPr>
            </w:pPr>
            <w:r w:rsidRPr="008F2EE2">
              <w:rPr>
                <w:bCs/>
                <w:sz w:val="20"/>
                <w:szCs w:val="16"/>
              </w:rPr>
              <w:t>Odpovídá: Ing. Lazebníková</w:t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>Termín: 18.2.2026</w:t>
            </w:r>
          </w:p>
          <w:p w14:paraId="6A974BB6" w14:textId="77777777" w:rsidR="008F2EE2" w:rsidRPr="008F2EE2" w:rsidRDefault="008F2EE2" w:rsidP="00B80C89">
            <w:pPr>
              <w:pStyle w:val="Odstavecseseznamem"/>
              <w:numPr>
                <w:ilvl w:val="0"/>
                <w:numId w:val="13"/>
              </w:numPr>
              <w:jc w:val="both"/>
              <w:rPr>
                <w:bCs/>
                <w:sz w:val="20"/>
                <w:szCs w:val="16"/>
              </w:rPr>
            </w:pPr>
            <w:r w:rsidRPr="008F2EE2">
              <w:rPr>
                <w:bCs/>
                <w:sz w:val="20"/>
                <w:szCs w:val="16"/>
              </w:rPr>
              <w:t>Zajistit geodetické zaměření pozemků v okolí „</w:t>
            </w:r>
            <w:proofErr w:type="spellStart"/>
            <w:r w:rsidRPr="008F2EE2">
              <w:rPr>
                <w:bCs/>
                <w:sz w:val="20"/>
                <w:szCs w:val="16"/>
              </w:rPr>
              <w:t>tankovky</w:t>
            </w:r>
            <w:proofErr w:type="spellEnd"/>
            <w:r w:rsidRPr="008F2EE2">
              <w:rPr>
                <w:bCs/>
                <w:sz w:val="20"/>
                <w:szCs w:val="16"/>
              </w:rPr>
              <w:t>“, které nejsou propachtované.</w:t>
            </w:r>
          </w:p>
          <w:p w14:paraId="5FF4EF70" w14:textId="30799BE1" w:rsidR="00A6715D" w:rsidRPr="008F2EE2" w:rsidRDefault="008F2EE2" w:rsidP="008F2EE2">
            <w:pPr>
              <w:pStyle w:val="Odstavecseseznamem"/>
              <w:ind w:left="360"/>
              <w:jc w:val="both"/>
              <w:rPr>
                <w:bCs/>
              </w:rPr>
            </w:pPr>
            <w:r w:rsidRPr="008F2EE2">
              <w:rPr>
                <w:bCs/>
                <w:sz w:val="20"/>
                <w:szCs w:val="16"/>
              </w:rPr>
              <w:t>Odpovídá: Hahner Jiří</w:t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</w:r>
            <w:r w:rsidRPr="008F2EE2">
              <w:rPr>
                <w:bCs/>
                <w:sz w:val="20"/>
                <w:szCs w:val="16"/>
              </w:rPr>
              <w:tab/>
              <w:t>Termín: 31.3.2026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9297B1" w14:textId="77777777" w:rsidR="00A6715D" w:rsidRPr="006E192F" w:rsidRDefault="00A6715D" w:rsidP="005C70A2">
            <w:pPr>
              <w:pStyle w:val="Kontrola-Hlavikatabulky"/>
            </w:pPr>
            <w:r w:rsidRPr="006E192F">
              <w:t>Výrok:</w:t>
            </w:r>
          </w:p>
          <w:p w14:paraId="5CD252BE" w14:textId="77777777" w:rsidR="00A6715D" w:rsidRPr="009B3F77" w:rsidRDefault="00A6715D" w:rsidP="005C70A2">
            <w:pPr>
              <w:pStyle w:val="Kontrola-text"/>
              <w:rPr>
                <w:szCs w:val="20"/>
              </w:rPr>
            </w:pPr>
          </w:p>
          <w:p w14:paraId="3E96B149" w14:textId="77777777" w:rsidR="00A6715D" w:rsidRDefault="008B3488" w:rsidP="005C70A2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6F23514E" w14:textId="77777777" w:rsidR="008B3488" w:rsidRDefault="008B3488" w:rsidP="005C70A2">
            <w:pPr>
              <w:pStyle w:val="Kontrola-text"/>
              <w:rPr>
                <w:b/>
                <w:bCs/>
                <w:szCs w:val="20"/>
              </w:rPr>
            </w:pPr>
          </w:p>
          <w:p w14:paraId="0BBD1D04" w14:textId="2661A47F" w:rsidR="008B3488" w:rsidRPr="008B3488" w:rsidRDefault="008B3488" w:rsidP="005C70A2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</w:tbl>
    <w:p w14:paraId="0777780D" w14:textId="6F632ADB" w:rsidR="008A7F67" w:rsidRDefault="00277185" w:rsidP="00C143FA">
      <w:pPr>
        <w:pStyle w:val="Zkladntext"/>
        <w:spacing w:before="240"/>
        <w:rPr>
          <w:b/>
        </w:rPr>
      </w:pPr>
      <w:r>
        <w:rPr>
          <w:b/>
        </w:rPr>
        <w:t>RO 70/03/26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5"/>
        <w:gridCol w:w="1177"/>
      </w:tblGrid>
      <w:tr w:rsidR="00277185" w:rsidRPr="00962AA9" w14:paraId="3EDA7439" w14:textId="77777777" w:rsidTr="00277185">
        <w:tc>
          <w:tcPr>
            <w:tcW w:w="9062" w:type="dxa"/>
            <w:gridSpan w:val="2"/>
          </w:tcPr>
          <w:p w14:paraId="306FDEE6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4EC6E20A" w14:textId="43238BD4" w:rsidR="00277185" w:rsidRPr="00962AA9" w:rsidRDefault="00277185" w:rsidP="00277185">
            <w:pPr>
              <w:pStyle w:val="Kontrola-text"/>
            </w:pPr>
            <w:r w:rsidRPr="00277185">
              <w:t>1.</w:t>
            </w:r>
            <w:r>
              <w:t xml:space="preserve"> Projednání zápisu z jednání ZO</w:t>
            </w:r>
          </w:p>
        </w:tc>
      </w:tr>
      <w:tr w:rsidR="00277185" w:rsidRPr="000B55E1" w14:paraId="345E26FE" w14:textId="77777777" w:rsidTr="00277185">
        <w:tc>
          <w:tcPr>
            <w:tcW w:w="9062" w:type="dxa"/>
            <w:gridSpan w:val="2"/>
          </w:tcPr>
          <w:p w14:paraId="5DA97956" w14:textId="77777777" w:rsidR="00277185" w:rsidRDefault="00277185" w:rsidP="00F06ED3">
            <w:pPr>
              <w:pStyle w:val="Kontrola-Hlavikapodtren"/>
            </w:pPr>
            <w:r>
              <w:t>Usnesení č. 70/03/26-1:</w:t>
            </w:r>
          </w:p>
          <w:p w14:paraId="49A0AEC9" w14:textId="0DCA150B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t xml:space="preserve">Zápis z jednání ZO Strašice ze dne 26.2.2026. RO </w:t>
            </w:r>
            <w:r>
              <w:rPr>
                <w:b/>
                <w:bCs/>
              </w:rPr>
              <w:t xml:space="preserve">schvaluje </w:t>
            </w:r>
            <w:r>
              <w:t>opatření k realizaci přijatých usnesení ZO Strašice ze dne 26.2.2026.</w:t>
            </w:r>
            <w:r>
              <w:rPr>
                <w:bCs/>
              </w:rPr>
              <w:t xml:space="preserve"> </w:t>
            </w:r>
            <w:r>
              <w:t xml:space="preserve">RO </w:t>
            </w:r>
            <w:r w:rsidRPr="00C41B58">
              <w:rPr>
                <w:b/>
              </w:rPr>
              <w:t>ukládá</w:t>
            </w:r>
            <w:r w:rsidRPr="00C41B58">
              <w:t xml:space="preserve"> postupovat dle textu</w:t>
            </w:r>
            <w:r>
              <w:t>.</w:t>
            </w:r>
          </w:p>
        </w:tc>
      </w:tr>
      <w:tr w:rsidR="00277185" w:rsidRPr="009B3F77" w14:paraId="16B4DC66" w14:textId="77777777" w:rsidTr="00277185">
        <w:tc>
          <w:tcPr>
            <w:tcW w:w="7885" w:type="dxa"/>
            <w:tcBorders>
              <w:bottom w:val="single" w:sz="4" w:space="0" w:color="auto"/>
            </w:tcBorders>
          </w:tcPr>
          <w:p w14:paraId="1B0AAD2D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1D7E9E91" w14:textId="77777777" w:rsidR="00277185" w:rsidRPr="00277185" w:rsidRDefault="00277185" w:rsidP="00B80C89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iCs/>
                <w:sz w:val="20"/>
                <w:szCs w:val="16"/>
              </w:rPr>
            </w:pPr>
            <w:r w:rsidRPr="00277185">
              <w:rPr>
                <w:bCs/>
                <w:iCs/>
                <w:sz w:val="20"/>
                <w:szCs w:val="16"/>
              </w:rPr>
              <w:t>Podepsat kupní smlouvu se společností ČEZ Distribuce, a.s.</w:t>
            </w:r>
          </w:p>
          <w:p w14:paraId="1D95D02F" w14:textId="77777777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  <w:iCs/>
                <w:sz w:val="20"/>
                <w:szCs w:val="16"/>
              </w:rPr>
            </w:pPr>
            <w:r w:rsidRPr="00277185">
              <w:rPr>
                <w:bCs/>
                <w:iCs/>
                <w:sz w:val="20"/>
                <w:szCs w:val="16"/>
              </w:rPr>
              <w:t>Odpovídá: Hahner Jiří</w:t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  <w:t>Termín: 30.6.2026</w:t>
            </w:r>
          </w:p>
          <w:p w14:paraId="176054B2" w14:textId="77777777" w:rsidR="00277185" w:rsidRPr="00277185" w:rsidRDefault="00277185" w:rsidP="00B80C89">
            <w:pPr>
              <w:pStyle w:val="Odstavecseseznamem"/>
              <w:numPr>
                <w:ilvl w:val="0"/>
                <w:numId w:val="21"/>
              </w:numPr>
              <w:jc w:val="both"/>
              <w:rPr>
                <w:bCs/>
                <w:iCs/>
                <w:sz w:val="20"/>
                <w:szCs w:val="16"/>
              </w:rPr>
            </w:pPr>
            <w:r w:rsidRPr="00277185">
              <w:rPr>
                <w:bCs/>
                <w:iCs/>
                <w:sz w:val="20"/>
                <w:szCs w:val="16"/>
              </w:rPr>
              <w:t xml:space="preserve">Podepsat kupní smlouvu se společností RSJ </w:t>
            </w:r>
            <w:proofErr w:type="spellStart"/>
            <w:r w:rsidRPr="00277185">
              <w:rPr>
                <w:bCs/>
                <w:iCs/>
                <w:sz w:val="20"/>
                <w:szCs w:val="16"/>
              </w:rPr>
              <w:t>Investments</w:t>
            </w:r>
            <w:proofErr w:type="spellEnd"/>
            <w:r w:rsidRPr="00277185">
              <w:rPr>
                <w:bCs/>
                <w:iCs/>
                <w:sz w:val="20"/>
                <w:szCs w:val="16"/>
              </w:rPr>
              <w:t xml:space="preserve"> investiční společnost a.s.</w:t>
            </w:r>
          </w:p>
          <w:p w14:paraId="05A7209C" w14:textId="75F278D5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  <w:iCs/>
              </w:rPr>
            </w:pPr>
            <w:r w:rsidRPr="00277185">
              <w:rPr>
                <w:bCs/>
                <w:iCs/>
                <w:sz w:val="20"/>
                <w:szCs w:val="16"/>
              </w:rPr>
              <w:t>Odpovídá: Hahner Jiří</w:t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</w:r>
            <w:r w:rsidRPr="00277185">
              <w:rPr>
                <w:bCs/>
                <w:iCs/>
                <w:sz w:val="20"/>
                <w:szCs w:val="16"/>
              </w:rPr>
              <w:tab/>
              <w:t>Termín: 30.6.2026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79ABE8F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068D7581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2DED3E4A" w14:textId="77777777" w:rsidR="00277185" w:rsidRDefault="00216D9D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  <w:p w14:paraId="77361802" w14:textId="77777777" w:rsidR="00216D9D" w:rsidRDefault="00216D9D" w:rsidP="00F06ED3">
            <w:pPr>
              <w:pStyle w:val="Kontrola-text"/>
              <w:rPr>
                <w:b/>
                <w:bCs/>
                <w:szCs w:val="20"/>
              </w:rPr>
            </w:pPr>
          </w:p>
          <w:p w14:paraId="7BE18B95" w14:textId="27DD9763" w:rsidR="00216D9D" w:rsidRPr="00216D9D" w:rsidRDefault="00216D9D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4EFD9E35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B05641E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38DE9B6E" w14:textId="27EE953D" w:rsidR="00277185" w:rsidRPr="00962AA9" w:rsidRDefault="00277185" w:rsidP="00277185">
            <w:pPr>
              <w:pStyle w:val="Kontrola-text"/>
            </w:pPr>
            <w:r w:rsidRPr="00277185">
              <w:t>2.</w:t>
            </w:r>
            <w:r>
              <w:t xml:space="preserve"> Smlouva o zřízení věcného břemene – ČEZ Distribuce, a.s.</w:t>
            </w:r>
          </w:p>
        </w:tc>
      </w:tr>
      <w:tr w:rsidR="00277185" w:rsidRPr="000B55E1" w14:paraId="589D09D6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2AB2986" w14:textId="72AA2CCA" w:rsidR="00277185" w:rsidRDefault="00277185" w:rsidP="00F06ED3">
            <w:pPr>
              <w:pStyle w:val="Kontrola-Hlavikapodtren"/>
            </w:pPr>
            <w:r>
              <w:t>Usnesení č. 70/03/26-2:</w:t>
            </w:r>
          </w:p>
          <w:p w14:paraId="2B64E474" w14:textId="65DDE469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rPr>
                <w:bCs/>
              </w:rPr>
              <w:t xml:space="preserve">Smlouvu o zřízení věcného břemene – služebnosti č. IV-12-0022033. </w:t>
            </w:r>
            <w:r>
              <w:t xml:space="preserve">RO </w:t>
            </w:r>
            <w:r w:rsidRPr="00C41B58">
              <w:rPr>
                <w:b/>
              </w:rPr>
              <w:t>ukládá</w:t>
            </w:r>
            <w:r w:rsidRPr="00C41B58">
              <w:t xml:space="preserve"> postupovat dle textu</w:t>
            </w:r>
            <w:r>
              <w:t>.</w:t>
            </w:r>
          </w:p>
        </w:tc>
      </w:tr>
      <w:tr w:rsidR="00277185" w:rsidRPr="009B3F77" w14:paraId="3C3B8E4D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8F2C76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0F478CA0" w14:textId="77777777" w:rsidR="00277185" w:rsidRPr="00277185" w:rsidRDefault="00277185" w:rsidP="00B80C89">
            <w:pPr>
              <w:pStyle w:val="Odstavecseseznamem"/>
              <w:numPr>
                <w:ilvl w:val="0"/>
                <w:numId w:val="15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Podepsat a odeslat smlouvu.</w:t>
            </w:r>
          </w:p>
          <w:p w14:paraId="2729F2E1" w14:textId="0AEAD290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Hahner Jiří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575B5D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2558A60D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54E6FB17" w14:textId="58AD3DE8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26CF9749" w14:textId="77777777" w:rsidTr="00277185">
        <w:tc>
          <w:tcPr>
            <w:tcW w:w="9062" w:type="dxa"/>
            <w:gridSpan w:val="2"/>
          </w:tcPr>
          <w:p w14:paraId="53CEFDDB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46EDAB40" w14:textId="77DF14D4" w:rsidR="00277185" w:rsidRPr="00962AA9" w:rsidRDefault="00277185" w:rsidP="00277185">
            <w:pPr>
              <w:pStyle w:val="Kontrola-text"/>
            </w:pPr>
            <w:r w:rsidRPr="00277185">
              <w:t>3.</w:t>
            </w:r>
            <w:r>
              <w:t xml:space="preserve"> Darovací smlouva – Římskokatolická farnost Rokycany</w:t>
            </w:r>
          </w:p>
        </w:tc>
      </w:tr>
      <w:tr w:rsidR="00277185" w:rsidRPr="000B55E1" w14:paraId="54601784" w14:textId="77777777" w:rsidTr="00277185">
        <w:tc>
          <w:tcPr>
            <w:tcW w:w="9062" w:type="dxa"/>
            <w:gridSpan w:val="2"/>
          </w:tcPr>
          <w:p w14:paraId="04EB879E" w14:textId="678928F8" w:rsidR="00277185" w:rsidRDefault="00277185" w:rsidP="00F06ED3">
            <w:pPr>
              <w:pStyle w:val="Kontrola-Hlavikapodtren"/>
            </w:pPr>
            <w:r>
              <w:t>Usnesení č. 70/03/26-3:</w:t>
            </w:r>
          </w:p>
          <w:p w14:paraId="5ABE5F6F" w14:textId="0ADE28EB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t>Darovací smlouvu ohledně movitých věcí v kostele sv. Vavřince s Římskokatolickou farností Rokycany.</w:t>
            </w:r>
            <w:r>
              <w:rPr>
                <w:bCs/>
              </w:rPr>
              <w:t xml:space="preserve"> </w:t>
            </w:r>
            <w:r>
              <w:t xml:space="preserve">RO </w:t>
            </w:r>
            <w:r w:rsidRPr="00C41B58">
              <w:rPr>
                <w:b/>
              </w:rPr>
              <w:t>ukládá</w:t>
            </w:r>
            <w:r w:rsidRPr="00C41B58">
              <w:t xml:space="preserve"> postupovat dle textu</w:t>
            </w:r>
            <w:r>
              <w:t>.</w:t>
            </w:r>
          </w:p>
        </w:tc>
      </w:tr>
      <w:tr w:rsidR="00277185" w:rsidRPr="009B3F77" w14:paraId="7F7779CD" w14:textId="77777777" w:rsidTr="00277185">
        <w:tc>
          <w:tcPr>
            <w:tcW w:w="7885" w:type="dxa"/>
            <w:tcBorders>
              <w:bottom w:val="single" w:sz="4" w:space="0" w:color="auto"/>
            </w:tcBorders>
          </w:tcPr>
          <w:p w14:paraId="0572F5E7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28606A9D" w14:textId="77777777" w:rsidR="00277185" w:rsidRPr="00277185" w:rsidRDefault="00277185" w:rsidP="00B80C89">
            <w:pPr>
              <w:pStyle w:val="Odstavecseseznamem"/>
              <w:numPr>
                <w:ilvl w:val="0"/>
                <w:numId w:val="16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Podepsat smlouvu.</w:t>
            </w:r>
          </w:p>
          <w:p w14:paraId="3477F8CD" w14:textId="77777777" w:rsidR="00277185" w:rsidRDefault="00277185" w:rsidP="00277185">
            <w:pPr>
              <w:pStyle w:val="Odstavecseseznamem"/>
              <w:ind w:left="360"/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Odpovídá: Hahner Jiří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  <w:p w14:paraId="72E5D951" w14:textId="47EAE090" w:rsidR="00967D00" w:rsidRPr="00277185" w:rsidRDefault="00967D00" w:rsidP="00277185">
            <w:pPr>
              <w:pStyle w:val="Odstavecseseznamem"/>
              <w:ind w:left="360"/>
              <w:jc w:val="both"/>
              <w:rPr>
                <w:bCs/>
              </w:rPr>
            </w:pP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>
              <w:rPr>
                <w:bCs/>
                <w:szCs w:val="16"/>
              </w:rPr>
              <w:tab/>
            </w:r>
            <w:r w:rsidRPr="00967D00">
              <w:rPr>
                <w:bCs/>
                <w:sz w:val="20"/>
                <w:szCs w:val="12"/>
              </w:rPr>
              <w:t>Nový termín: 30.6.2026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76CEF0E8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7BFCF77A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609A80A5" w14:textId="77777777" w:rsidR="00277185" w:rsidRDefault="00277185" w:rsidP="00F06ED3">
            <w:pPr>
              <w:pStyle w:val="Kontrola-text"/>
              <w:rPr>
                <w:szCs w:val="20"/>
              </w:rPr>
            </w:pPr>
          </w:p>
          <w:p w14:paraId="32AF059F" w14:textId="0BE109D3" w:rsidR="00967D00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Trvá</w:t>
            </w:r>
          </w:p>
        </w:tc>
      </w:tr>
      <w:tr w:rsidR="00277185" w:rsidRPr="00962AA9" w14:paraId="6C4AB75F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588B3E5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086A2CF0" w14:textId="2662E4B5" w:rsidR="00277185" w:rsidRPr="00962AA9" w:rsidRDefault="00277185" w:rsidP="00277185">
            <w:pPr>
              <w:pStyle w:val="Kontrola-text"/>
            </w:pPr>
            <w:r w:rsidRPr="00277185">
              <w:t>4.</w:t>
            </w:r>
            <w:r>
              <w:t xml:space="preserve"> Smlouva o poskytnutí účelové dotace – Plzeňský kraj</w:t>
            </w:r>
          </w:p>
        </w:tc>
      </w:tr>
      <w:tr w:rsidR="00277185" w:rsidRPr="000B55E1" w14:paraId="7B720A01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9699C98" w14:textId="0A228E0B" w:rsidR="00277185" w:rsidRDefault="00277185" w:rsidP="00F06ED3">
            <w:pPr>
              <w:pStyle w:val="Kontrola-Hlavikapodtren"/>
            </w:pPr>
            <w:r>
              <w:t>Usnesení č. 70/03/26-4:</w:t>
            </w:r>
          </w:p>
          <w:p w14:paraId="33A9280B" w14:textId="787C7137" w:rsidR="00277185" w:rsidRPr="000B55E1" w:rsidRDefault="00277185" w:rsidP="00F06ED3">
            <w:pPr>
              <w:pStyle w:val="Kontrola-Usnesen"/>
            </w:pPr>
            <w:r w:rsidRPr="001F25FD">
              <w:t xml:space="preserve">RO </w:t>
            </w:r>
            <w:r w:rsidRPr="001F25FD">
              <w:rPr>
                <w:b/>
                <w:bCs/>
              </w:rPr>
              <w:t xml:space="preserve">schvaluje </w:t>
            </w:r>
            <w:r w:rsidRPr="001F25FD">
              <w:rPr>
                <w:bCs/>
              </w:rPr>
              <w:t xml:space="preserve">Smlouvu o poskytnutí účelové dotace na zajištění dopravní obslužnosti Plzeňského kraje z rozpočtu Obce Strašice. </w:t>
            </w:r>
            <w:r w:rsidRPr="001F25FD">
              <w:t xml:space="preserve">RO </w:t>
            </w:r>
            <w:r w:rsidRPr="001F25FD">
              <w:rPr>
                <w:b/>
              </w:rPr>
              <w:t>ukládá</w:t>
            </w:r>
            <w:r w:rsidRPr="001F25FD">
              <w:t xml:space="preserve"> postupovat dle textu.</w:t>
            </w:r>
          </w:p>
        </w:tc>
      </w:tr>
      <w:tr w:rsidR="00277185" w:rsidRPr="009B3F77" w14:paraId="2B8115C9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F6CAA9" w14:textId="77777777" w:rsidR="00277185" w:rsidRPr="006E192F" w:rsidRDefault="00277185" w:rsidP="00316ECA">
            <w:pPr>
              <w:pStyle w:val="Kontrola-Hlavikatabulky"/>
              <w:keepNext/>
            </w:pPr>
            <w:r w:rsidRPr="006E192F">
              <w:lastRenderedPageBreak/>
              <w:t xml:space="preserve">Úkoly:      </w:t>
            </w:r>
          </w:p>
          <w:p w14:paraId="14066AE3" w14:textId="77777777" w:rsidR="00277185" w:rsidRPr="00277185" w:rsidRDefault="00277185" w:rsidP="00316ECA">
            <w:pPr>
              <w:pStyle w:val="Odstavecseseznamem"/>
              <w:keepNext/>
              <w:numPr>
                <w:ilvl w:val="0"/>
                <w:numId w:val="17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Podepsat a odeslat smlouvu.</w:t>
            </w:r>
          </w:p>
          <w:p w14:paraId="32908888" w14:textId="6CC5EAB2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Hahner Jiří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D29E26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440A025A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4F091BEC" w14:textId="63D6F7D3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6981CDA1" w14:textId="77777777" w:rsidTr="00277185">
        <w:tc>
          <w:tcPr>
            <w:tcW w:w="9062" w:type="dxa"/>
            <w:gridSpan w:val="2"/>
          </w:tcPr>
          <w:p w14:paraId="122D8CD3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78803518" w14:textId="4D044AED" w:rsidR="00277185" w:rsidRPr="00962AA9" w:rsidRDefault="00277185" w:rsidP="00F06ED3">
            <w:pPr>
              <w:pStyle w:val="Kontrola-text"/>
            </w:pPr>
            <w:r>
              <w:t>5. Výroční zprávy</w:t>
            </w:r>
          </w:p>
        </w:tc>
      </w:tr>
      <w:tr w:rsidR="00277185" w:rsidRPr="000B55E1" w14:paraId="56DDE5D8" w14:textId="77777777" w:rsidTr="00277185">
        <w:tc>
          <w:tcPr>
            <w:tcW w:w="9062" w:type="dxa"/>
            <w:gridSpan w:val="2"/>
          </w:tcPr>
          <w:p w14:paraId="33BA99B1" w14:textId="18A571DE" w:rsidR="00277185" w:rsidRDefault="00277185" w:rsidP="00F06ED3">
            <w:pPr>
              <w:pStyle w:val="Kontrola-Hlavikapodtren"/>
            </w:pPr>
            <w:r>
              <w:t>Usnesení č. 70/03/26-5:</w:t>
            </w:r>
          </w:p>
          <w:p w14:paraId="18A6ECFA" w14:textId="5C50CC83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t xml:space="preserve">Výroční zprávu o stížnostech a peticích za rok 2025. RO </w:t>
            </w:r>
            <w:r>
              <w:rPr>
                <w:b/>
                <w:bCs/>
              </w:rPr>
              <w:t xml:space="preserve">schvaluje </w:t>
            </w:r>
            <w:r>
              <w:t xml:space="preserve">Výroční zprávu o činnosti obce Strašice dle zákona č. 106/1999 Sb. RO </w:t>
            </w:r>
            <w:r>
              <w:rPr>
                <w:b/>
                <w:bCs/>
              </w:rPr>
              <w:t xml:space="preserve">schvaluje </w:t>
            </w:r>
            <w:r>
              <w:t>Výroční zprávu o přestupcích</w:t>
            </w:r>
            <w:r>
              <w:rPr>
                <w:bCs/>
              </w:rPr>
              <w:t xml:space="preserve">. </w:t>
            </w:r>
            <w:r>
              <w:t xml:space="preserve">RO </w:t>
            </w:r>
            <w:r w:rsidRPr="00C41B58">
              <w:rPr>
                <w:b/>
              </w:rPr>
              <w:t>ukládá</w:t>
            </w:r>
            <w:r w:rsidRPr="00C41B58">
              <w:t xml:space="preserve"> postupovat dle textu</w:t>
            </w:r>
            <w:r>
              <w:t>.</w:t>
            </w:r>
          </w:p>
        </w:tc>
      </w:tr>
      <w:tr w:rsidR="00277185" w:rsidRPr="009B3F77" w14:paraId="03D7781B" w14:textId="77777777" w:rsidTr="00277185">
        <w:tc>
          <w:tcPr>
            <w:tcW w:w="7885" w:type="dxa"/>
            <w:tcBorders>
              <w:bottom w:val="single" w:sz="4" w:space="0" w:color="auto"/>
            </w:tcBorders>
          </w:tcPr>
          <w:p w14:paraId="19C7840F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2161617B" w14:textId="77777777" w:rsidR="00277185" w:rsidRPr="00277185" w:rsidRDefault="00277185" w:rsidP="00B80C89">
            <w:pPr>
              <w:pStyle w:val="Odstavecseseznamem"/>
              <w:numPr>
                <w:ilvl w:val="0"/>
                <w:numId w:val="18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Zveřejnit výroční zprávy dle zákona.</w:t>
            </w:r>
          </w:p>
          <w:p w14:paraId="314839DE" w14:textId="695F3066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Mgr. Svoboda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3AE0DA88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5F2C67EC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459BC4BE" w14:textId="505A786D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452CCDF9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7576E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0C521CF0" w14:textId="7CBC6981" w:rsidR="00277185" w:rsidRPr="00962AA9" w:rsidRDefault="00277185" w:rsidP="00F06ED3">
            <w:pPr>
              <w:pStyle w:val="Kontrola-text"/>
            </w:pPr>
            <w:r>
              <w:t>6. Smlouva o poskytování služeb – VSW PROFI s.r.o.</w:t>
            </w:r>
          </w:p>
        </w:tc>
      </w:tr>
      <w:tr w:rsidR="00277185" w:rsidRPr="000B55E1" w14:paraId="1F4BE567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2E6986E" w14:textId="2F19EBA4" w:rsidR="00277185" w:rsidRDefault="00277185" w:rsidP="00F06ED3">
            <w:pPr>
              <w:pStyle w:val="Kontrola-Hlavikapodtren"/>
            </w:pPr>
            <w:r>
              <w:t>Usnesení č. 70/03/26-6:</w:t>
            </w:r>
          </w:p>
          <w:p w14:paraId="43729F09" w14:textId="09D6941D" w:rsidR="00277185" w:rsidRPr="000B55E1" w:rsidRDefault="00277185" w:rsidP="00F06ED3">
            <w:pPr>
              <w:pStyle w:val="Kontrola-Usnesen"/>
            </w:pPr>
            <w:r w:rsidRPr="001F25FD">
              <w:t xml:space="preserve">RO </w:t>
            </w:r>
            <w:r w:rsidRPr="001F25FD">
              <w:rPr>
                <w:b/>
              </w:rPr>
              <w:t xml:space="preserve">bere na vědomí </w:t>
            </w:r>
            <w:r w:rsidRPr="001F25FD">
              <w:rPr>
                <w:bCs/>
              </w:rPr>
              <w:t>nabídku společnosti VSW PROFI s.r.o.</w:t>
            </w:r>
            <w:r w:rsidRPr="001F25FD">
              <w:t xml:space="preserve"> RO </w:t>
            </w:r>
            <w:r w:rsidRPr="001F25FD">
              <w:rPr>
                <w:b/>
                <w:bCs/>
              </w:rPr>
              <w:t>schvaluje</w:t>
            </w:r>
            <w:r w:rsidRPr="001F25FD">
              <w:t xml:space="preserve"> jednat o spolupráci s Natura </w:t>
            </w:r>
            <w:proofErr w:type="spellStart"/>
            <w:r w:rsidRPr="001F25FD">
              <w:t>verde</w:t>
            </w:r>
            <w:proofErr w:type="spellEnd"/>
            <w:r w:rsidRPr="001F25FD">
              <w:t xml:space="preserve"> NNO </w:t>
            </w:r>
            <w:proofErr w:type="spellStart"/>
            <w:r w:rsidRPr="001F25FD">
              <w:t>z.s</w:t>
            </w:r>
            <w:proofErr w:type="spellEnd"/>
            <w:r w:rsidRPr="001F25FD">
              <w:t xml:space="preserve">. RO </w:t>
            </w:r>
            <w:r w:rsidRPr="001F25FD">
              <w:rPr>
                <w:b/>
              </w:rPr>
              <w:t>ukládá</w:t>
            </w:r>
            <w:r w:rsidRPr="001F25FD">
              <w:t xml:space="preserve"> postupovat dle textu.</w:t>
            </w:r>
          </w:p>
        </w:tc>
      </w:tr>
      <w:tr w:rsidR="00277185" w:rsidRPr="009B3F77" w14:paraId="03766001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AC5EAF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09DCD939" w14:textId="77777777" w:rsidR="00277185" w:rsidRPr="00277185" w:rsidRDefault="00277185" w:rsidP="00B80C89">
            <w:pPr>
              <w:pStyle w:val="Odstavecseseznamem"/>
              <w:numPr>
                <w:ilvl w:val="0"/>
                <w:numId w:val="19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Informovat o rozhodnutí RO.</w:t>
            </w:r>
          </w:p>
          <w:p w14:paraId="14890CEF" w14:textId="00A49168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Hahner Jiří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1E445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715F14CA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67AD6E89" w14:textId="448DE7B7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52E5E86E" w14:textId="77777777" w:rsidTr="00277185">
        <w:tc>
          <w:tcPr>
            <w:tcW w:w="9062" w:type="dxa"/>
            <w:gridSpan w:val="2"/>
          </w:tcPr>
          <w:p w14:paraId="6F4DBEDB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149FD61E" w14:textId="42BDBD01" w:rsidR="00277185" w:rsidRPr="00962AA9" w:rsidRDefault="00277185" w:rsidP="00F06ED3">
            <w:pPr>
              <w:pStyle w:val="Kontrola-text"/>
            </w:pPr>
            <w:r>
              <w:t>7. Rozbor hospodaření – Základní škola Strašice</w:t>
            </w:r>
          </w:p>
        </w:tc>
      </w:tr>
      <w:tr w:rsidR="00277185" w:rsidRPr="000B55E1" w14:paraId="59FCB7FB" w14:textId="77777777" w:rsidTr="00277185">
        <w:tc>
          <w:tcPr>
            <w:tcW w:w="9062" w:type="dxa"/>
            <w:gridSpan w:val="2"/>
          </w:tcPr>
          <w:p w14:paraId="5912B241" w14:textId="7370A816" w:rsidR="00277185" w:rsidRDefault="00277185" w:rsidP="00F06ED3">
            <w:pPr>
              <w:pStyle w:val="Kontrola-Hlavikapodtren"/>
            </w:pPr>
            <w:r>
              <w:t>Usnesení č. 70/03/26-7:</w:t>
            </w:r>
          </w:p>
          <w:p w14:paraId="3D4D4FD7" w14:textId="51D34CDD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</w:rPr>
              <w:t xml:space="preserve">schvaluje </w:t>
            </w:r>
            <w:r>
              <w:rPr>
                <w:bCs/>
              </w:rPr>
              <w:t>Rozbor hospodaření ZŠ Strašice k 31.12.2025</w:t>
            </w:r>
            <w:r>
              <w:t>.</w:t>
            </w:r>
            <w:r w:rsidRPr="006A1F64">
              <w:rPr>
                <w:bCs/>
              </w:rPr>
              <w:t xml:space="preserve"> </w:t>
            </w:r>
            <w:r w:rsidRPr="006A1F64">
              <w:t xml:space="preserve">RO </w:t>
            </w:r>
            <w:r w:rsidRPr="006A1F64">
              <w:rPr>
                <w:b/>
              </w:rPr>
              <w:t>ukládá</w:t>
            </w:r>
            <w:r w:rsidRPr="006A1F64">
              <w:t xml:space="preserve"> postupovat dle textu.</w:t>
            </w:r>
          </w:p>
        </w:tc>
      </w:tr>
      <w:tr w:rsidR="00277185" w:rsidRPr="009B3F77" w14:paraId="414D9FDC" w14:textId="77777777" w:rsidTr="00277185">
        <w:tc>
          <w:tcPr>
            <w:tcW w:w="7885" w:type="dxa"/>
            <w:tcBorders>
              <w:bottom w:val="single" w:sz="4" w:space="0" w:color="auto"/>
            </w:tcBorders>
          </w:tcPr>
          <w:p w14:paraId="4F2AFFF5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07863813" w14:textId="77777777" w:rsidR="00277185" w:rsidRPr="00277185" w:rsidRDefault="00277185" w:rsidP="00B80C89">
            <w:pPr>
              <w:pStyle w:val="Odstavecseseznamem"/>
              <w:numPr>
                <w:ilvl w:val="0"/>
                <w:numId w:val="20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Založit do evidence FO.</w:t>
            </w:r>
          </w:p>
          <w:p w14:paraId="02DDF141" w14:textId="0FAD6DCA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Hladová Jana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77CEB6F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2E60CA3C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523B2029" w14:textId="1C099334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1720E851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59FA8207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7A5B2ED7" w14:textId="309A3484" w:rsidR="00277185" w:rsidRPr="00962AA9" w:rsidRDefault="00277185" w:rsidP="00F06ED3">
            <w:pPr>
              <w:pStyle w:val="Kontrola-text"/>
            </w:pPr>
            <w:r>
              <w:t>8. Rozbor hospodaření – Mateřská škola Strašice</w:t>
            </w:r>
          </w:p>
        </w:tc>
      </w:tr>
      <w:tr w:rsidR="00277185" w:rsidRPr="000B55E1" w14:paraId="0989F4D1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647D28CA" w14:textId="26AC4844" w:rsidR="00277185" w:rsidRDefault="00277185" w:rsidP="00F06ED3">
            <w:pPr>
              <w:pStyle w:val="Kontrola-Hlavikapodtren"/>
            </w:pPr>
            <w:r>
              <w:t>Usnesení č. 70/03/26-8:</w:t>
            </w:r>
          </w:p>
          <w:p w14:paraId="3092C485" w14:textId="552D11D2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</w:rPr>
              <w:t xml:space="preserve">schvaluje </w:t>
            </w:r>
            <w:r>
              <w:rPr>
                <w:bCs/>
              </w:rPr>
              <w:t>Rozbor hospodaření MŠ Strašice k 31.12.2025</w:t>
            </w:r>
            <w:r>
              <w:t xml:space="preserve">. RO </w:t>
            </w:r>
            <w:r>
              <w:rPr>
                <w:b/>
                <w:bCs/>
              </w:rPr>
              <w:t xml:space="preserve">schvaluje </w:t>
            </w:r>
            <w:r>
              <w:t xml:space="preserve">převod hospodářského výsledku do rezervního fondu dle žádosti č.j. 234/26. RO </w:t>
            </w:r>
            <w:r>
              <w:rPr>
                <w:b/>
                <w:bCs/>
              </w:rPr>
              <w:t xml:space="preserve">schvaluje </w:t>
            </w:r>
            <w:r>
              <w:t>Návrh Rozpočtu MŠ Strašice na rok 2026.</w:t>
            </w:r>
            <w:r w:rsidRPr="006A1F64">
              <w:rPr>
                <w:bCs/>
              </w:rPr>
              <w:t xml:space="preserve"> </w:t>
            </w:r>
            <w:r w:rsidRPr="006A1F64">
              <w:t xml:space="preserve">RO </w:t>
            </w:r>
            <w:r w:rsidRPr="006A1F64">
              <w:rPr>
                <w:b/>
              </w:rPr>
              <w:t>ukládá</w:t>
            </w:r>
            <w:r w:rsidRPr="006A1F64">
              <w:t xml:space="preserve"> postupovat dle textu.</w:t>
            </w:r>
          </w:p>
        </w:tc>
      </w:tr>
      <w:tr w:rsidR="00277185" w:rsidRPr="009B3F77" w14:paraId="77120238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81A8E1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60F4AC60" w14:textId="77777777" w:rsidR="00277185" w:rsidRPr="00277185" w:rsidRDefault="00277185" w:rsidP="00B80C89">
            <w:pPr>
              <w:pStyle w:val="Odstavecseseznamem"/>
              <w:numPr>
                <w:ilvl w:val="0"/>
                <w:numId w:val="23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Informovat o rozhodnutí RO, založit do evidence FO.</w:t>
            </w:r>
          </w:p>
          <w:p w14:paraId="449FB483" w14:textId="3F6B4A5E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Hladová Jana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DCD131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5B522934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7A039903" w14:textId="61B0C9E4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6B3D504A" w14:textId="77777777" w:rsidTr="00277185">
        <w:tc>
          <w:tcPr>
            <w:tcW w:w="9062" w:type="dxa"/>
            <w:gridSpan w:val="2"/>
          </w:tcPr>
          <w:p w14:paraId="08EC218C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65CFAD6E" w14:textId="3BD0BE18" w:rsidR="00277185" w:rsidRPr="00962AA9" w:rsidRDefault="00277185" w:rsidP="00F06ED3">
            <w:pPr>
              <w:pStyle w:val="Kontrola-text"/>
            </w:pPr>
            <w:r>
              <w:t xml:space="preserve">9. Žádost o převedení bytu – M. </w:t>
            </w:r>
            <w:proofErr w:type="spellStart"/>
            <w:r>
              <w:t>Grublová</w:t>
            </w:r>
            <w:proofErr w:type="spellEnd"/>
          </w:p>
        </w:tc>
      </w:tr>
      <w:tr w:rsidR="00277185" w:rsidRPr="000B55E1" w14:paraId="2C29381D" w14:textId="77777777" w:rsidTr="00277185">
        <w:tc>
          <w:tcPr>
            <w:tcW w:w="9062" w:type="dxa"/>
            <w:gridSpan w:val="2"/>
          </w:tcPr>
          <w:p w14:paraId="2A3E2656" w14:textId="17E132DF" w:rsidR="00277185" w:rsidRDefault="00277185" w:rsidP="00F06ED3">
            <w:pPr>
              <w:pStyle w:val="Kontrola-Hlavikapodtren"/>
            </w:pPr>
            <w:r>
              <w:t>Usnesení č. 70/03/26-9:</w:t>
            </w:r>
          </w:p>
          <w:p w14:paraId="2D518A09" w14:textId="21FE3EE0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t>žádost č.j. 211/26</w:t>
            </w:r>
            <w:r>
              <w:rPr>
                <w:bCs/>
              </w:rPr>
              <w:t>.</w:t>
            </w:r>
            <w:r w:rsidRPr="006A1F64">
              <w:rPr>
                <w:bCs/>
              </w:rPr>
              <w:t xml:space="preserve"> </w:t>
            </w:r>
            <w:r w:rsidRPr="006A1F64">
              <w:t xml:space="preserve">RO </w:t>
            </w:r>
            <w:r w:rsidRPr="006A1F64">
              <w:rPr>
                <w:b/>
              </w:rPr>
              <w:t>ukládá</w:t>
            </w:r>
            <w:r w:rsidRPr="006A1F64">
              <w:t xml:space="preserve"> postupovat dle textu.</w:t>
            </w:r>
          </w:p>
        </w:tc>
      </w:tr>
      <w:tr w:rsidR="00277185" w:rsidRPr="009B3F77" w14:paraId="4BE56376" w14:textId="77777777" w:rsidTr="00277185">
        <w:tc>
          <w:tcPr>
            <w:tcW w:w="7885" w:type="dxa"/>
            <w:tcBorders>
              <w:bottom w:val="single" w:sz="4" w:space="0" w:color="auto"/>
            </w:tcBorders>
          </w:tcPr>
          <w:p w14:paraId="445A76E5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04C09A78" w14:textId="77777777" w:rsidR="00277185" w:rsidRPr="00277185" w:rsidRDefault="00277185" w:rsidP="00B80C89">
            <w:pPr>
              <w:pStyle w:val="Odstavecseseznamem"/>
              <w:numPr>
                <w:ilvl w:val="0"/>
                <w:numId w:val="22"/>
              </w:numPr>
              <w:jc w:val="both"/>
              <w:rPr>
                <w:bCs/>
                <w:sz w:val="20"/>
                <w:szCs w:val="16"/>
              </w:rPr>
            </w:pPr>
            <w:r w:rsidRPr="00277185">
              <w:rPr>
                <w:bCs/>
                <w:sz w:val="20"/>
                <w:szCs w:val="16"/>
              </w:rPr>
              <w:t>Informovat žadatele a správce BF o rozhodnutí RO.</w:t>
            </w:r>
          </w:p>
          <w:p w14:paraId="773086AC" w14:textId="160F188C" w:rsidR="00277185" w:rsidRPr="00277185" w:rsidRDefault="00277185" w:rsidP="00277185">
            <w:pPr>
              <w:pStyle w:val="Odstavecseseznamem"/>
              <w:ind w:left="360"/>
              <w:jc w:val="both"/>
              <w:rPr>
                <w:bCs/>
              </w:rPr>
            </w:pPr>
            <w:r w:rsidRPr="00277185">
              <w:rPr>
                <w:bCs/>
                <w:sz w:val="20"/>
                <w:szCs w:val="16"/>
              </w:rPr>
              <w:t>Odpovídá: Ing. Lazebníková</w:t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ab/>
            </w:r>
            <w:r>
              <w:rPr>
                <w:bCs/>
                <w:sz w:val="20"/>
                <w:szCs w:val="16"/>
              </w:rPr>
              <w:tab/>
            </w:r>
            <w:r w:rsidRPr="00277185">
              <w:rPr>
                <w:bCs/>
                <w:sz w:val="20"/>
                <w:szCs w:val="16"/>
              </w:rPr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BAB7AC2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1C912B23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08309C35" w14:textId="1C88B246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7F6139F1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3A258746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4CC3675D" w14:textId="562A0332" w:rsidR="00277185" w:rsidRPr="00962AA9" w:rsidRDefault="00277185" w:rsidP="00F06ED3">
            <w:pPr>
              <w:pStyle w:val="Kontrola-text"/>
            </w:pPr>
            <w:r>
              <w:t xml:space="preserve">10. </w:t>
            </w:r>
            <w:r w:rsidRPr="00F5183B">
              <w:t>Rozpočet sociálního fondu Obce Strašice</w:t>
            </w:r>
          </w:p>
        </w:tc>
      </w:tr>
      <w:tr w:rsidR="00277185" w:rsidRPr="000B55E1" w14:paraId="0E3D60FF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FF8C69D" w14:textId="566CA1B3" w:rsidR="00277185" w:rsidRDefault="00277185" w:rsidP="00F06ED3">
            <w:pPr>
              <w:pStyle w:val="Kontrola-Hlavikapodtren"/>
            </w:pPr>
            <w:r>
              <w:t>Usnesení č. 70/03/26-10:</w:t>
            </w:r>
          </w:p>
          <w:p w14:paraId="15E85CD0" w14:textId="6159CFCF" w:rsidR="00277185" w:rsidRPr="000B55E1" w:rsidRDefault="00277185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t xml:space="preserve">hospodaření se Sociálním fondem Obce Strašice za rok 2025. RO </w:t>
            </w:r>
            <w:r>
              <w:rPr>
                <w:b/>
                <w:bCs/>
              </w:rPr>
              <w:t xml:space="preserve">schvaluje </w:t>
            </w:r>
            <w:r>
              <w:t>Rozpočet sociálního fondu Obce Strašice na rok 2026</w:t>
            </w:r>
            <w:r>
              <w:rPr>
                <w:bCs/>
              </w:rPr>
              <w:t>.</w:t>
            </w:r>
            <w:r w:rsidRPr="006A1F64">
              <w:rPr>
                <w:bCs/>
              </w:rPr>
              <w:t xml:space="preserve"> </w:t>
            </w:r>
            <w:r w:rsidRPr="006A1F64">
              <w:t xml:space="preserve">RO </w:t>
            </w:r>
            <w:r w:rsidRPr="006A1F64">
              <w:rPr>
                <w:b/>
              </w:rPr>
              <w:t>ukládá</w:t>
            </w:r>
            <w:r w:rsidRPr="006A1F64">
              <w:t xml:space="preserve"> postupovat dle textu.</w:t>
            </w:r>
          </w:p>
        </w:tc>
      </w:tr>
      <w:tr w:rsidR="00277185" w:rsidRPr="009B3F77" w14:paraId="771055D8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BECA69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7510E6DC" w14:textId="77777777" w:rsidR="003B3A79" w:rsidRPr="003B3A79" w:rsidRDefault="003B3A79" w:rsidP="00B80C89">
            <w:pPr>
              <w:pStyle w:val="Odstavecseseznamem"/>
              <w:keepNext/>
              <w:numPr>
                <w:ilvl w:val="0"/>
                <w:numId w:val="25"/>
              </w:numPr>
              <w:jc w:val="both"/>
              <w:rPr>
                <w:bCs/>
                <w:sz w:val="20"/>
                <w:szCs w:val="16"/>
              </w:rPr>
            </w:pPr>
            <w:r w:rsidRPr="003B3A79">
              <w:rPr>
                <w:bCs/>
                <w:sz w:val="20"/>
                <w:szCs w:val="16"/>
              </w:rPr>
              <w:t>Informovat o rozhodnutí RO.</w:t>
            </w:r>
          </w:p>
          <w:p w14:paraId="17954E35" w14:textId="625A7C5A" w:rsidR="00277185" w:rsidRPr="003B3A79" w:rsidRDefault="003B3A79" w:rsidP="003B3A79">
            <w:pPr>
              <w:pStyle w:val="Odstavecseseznamem"/>
              <w:ind w:left="360"/>
              <w:jc w:val="both"/>
              <w:rPr>
                <w:bCs/>
              </w:rPr>
            </w:pPr>
            <w:r w:rsidRPr="003B3A79">
              <w:rPr>
                <w:bCs/>
                <w:sz w:val="20"/>
                <w:szCs w:val="16"/>
              </w:rPr>
              <w:t>Odpovídá: Mgr. Svoboda</w:t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616FA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770C58D9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2FB9697B" w14:textId="7B0D8933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7A54CEE2" w14:textId="77777777" w:rsidTr="00277185">
        <w:tc>
          <w:tcPr>
            <w:tcW w:w="9062" w:type="dxa"/>
            <w:gridSpan w:val="2"/>
          </w:tcPr>
          <w:p w14:paraId="48BA2838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Věc:    </w:t>
            </w:r>
          </w:p>
          <w:p w14:paraId="28A5C3C9" w14:textId="08473DA2" w:rsidR="00277185" w:rsidRPr="00962AA9" w:rsidRDefault="003B3A79" w:rsidP="00F06ED3">
            <w:pPr>
              <w:pStyle w:val="Kontrola-text"/>
            </w:pPr>
            <w:r>
              <w:t>11. Zápis z jednání Komise pro kulturu, sport a turismus</w:t>
            </w:r>
          </w:p>
        </w:tc>
      </w:tr>
      <w:tr w:rsidR="00277185" w:rsidRPr="000B55E1" w14:paraId="73AFF821" w14:textId="77777777" w:rsidTr="00277185">
        <w:tc>
          <w:tcPr>
            <w:tcW w:w="9062" w:type="dxa"/>
            <w:gridSpan w:val="2"/>
          </w:tcPr>
          <w:p w14:paraId="22919E47" w14:textId="0E85A066" w:rsidR="00277185" w:rsidRDefault="00277185" w:rsidP="00F06ED3">
            <w:pPr>
              <w:pStyle w:val="Kontrola-Hlavikapodtren"/>
            </w:pPr>
            <w:r>
              <w:t>Usnesení č. 70/03/26-1</w:t>
            </w:r>
            <w:r w:rsidR="003B3A79">
              <w:t>1</w:t>
            </w:r>
            <w:r>
              <w:t>:</w:t>
            </w:r>
          </w:p>
          <w:p w14:paraId="4771CC1B" w14:textId="55D6FFC2" w:rsidR="00277185" w:rsidRPr="000B55E1" w:rsidRDefault="003B3A79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bere na vědomí </w:t>
            </w:r>
            <w:r>
              <w:t>Zápis z jednání Komise pro kulturu, sport a turismus ze dne 23.2.2026</w:t>
            </w:r>
            <w:r>
              <w:rPr>
                <w:bCs/>
              </w:rPr>
              <w:t>.</w:t>
            </w:r>
            <w:r w:rsidRPr="006A1F64">
              <w:rPr>
                <w:bCs/>
              </w:rPr>
              <w:t xml:space="preserve"> </w:t>
            </w:r>
            <w:r w:rsidRPr="006A1F64">
              <w:t xml:space="preserve">RO </w:t>
            </w:r>
            <w:r w:rsidRPr="006A1F64">
              <w:rPr>
                <w:b/>
              </w:rPr>
              <w:t>ukládá</w:t>
            </w:r>
            <w:r w:rsidRPr="006A1F64">
              <w:t xml:space="preserve"> postupovat dle textu.</w:t>
            </w:r>
          </w:p>
        </w:tc>
      </w:tr>
      <w:tr w:rsidR="00277185" w:rsidRPr="009B3F77" w14:paraId="1C8203B3" w14:textId="77777777" w:rsidTr="00277185">
        <w:tc>
          <w:tcPr>
            <w:tcW w:w="7885" w:type="dxa"/>
            <w:tcBorders>
              <w:bottom w:val="single" w:sz="4" w:space="0" w:color="auto"/>
            </w:tcBorders>
          </w:tcPr>
          <w:p w14:paraId="40CEFF67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0BA59645" w14:textId="77777777" w:rsidR="003B3A79" w:rsidRPr="003B3A79" w:rsidRDefault="003B3A79" w:rsidP="00B80C89">
            <w:pPr>
              <w:pStyle w:val="Odstavecseseznamem"/>
              <w:numPr>
                <w:ilvl w:val="0"/>
                <w:numId w:val="26"/>
              </w:numPr>
              <w:jc w:val="both"/>
              <w:rPr>
                <w:bCs/>
                <w:sz w:val="20"/>
                <w:szCs w:val="16"/>
              </w:rPr>
            </w:pPr>
            <w:r w:rsidRPr="003B3A79">
              <w:rPr>
                <w:bCs/>
                <w:sz w:val="20"/>
                <w:szCs w:val="16"/>
              </w:rPr>
              <w:t>Zveřejnit zápis na webu obce.</w:t>
            </w:r>
          </w:p>
          <w:p w14:paraId="1AE009F7" w14:textId="0AD079C9" w:rsidR="00277185" w:rsidRPr="003B3A79" w:rsidRDefault="003B3A79" w:rsidP="003B3A79">
            <w:pPr>
              <w:pStyle w:val="Odstavecseseznamem"/>
              <w:ind w:left="360"/>
              <w:jc w:val="both"/>
              <w:rPr>
                <w:bCs/>
              </w:rPr>
            </w:pPr>
            <w:r w:rsidRPr="003B3A79">
              <w:rPr>
                <w:bCs/>
                <w:sz w:val="20"/>
                <w:szCs w:val="16"/>
              </w:rPr>
              <w:t>Odpovídá: Ing. Lazebníková</w:t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14:paraId="1FEB0340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15E882C6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13ED9536" w14:textId="473F0613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  <w:tr w:rsidR="00277185" w:rsidRPr="00962AA9" w14:paraId="2BD847F1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D49DA7" w14:textId="77777777" w:rsidR="00277185" w:rsidRPr="006E192F" w:rsidRDefault="00277185" w:rsidP="00F06ED3">
            <w:pPr>
              <w:pStyle w:val="Kontrola-Hlavikatabulky"/>
            </w:pPr>
            <w:r w:rsidRPr="006E192F">
              <w:lastRenderedPageBreak/>
              <w:t xml:space="preserve">Věc:    </w:t>
            </w:r>
          </w:p>
          <w:p w14:paraId="71B0EF46" w14:textId="20E5B01F" w:rsidR="00277185" w:rsidRPr="00962AA9" w:rsidRDefault="003B3A79" w:rsidP="00F06ED3">
            <w:pPr>
              <w:pStyle w:val="Kontrola-text"/>
            </w:pPr>
            <w:r>
              <w:t xml:space="preserve">12. Projednání cenových nabídek – Galileo </w:t>
            </w:r>
            <w:proofErr w:type="spellStart"/>
            <w:r>
              <w:t>Corporation</w:t>
            </w:r>
            <w:proofErr w:type="spellEnd"/>
            <w:r>
              <w:t xml:space="preserve"> s.r.o.</w:t>
            </w:r>
          </w:p>
        </w:tc>
      </w:tr>
      <w:tr w:rsidR="00277185" w:rsidRPr="000B55E1" w14:paraId="2D9D7123" w14:textId="77777777" w:rsidTr="003B3A79">
        <w:tc>
          <w:tcPr>
            <w:tcW w:w="9062" w:type="dxa"/>
            <w:gridSpan w:val="2"/>
            <w:shd w:val="clear" w:color="auto" w:fill="D9D9D9" w:themeFill="background1" w:themeFillShade="D9"/>
          </w:tcPr>
          <w:p w14:paraId="234CB79A" w14:textId="4AE63D8A" w:rsidR="00277185" w:rsidRDefault="00277185" w:rsidP="00E67D1A">
            <w:pPr>
              <w:pStyle w:val="Kontrola-Hlavikapodtren"/>
              <w:keepNext/>
            </w:pPr>
            <w:r>
              <w:t>Usnesení č. 70/03/26-1</w:t>
            </w:r>
            <w:r w:rsidR="003B3A79">
              <w:t>2</w:t>
            </w:r>
            <w:r>
              <w:t>:</w:t>
            </w:r>
          </w:p>
          <w:p w14:paraId="512C5A9F" w14:textId="39ADBBE8" w:rsidR="00277185" w:rsidRPr="000B55E1" w:rsidRDefault="003B3A79" w:rsidP="00F06ED3">
            <w:pPr>
              <w:pStyle w:val="Kontrola-Usnesen"/>
            </w:pPr>
            <w:r>
              <w:t xml:space="preserve">RO </w:t>
            </w:r>
            <w:r>
              <w:rPr>
                <w:b/>
                <w:bCs/>
              </w:rPr>
              <w:t xml:space="preserve">schvaluje </w:t>
            </w:r>
            <w:r>
              <w:t xml:space="preserve">předložené cenové nabídky od společnosti Galileo </w:t>
            </w:r>
            <w:proofErr w:type="spellStart"/>
            <w:r>
              <w:t>Corporation</w:t>
            </w:r>
            <w:proofErr w:type="spellEnd"/>
            <w:r>
              <w:t xml:space="preserve"> s.r.o. ohledně pořízení nového webu pro muzeum a knihovny, pořízení aplikace </w:t>
            </w:r>
            <w:proofErr w:type="spellStart"/>
            <w:r>
              <w:t>AppSisto</w:t>
            </w:r>
            <w:proofErr w:type="spellEnd"/>
            <w:r>
              <w:t>, modernizace informačního kiosku, zřízení portálu Občan+</w:t>
            </w:r>
            <w:r>
              <w:rPr>
                <w:bCs/>
              </w:rPr>
              <w:t>.</w:t>
            </w:r>
            <w:r w:rsidRPr="006A1F64">
              <w:rPr>
                <w:bCs/>
              </w:rPr>
              <w:t xml:space="preserve"> </w:t>
            </w:r>
            <w:r w:rsidRPr="006A1F64">
              <w:t xml:space="preserve">RO </w:t>
            </w:r>
            <w:r w:rsidRPr="006A1F64">
              <w:rPr>
                <w:b/>
              </w:rPr>
              <w:t>ukládá</w:t>
            </w:r>
            <w:r w:rsidRPr="006A1F64">
              <w:t xml:space="preserve"> postupovat dle textu.</w:t>
            </w:r>
          </w:p>
        </w:tc>
      </w:tr>
      <w:tr w:rsidR="00277185" w:rsidRPr="009B3F77" w14:paraId="424BFB44" w14:textId="77777777" w:rsidTr="003B3A79">
        <w:tc>
          <w:tcPr>
            <w:tcW w:w="78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0A0A5C" w14:textId="77777777" w:rsidR="00277185" w:rsidRPr="006E192F" w:rsidRDefault="00277185" w:rsidP="00F06ED3">
            <w:pPr>
              <w:pStyle w:val="Kontrola-Hlavikatabulky"/>
            </w:pPr>
            <w:r w:rsidRPr="006E192F">
              <w:t xml:space="preserve">Úkoly:      </w:t>
            </w:r>
          </w:p>
          <w:p w14:paraId="061CB5A5" w14:textId="77777777" w:rsidR="003B3A79" w:rsidRPr="003B3A79" w:rsidRDefault="003B3A79" w:rsidP="00B80C89">
            <w:pPr>
              <w:pStyle w:val="Odstavecseseznamem"/>
              <w:numPr>
                <w:ilvl w:val="0"/>
                <w:numId w:val="27"/>
              </w:numPr>
              <w:jc w:val="both"/>
              <w:rPr>
                <w:bCs/>
                <w:sz w:val="20"/>
                <w:szCs w:val="16"/>
              </w:rPr>
            </w:pPr>
            <w:r w:rsidRPr="003B3A79">
              <w:rPr>
                <w:bCs/>
                <w:sz w:val="20"/>
                <w:szCs w:val="16"/>
              </w:rPr>
              <w:t>Informovat o rozhodnutí RO.</w:t>
            </w:r>
          </w:p>
          <w:p w14:paraId="349FB90E" w14:textId="3083C405" w:rsidR="00277185" w:rsidRPr="003B3A79" w:rsidRDefault="003B3A79" w:rsidP="003B3A79">
            <w:pPr>
              <w:pStyle w:val="Odstavecseseznamem"/>
              <w:ind w:left="360"/>
              <w:jc w:val="both"/>
              <w:rPr>
                <w:bCs/>
              </w:rPr>
            </w:pPr>
            <w:r w:rsidRPr="003B3A79">
              <w:rPr>
                <w:bCs/>
                <w:sz w:val="20"/>
                <w:szCs w:val="16"/>
              </w:rPr>
              <w:t>Odpovídá: Mgr. Svoboda</w:t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</w:r>
            <w:r w:rsidRPr="003B3A79">
              <w:rPr>
                <w:bCs/>
                <w:sz w:val="20"/>
                <w:szCs w:val="16"/>
              </w:rPr>
              <w:tab/>
              <w:t>Termín: 18.3.2026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B2DEB" w14:textId="77777777" w:rsidR="00277185" w:rsidRPr="006E192F" w:rsidRDefault="00277185" w:rsidP="00F06ED3">
            <w:pPr>
              <w:pStyle w:val="Kontrola-Hlavikatabulky"/>
            </w:pPr>
            <w:r w:rsidRPr="006E192F">
              <w:t>Výrok:</w:t>
            </w:r>
          </w:p>
          <w:p w14:paraId="6C6D766C" w14:textId="77777777" w:rsidR="00277185" w:rsidRPr="009B3F77" w:rsidRDefault="00277185" w:rsidP="00F06ED3">
            <w:pPr>
              <w:pStyle w:val="Kontrola-text"/>
              <w:rPr>
                <w:szCs w:val="20"/>
              </w:rPr>
            </w:pPr>
          </w:p>
          <w:p w14:paraId="3E64F65C" w14:textId="20AC42B5" w:rsidR="00277185" w:rsidRPr="00967D00" w:rsidRDefault="00967D00" w:rsidP="00F06ED3">
            <w:pPr>
              <w:pStyle w:val="Kontrola-tex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Splněno</w:t>
            </w:r>
          </w:p>
        </w:tc>
      </w:tr>
    </w:tbl>
    <w:p w14:paraId="455A5820" w14:textId="77777777" w:rsidR="00277185" w:rsidRPr="00445E6B" w:rsidRDefault="00277185" w:rsidP="00C143FA">
      <w:pPr>
        <w:pStyle w:val="Zkladntext"/>
        <w:spacing w:before="240"/>
        <w:rPr>
          <w:b/>
        </w:rPr>
      </w:pPr>
    </w:p>
    <w:p w14:paraId="1E0C18BB" w14:textId="77777777" w:rsidR="007A5676" w:rsidRDefault="00012F88" w:rsidP="00B80C89">
      <w:pPr>
        <w:pStyle w:val="Nadpis1"/>
        <w:keepNext w:val="0"/>
        <w:numPr>
          <w:ilvl w:val="0"/>
          <w:numId w:val="24"/>
        </w:numPr>
      </w:pPr>
      <w:bookmarkStart w:id="4" w:name="_Toc225851519"/>
      <w:r>
        <w:t>Doklady a informace na vědomí</w:t>
      </w:r>
      <w:bookmarkEnd w:id="4"/>
    </w:p>
    <w:p w14:paraId="511D6DE3" w14:textId="095F8DFC" w:rsidR="00112E4E" w:rsidRDefault="002D74BF" w:rsidP="00207CF7">
      <w:pPr>
        <w:numPr>
          <w:ilvl w:val="0"/>
          <w:numId w:val="5"/>
        </w:numPr>
        <w:jc w:val="both"/>
      </w:pPr>
      <w:r>
        <w:t>RO byl předložen zápis z jednání valné hromady Zájmového sdružení právnických osob POLYGON ze dne 3.2.2026. V rámci jednání bylo projednáno hospodaření sdružení za rok 2025, rozpočet na rok 2026 a další různé věci.</w:t>
      </w:r>
    </w:p>
    <w:p w14:paraId="710D80E4" w14:textId="77777777" w:rsidR="00623723" w:rsidRDefault="00012F88" w:rsidP="00B80C89">
      <w:pPr>
        <w:pStyle w:val="Nadpis1"/>
        <w:numPr>
          <w:ilvl w:val="0"/>
          <w:numId w:val="24"/>
        </w:numPr>
        <w:spacing w:after="0"/>
      </w:pPr>
      <w:bookmarkStart w:id="5" w:name="_Toc225851520"/>
      <w:r>
        <w:t>Projednáno</w:t>
      </w:r>
      <w:bookmarkEnd w:id="5"/>
    </w:p>
    <w:p w14:paraId="2E16AC75" w14:textId="77777777" w:rsidR="00623723" w:rsidRPr="00623723" w:rsidRDefault="00623723" w:rsidP="000045B6">
      <w:pPr>
        <w:pStyle w:val="Hlavika"/>
        <w:keepNext w:val="0"/>
      </w:pPr>
      <w:r>
        <w:t>Hlasování: Pro/Proti/Zdržel se</w:t>
      </w:r>
    </w:p>
    <w:p w14:paraId="4BF158AF" w14:textId="58AE97F7" w:rsidR="006240C9" w:rsidRPr="007701E8" w:rsidRDefault="00F9442D" w:rsidP="006240C9">
      <w:pPr>
        <w:pStyle w:val="Nadpis2"/>
      </w:pPr>
      <w:bookmarkStart w:id="6" w:name="_Toc225851521"/>
      <w:r>
        <w:t>Smlouva o zajištění hrobnických prací</w:t>
      </w:r>
      <w:bookmarkEnd w:id="6"/>
    </w:p>
    <w:p w14:paraId="04E41FDF" w14:textId="77777777" w:rsidR="006240C9" w:rsidRPr="003E0E3C" w:rsidRDefault="006240C9" w:rsidP="006240C9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3EA76FE0" w14:textId="3EE8F328" w:rsidR="006240C9" w:rsidRPr="00F904F1" w:rsidRDefault="006240C9" w:rsidP="00F9442D">
      <w:pPr>
        <w:jc w:val="both"/>
      </w:pPr>
      <w:r w:rsidRPr="003E0E3C">
        <w:t xml:space="preserve">RO projednala </w:t>
      </w:r>
      <w:r w:rsidR="00F9442D">
        <w:t>návrh smlouvy o zajištění hrobnických prací. Smlouva řeší případné vykopání hrobu v případě pohřbení do země. Smlouvu je nutné uzavřít s ohledem na platnou legislativu, náklady za služby bude hradit objednatel – nájemce hrobového místa.</w:t>
      </w:r>
    </w:p>
    <w:p w14:paraId="387BB141" w14:textId="77777777" w:rsidR="006240C9" w:rsidRDefault="006240C9" w:rsidP="006240C9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0ADBF330" w14:textId="412553A9" w:rsidR="00BE37BE" w:rsidRPr="00BE37BE" w:rsidRDefault="00BE37BE" w:rsidP="00B80C89">
      <w:pPr>
        <w:pStyle w:val="Odstavecseseznamem"/>
        <w:numPr>
          <w:ilvl w:val="0"/>
          <w:numId w:val="28"/>
        </w:numPr>
        <w:jc w:val="both"/>
        <w:rPr>
          <w:bCs/>
          <w:iCs/>
        </w:rPr>
      </w:pPr>
      <w:r w:rsidRPr="00BE37BE">
        <w:rPr>
          <w:bCs/>
          <w:iCs/>
        </w:rPr>
        <w:t xml:space="preserve">Podepsat </w:t>
      </w:r>
      <w:r w:rsidR="00F9442D">
        <w:rPr>
          <w:bCs/>
          <w:iCs/>
        </w:rPr>
        <w:t>smlouvu</w:t>
      </w:r>
      <w:r w:rsidRPr="00BE37BE">
        <w:rPr>
          <w:bCs/>
          <w:iCs/>
        </w:rPr>
        <w:t>.</w:t>
      </w:r>
    </w:p>
    <w:p w14:paraId="330D26F8" w14:textId="7D54CC56" w:rsidR="00BE37BE" w:rsidRPr="00BE37BE" w:rsidRDefault="00BE37BE" w:rsidP="00BE37BE">
      <w:pPr>
        <w:pStyle w:val="Odstavecseseznamem"/>
        <w:ind w:left="360"/>
        <w:jc w:val="both"/>
        <w:rPr>
          <w:bCs/>
          <w:iCs/>
        </w:rPr>
      </w:pPr>
      <w:r w:rsidRPr="00BE37BE">
        <w:rPr>
          <w:bCs/>
          <w:iCs/>
        </w:rPr>
        <w:t>Odpovídá: Hahner Jiří</w:t>
      </w:r>
      <w:r w:rsidRPr="00BE37BE">
        <w:rPr>
          <w:bCs/>
          <w:iCs/>
        </w:rPr>
        <w:tab/>
      </w:r>
      <w:r w:rsidRPr="00BE37BE">
        <w:rPr>
          <w:bCs/>
          <w:iCs/>
        </w:rPr>
        <w:tab/>
      </w:r>
      <w:r w:rsidRPr="00BE37BE">
        <w:rPr>
          <w:bCs/>
          <w:iCs/>
        </w:rPr>
        <w:tab/>
      </w:r>
      <w:r w:rsidRPr="00BE37BE">
        <w:rPr>
          <w:bCs/>
          <w:iCs/>
        </w:rPr>
        <w:tab/>
      </w:r>
      <w:r>
        <w:rPr>
          <w:bCs/>
          <w:iCs/>
        </w:rPr>
        <w:tab/>
      </w:r>
      <w:r w:rsidRPr="00BE37BE">
        <w:rPr>
          <w:bCs/>
          <w:iCs/>
        </w:rPr>
        <w:t xml:space="preserve">Termín: </w:t>
      </w:r>
      <w:r w:rsidR="00F9442D">
        <w:rPr>
          <w:bCs/>
          <w:iCs/>
        </w:rPr>
        <w:t>1.4.2026</w:t>
      </w:r>
    </w:p>
    <w:p w14:paraId="3DF5B799" w14:textId="02789DF4" w:rsidR="006240C9" w:rsidRDefault="006240C9" w:rsidP="006240C9">
      <w:pPr>
        <w:keepNext/>
        <w:jc w:val="both"/>
        <w:rPr>
          <w:b/>
          <w:u w:val="single"/>
        </w:rPr>
      </w:pPr>
      <w:r>
        <w:rPr>
          <w:b/>
          <w:u w:val="single"/>
        </w:rPr>
        <w:t>Usnesení č. 7</w:t>
      </w:r>
      <w:r w:rsidR="00F9442D">
        <w:rPr>
          <w:b/>
          <w:u w:val="single"/>
        </w:rPr>
        <w:t>1</w:t>
      </w:r>
      <w:r>
        <w:rPr>
          <w:b/>
          <w:u w:val="single"/>
        </w:rPr>
        <w:t>/03/26-</w:t>
      </w:r>
      <w:r w:rsidR="00BE37BE">
        <w:rPr>
          <w:b/>
          <w:u w:val="single"/>
        </w:rPr>
        <w:t>1</w:t>
      </w:r>
      <w:r>
        <w:rPr>
          <w:b/>
          <w:u w:val="single"/>
        </w:rPr>
        <w:t>:</w:t>
      </w:r>
    </w:p>
    <w:p w14:paraId="16912FC5" w14:textId="0B3B9835" w:rsidR="006240C9" w:rsidRPr="00C41B58" w:rsidRDefault="006240C9" w:rsidP="006240C9">
      <w:pPr>
        <w:jc w:val="both"/>
        <w:rPr>
          <w:i/>
        </w:rPr>
      </w:pPr>
      <w:r>
        <w:rPr>
          <w:i/>
        </w:rPr>
        <w:t xml:space="preserve">RO </w:t>
      </w:r>
      <w:r>
        <w:rPr>
          <w:b/>
          <w:bCs/>
          <w:i/>
        </w:rPr>
        <w:t xml:space="preserve">schvaluje </w:t>
      </w:r>
      <w:r w:rsidR="00F9442D">
        <w:rPr>
          <w:i/>
        </w:rPr>
        <w:t>Smlouvu o zajištění hrobnických prací a kontroly nad dodržováním zákona a řádu pohřebiště s panem Martinem Sládkem, IČO: 05298881</w:t>
      </w:r>
      <w:r>
        <w:rPr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5AE2521C" w14:textId="77777777" w:rsidR="006240C9" w:rsidRPr="007A41CE" w:rsidRDefault="006240C9" w:rsidP="006240C9">
      <w:pPr>
        <w:jc w:val="both"/>
      </w:pPr>
      <w:r>
        <w:t>Hlasování: 5/0/0</w:t>
      </w:r>
    </w:p>
    <w:p w14:paraId="669987E6" w14:textId="77777777" w:rsidR="00F9442D" w:rsidRPr="00821A8A" w:rsidRDefault="00F9442D" w:rsidP="00F9442D">
      <w:pPr>
        <w:pStyle w:val="Nadpis2"/>
        <w:keepNext w:val="0"/>
        <w:ind w:left="283" w:hanging="283"/>
        <w:jc w:val="both"/>
      </w:pPr>
      <w:bookmarkStart w:id="7" w:name="_Toc222834956"/>
      <w:bookmarkStart w:id="8" w:name="_Toc225851522"/>
      <w:r>
        <w:t>Žádost o sprchový kout – A. Suchý</w:t>
      </w:r>
      <w:bookmarkEnd w:id="7"/>
      <w:bookmarkEnd w:id="8"/>
      <w:r>
        <w:t xml:space="preserve"> </w:t>
      </w:r>
    </w:p>
    <w:p w14:paraId="2AFF8156" w14:textId="77777777" w:rsidR="00F9442D" w:rsidRPr="00487B7D" w:rsidRDefault="00F9442D" w:rsidP="00F9442D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2711809C" w14:textId="6971FA0D" w:rsidR="00F9442D" w:rsidRPr="00E974B3" w:rsidRDefault="00F9442D" w:rsidP="00F9442D">
      <w:pPr>
        <w:jc w:val="both"/>
      </w:pPr>
      <w:r w:rsidRPr="00487B7D">
        <w:t xml:space="preserve">RO </w:t>
      </w:r>
      <w:r>
        <w:t xml:space="preserve">opětovně </w:t>
      </w:r>
      <w:r w:rsidRPr="00487B7D">
        <w:t xml:space="preserve">projednala </w:t>
      </w:r>
      <w:r>
        <w:t>žádost o výměnu vany za sprchový kout v bytě v č.p. 495. RO tuto žádost v minulosti vzala na vědomí. Žadatel doložil lékařské doporučení.</w:t>
      </w:r>
    </w:p>
    <w:p w14:paraId="657F9545" w14:textId="77777777" w:rsidR="00F9442D" w:rsidRPr="00D9735D" w:rsidRDefault="00F9442D" w:rsidP="00F9442D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6A8E6589" w14:textId="569757BD" w:rsidR="00F9442D" w:rsidRDefault="00F9442D" w:rsidP="00B80C89">
      <w:pPr>
        <w:pStyle w:val="Odstavecseseznamem"/>
        <w:keepNext/>
        <w:numPr>
          <w:ilvl w:val="0"/>
          <w:numId w:val="14"/>
        </w:numPr>
        <w:jc w:val="both"/>
        <w:rPr>
          <w:bCs/>
        </w:rPr>
      </w:pPr>
      <w:r>
        <w:rPr>
          <w:bCs/>
        </w:rPr>
        <w:t>Informovat žadatele a správce BF o rozhodnutí RO.</w:t>
      </w:r>
    </w:p>
    <w:p w14:paraId="73DA2111" w14:textId="7D4B4CEE" w:rsidR="00F9442D" w:rsidRDefault="00F9442D" w:rsidP="00F9442D">
      <w:pPr>
        <w:pStyle w:val="Odstavecseseznamem"/>
        <w:ind w:left="360"/>
        <w:jc w:val="both"/>
        <w:rPr>
          <w:bCs/>
        </w:rPr>
      </w:pPr>
      <w:r>
        <w:rPr>
          <w:bCs/>
        </w:rPr>
        <w:t>Odpovídá: 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Termín: 1.4.2026</w:t>
      </w:r>
    </w:p>
    <w:p w14:paraId="12338363" w14:textId="65452C72" w:rsidR="00F9442D" w:rsidRPr="006A1F64" w:rsidRDefault="00F9442D" w:rsidP="00F9442D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>
        <w:rPr>
          <w:b/>
          <w:u w:val="single"/>
        </w:rPr>
        <w:t>71/03/26-2</w:t>
      </w:r>
      <w:r w:rsidRPr="006A1F64">
        <w:rPr>
          <w:b/>
          <w:u w:val="single"/>
        </w:rPr>
        <w:t>:</w:t>
      </w:r>
    </w:p>
    <w:p w14:paraId="5D442A54" w14:textId="20552976" w:rsidR="00F9442D" w:rsidRPr="006A1F64" w:rsidRDefault="00F9442D" w:rsidP="00F9442D">
      <w:pPr>
        <w:jc w:val="both"/>
        <w:rPr>
          <w:i/>
        </w:rPr>
      </w:pPr>
      <w:r>
        <w:rPr>
          <w:i/>
        </w:rPr>
        <w:t xml:space="preserve">RO </w:t>
      </w:r>
      <w:r>
        <w:rPr>
          <w:b/>
          <w:bCs/>
          <w:i/>
        </w:rPr>
        <w:t xml:space="preserve">schvaluje </w:t>
      </w:r>
      <w:r>
        <w:rPr>
          <w:i/>
        </w:rPr>
        <w:t>žádost č.j. 177/26.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1B18CFA7" w14:textId="77777777" w:rsidR="00F9442D" w:rsidRPr="00D9735D" w:rsidRDefault="00F9442D" w:rsidP="00F9442D">
      <w:pPr>
        <w:jc w:val="both"/>
      </w:pPr>
      <w:r>
        <w:t>Hlasování: 5</w:t>
      </w:r>
      <w:r w:rsidRPr="006A1F64">
        <w:t>/0/0</w:t>
      </w:r>
    </w:p>
    <w:p w14:paraId="40B312C2" w14:textId="28A40A1C" w:rsidR="009C3B3C" w:rsidRPr="007701E8" w:rsidRDefault="00F9442D" w:rsidP="009C3B3C">
      <w:pPr>
        <w:pStyle w:val="Nadpis2"/>
      </w:pPr>
      <w:bookmarkStart w:id="9" w:name="_Toc225851523"/>
      <w:r>
        <w:t xml:space="preserve">Žádost – S. </w:t>
      </w:r>
      <w:proofErr w:type="spellStart"/>
      <w:r>
        <w:t>Hill</w:t>
      </w:r>
      <w:bookmarkEnd w:id="9"/>
      <w:proofErr w:type="spellEnd"/>
    </w:p>
    <w:p w14:paraId="30E36708" w14:textId="77777777" w:rsidR="009C3B3C" w:rsidRPr="003E0E3C" w:rsidRDefault="009C3B3C" w:rsidP="009C3B3C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1EF46D7C" w14:textId="695793C4" w:rsidR="009C3B3C" w:rsidRDefault="009C3B3C" w:rsidP="009C3B3C">
      <w:pPr>
        <w:jc w:val="both"/>
      </w:pPr>
      <w:r w:rsidRPr="001F25FD">
        <w:t xml:space="preserve">RO projednala </w:t>
      </w:r>
      <w:r w:rsidR="00F9442D">
        <w:t>žádost o projednání a vyjádření k situaci ohledně netěsnosti oken v bytě v č.p. 491</w:t>
      </w:r>
      <w:r w:rsidR="001F25FD">
        <w:t>.</w:t>
      </w:r>
      <w:r w:rsidR="00F9442D">
        <w:t xml:space="preserve"> Servisní technik konstatoval, že okna jsou </w:t>
      </w:r>
      <w:r w:rsidR="0053399B">
        <w:t>ve špatném technickém stavu, a doporučil jejich přetěsnění nebo případnou výměnu.</w:t>
      </w:r>
    </w:p>
    <w:p w14:paraId="2EE54271" w14:textId="23CFB344" w:rsidR="004B0481" w:rsidRPr="00F904F1" w:rsidRDefault="004B0481" w:rsidP="009C3B3C">
      <w:pPr>
        <w:jc w:val="both"/>
      </w:pPr>
      <w:r>
        <w:lastRenderedPageBreak/>
        <w:t>RO předá žádost a případné servisní řešení k prověření správci bytového fondu.</w:t>
      </w:r>
    </w:p>
    <w:p w14:paraId="2218DDC7" w14:textId="77777777" w:rsidR="009C3B3C" w:rsidRDefault="009C3B3C" w:rsidP="00E67D1A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2F00E9D2" w14:textId="019C6E27" w:rsidR="009C3B3C" w:rsidRDefault="0053399B" w:rsidP="00B80C89">
      <w:pPr>
        <w:pStyle w:val="Odstavecseseznamem"/>
        <w:keepNext/>
        <w:numPr>
          <w:ilvl w:val="0"/>
          <w:numId w:val="29"/>
        </w:numPr>
        <w:jc w:val="both"/>
        <w:rPr>
          <w:bCs/>
        </w:rPr>
      </w:pPr>
      <w:r>
        <w:rPr>
          <w:bCs/>
        </w:rPr>
        <w:t xml:space="preserve">Informovat </w:t>
      </w:r>
      <w:r w:rsidR="004B0481">
        <w:rPr>
          <w:bCs/>
        </w:rPr>
        <w:t xml:space="preserve">žadatele a správce BF </w:t>
      </w:r>
      <w:r>
        <w:rPr>
          <w:bCs/>
        </w:rPr>
        <w:t>o rozhodnutí RO</w:t>
      </w:r>
      <w:r w:rsidR="009C3B3C">
        <w:rPr>
          <w:bCs/>
        </w:rPr>
        <w:t>.</w:t>
      </w:r>
    </w:p>
    <w:p w14:paraId="5116DE8D" w14:textId="5E83F0D2" w:rsidR="009C3B3C" w:rsidRPr="00127264" w:rsidRDefault="009C3B3C" w:rsidP="009C3B3C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53399B">
        <w:rPr>
          <w:bCs/>
        </w:rPr>
        <w:t>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316ECA">
        <w:rPr>
          <w:bCs/>
        </w:rPr>
        <w:t>8</w:t>
      </w:r>
      <w:r w:rsidR="0053399B">
        <w:rPr>
          <w:bCs/>
        </w:rPr>
        <w:t>.4</w:t>
      </w:r>
      <w:r w:rsidR="00931A00">
        <w:rPr>
          <w:bCs/>
        </w:rPr>
        <w:t>.</w:t>
      </w:r>
      <w:r w:rsidR="005451FF">
        <w:rPr>
          <w:bCs/>
        </w:rPr>
        <w:t>2026</w:t>
      </w:r>
    </w:p>
    <w:p w14:paraId="7564A913" w14:textId="0CC6F580" w:rsidR="009C3B3C" w:rsidRDefault="009C3B3C" w:rsidP="009C3B3C">
      <w:pPr>
        <w:keepNext/>
        <w:jc w:val="both"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931A00">
        <w:rPr>
          <w:b/>
          <w:u w:val="single"/>
        </w:rPr>
        <w:t>7</w:t>
      </w:r>
      <w:r w:rsidR="0053399B">
        <w:rPr>
          <w:b/>
          <w:u w:val="single"/>
        </w:rPr>
        <w:t>1</w:t>
      </w:r>
      <w:r w:rsidR="00931A00">
        <w:rPr>
          <w:b/>
          <w:u w:val="single"/>
        </w:rPr>
        <w:t>/03/26-</w:t>
      </w:r>
      <w:r w:rsidR="00BE37BE">
        <w:rPr>
          <w:b/>
          <w:u w:val="single"/>
        </w:rPr>
        <w:t>3</w:t>
      </w:r>
      <w:r>
        <w:rPr>
          <w:b/>
          <w:u w:val="single"/>
        </w:rPr>
        <w:t>:</w:t>
      </w:r>
    </w:p>
    <w:p w14:paraId="31B746A6" w14:textId="46714A63" w:rsidR="009C3B3C" w:rsidRPr="00C41B58" w:rsidRDefault="009C3B3C" w:rsidP="009C3B3C">
      <w:pPr>
        <w:jc w:val="both"/>
        <w:rPr>
          <w:i/>
        </w:rPr>
      </w:pPr>
      <w:r>
        <w:rPr>
          <w:i/>
        </w:rPr>
        <w:t xml:space="preserve">RO </w:t>
      </w:r>
      <w:r w:rsidR="0053399B">
        <w:rPr>
          <w:b/>
          <w:bCs/>
          <w:i/>
        </w:rPr>
        <w:t xml:space="preserve">bere na vědomí </w:t>
      </w:r>
      <w:r w:rsidR="0053399B">
        <w:rPr>
          <w:i/>
        </w:rPr>
        <w:t>žádost č.j. 196/26</w:t>
      </w:r>
      <w:r w:rsidR="002D6E1E">
        <w:rPr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5F1E14D0" w14:textId="224D97B1" w:rsidR="009C3B3C" w:rsidRPr="007A41CE" w:rsidRDefault="00EE76E5" w:rsidP="009C3B3C">
      <w:pPr>
        <w:jc w:val="both"/>
      </w:pPr>
      <w:r>
        <w:t xml:space="preserve">Hlasování: </w:t>
      </w:r>
      <w:r w:rsidR="0053399B">
        <w:t>5/0/0</w:t>
      </w:r>
    </w:p>
    <w:p w14:paraId="2011467B" w14:textId="3690BF6F" w:rsidR="00B83CD7" w:rsidRPr="007701E8" w:rsidRDefault="0053399B" w:rsidP="00B83CD7">
      <w:pPr>
        <w:pStyle w:val="Nadpis2"/>
      </w:pPr>
      <w:bookmarkStart w:id="10" w:name="_Toc225851524"/>
      <w:r>
        <w:t>Zpráva z jednání Bytové komise</w:t>
      </w:r>
      <w:bookmarkEnd w:id="10"/>
    </w:p>
    <w:p w14:paraId="51C9AB22" w14:textId="77777777" w:rsidR="00B83CD7" w:rsidRPr="003E0E3C" w:rsidRDefault="00B83CD7" w:rsidP="00B83CD7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40B71802" w14:textId="3A467070" w:rsidR="00504896" w:rsidRPr="003E0E3C" w:rsidRDefault="00B83CD7" w:rsidP="004D0358">
      <w:pPr>
        <w:jc w:val="both"/>
      </w:pPr>
      <w:r w:rsidRPr="0027628A">
        <w:t xml:space="preserve">RO projednala </w:t>
      </w:r>
      <w:r w:rsidR="0053399B">
        <w:t xml:space="preserve">Zprávu z jednání Bytové komise ze dne 4.3.2026. Komise doporučila přidělit byt </w:t>
      </w:r>
      <w:r w:rsidR="000A67DE">
        <w:t xml:space="preserve">3+1 v č.p. 462 </w:t>
      </w:r>
      <w:r w:rsidR="0053399B">
        <w:t xml:space="preserve">s pohledávkou </w:t>
      </w:r>
      <w:r w:rsidR="000A67DE">
        <w:t>paní V. Šimkové, bytem Strašice 501.</w:t>
      </w:r>
    </w:p>
    <w:p w14:paraId="4B20EAB4" w14:textId="77777777" w:rsidR="00B83CD7" w:rsidRDefault="00B83CD7" w:rsidP="00B83CD7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48D8DD66" w14:textId="17CDCF65" w:rsidR="00B83CD7" w:rsidRDefault="000A67DE" w:rsidP="00B80C89">
      <w:pPr>
        <w:pStyle w:val="Odstavecseseznamem"/>
        <w:numPr>
          <w:ilvl w:val="0"/>
          <w:numId w:val="30"/>
        </w:numPr>
        <w:jc w:val="both"/>
        <w:rPr>
          <w:bCs/>
        </w:rPr>
      </w:pPr>
      <w:r>
        <w:rPr>
          <w:bCs/>
        </w:rPr>
        <w:t>Informovat o rozhodnutí RO</w:t>
      </w:r>
      <w:r w:rsidR="00B83CD7">
        <w:rPr>
          <w:bCs/>
        </w:rPr>
        <w:t>.</w:t>
      </w:r>
    </w:p>
    <w:p w14:paraId="42B25C02" w14:textId="51546FF6" w:rsidR="00B83CD7" w:rsidRDefault="00B83CD7" w:rsidP="00B83CD7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0A67DE">
        <w:rPr>
          <w:bCs/>
        </w:rPr>
        <w:t>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316ECA">
        <w:rPr>
          <w:bCs/>
        </w:rPr>
        <w:t>8</w:t>
      </w:r>
      <w:r w:rsidR="000A67DE">
        <w:rPr>
          <w:bCs/>
        </w:rPr>
        <w:t>.4.</w:t>
      </w:r>
      <w:r w:rsidR="005451FF">
        <w:rPr>
          <w:bCs/>
        </w:rPr>
        <w:t>2026</w:t>
      </w:r>
    </w:p>
    <w:p w14:paraId="6CC7821C" w14:textId="7ECCF75D" w:rsidR="000A67DE" w:rsidRDefault="000A67DE" w:rsidP="00B80C89">
      <w:pPr>
        <w:pStyle w:val="Odstavecseseznamem"/>
        <w:numPr>
          <w:ilvl w:val="0"/>
          <w:numId w:val="30"/>
        </w:numPr>
        <w:jc w:val="both"/>
        <w:rPr>
          <w:bCs/>
        </w:rPr>
      </w:pPr>
      <w:r>
        <w:rPr>
          <w:bCs/>
        </w:rPr>
        <w:t>Zveřejnit zápis na webu.</w:t>
      </w:r>
    </w:p>
    <w:p w14:paraId="3CD74CE8" w14:textId="77777777" w:rsidR="000A67DE" w:rsidRPr="00127264" w:rsidRDefault="000A67DE" w:rsidP="000A67DE">
      <w:pPr>
        <w:pStyle w:val="Odstavecseseznamem"/>
        <w:ind w:left="360"/>
        <w:jc w:val="both"/>
        <w:rPr>
          <w:bCs/>
        </w:rPr>
      </w:pPr>
      <w:r>
        <w:rPr>
          <w:bCs/>
        </w:rPr>
        <w:t>Odpovídá: Ing. Lazebníková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Termín: 1.4.2026</w:t>
      </w:r>
    </w:p>
    <w:p w14:paraId="4F809D48" w14:textId="1E7C3520" w:rsidR="00B83CD7" w:rsidRDefault="00B83CD7" w:rsidP="00B83CD7">
      <w:pPr>
        <w:keepNext/>
        <w:jc w:val="both"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5C0FCD">
        <w:rPr>
          <w:b/>
          <w:u w:val="single"/>
        </w:rPr>
        <w:t>7</w:t>
      </w:r>
      <w:r w:rsidR="000A67DE">
        <w:rPr>
          <w:b/>
          <w:u w:val="single"/>
        </w:rPr>
        <w:t>1</w:t>
      </w:r>
      <w:r w:rsidR="005C0FCD">
        <w:rPr>
          <w:b/>
          <w:u w:val="single"/>
        </w:rPr>
        <w:t>/03/26-</w:t>
      </w:r>
      <w:r w:rsidR="00BE37BE">
        <w:rPr>
          <w:b/>
          <w:u w:val="single"/>
        </w:rPr>
        <w:t>4</w:t>
      </w:r>
      <w:r>
        <w:rPr>
          <w:b/>
          <w:u w:val="single"/>
        </w:rPr>
        <w:t>:</w:t>
      </w:r>
    </w:p>
    <w:p w14:paraId="141EA3DB" w14:textId="0AD3F3DB" w:rsidR="00B83CD7" w:rsidRPr="00C41B58" w:rsidRDefault="00B83CD7" w:rsidP="00B83CD7">
      <w:pPr>
        <w:jc w:val="both"/>
        <w:rPr>
          <w:i/>
        </w:rPr>
      </w:pPr>
      <w:r w:rsidRPr="001F25FD">
        <w:rPr>
          <w:i/>
        </w:rPr>
        <w:t xml:space="preserve">RO </w:t>
      </w:r>
      <w:r w:rsidR="004D0358" w:rsidRPr="001F25FD">
        <w:rPr>
          <w:b/>
          <w:bCs/>
          <w:i/>
        </w:rPr>
        <w:t xml:space="preserve">schvaluje </w:t>
      </w:r>
      <w:r w:rsidR="000A67DE">
        <w:rPr>
          <w:bCs/>
          <w:i/>
        </w:rPr>
        <w:t>přidělení bytu s pohledávkou dle doporučení Bytové komise ze dne 4.3.2026</w:t>
      </w:r>
      <w:r w:rsidR="004B0481">
        <w:rPr>
          <w:bCs/>
          <w:i/>
        </w:rPr>
        <w:t xml:space="preserve"> (podmínka uhrazení pohledávky před přidělením bytu)</w:t>
      </w:r>
      <w:r w:rsidR="0027628A" w:rsidRPr="001F25FD">
        <w:rPr>
          <w:bCs/>
          <w:i/>
        </w:rPr>
        <w:t>.</w:t>
      </w:r>
      <w:r w:rsidR="002D6E1E" w:rsidRPr="001F25FD">
        <w:rPr>
          <w:bCs/>
          <w:i/>
        </w:rPr>
        <w:t xml:space="preserve"> </w:t>
      </w:r>
      <w:r w:rsidRPr="001F25FD">
        <w:rPr>
          <w:i/>
        </w:rPr>
        <w:t xml:space="preserve">RO </w:t>
      </w:r>
      <w:r w:rsidRPr="001F25FD">
        <w:rPr>
          <w:b/>
          <w:i/>
        </w:rPr>
        <w:t>ukládá</w:t>
      </w:r>
      <w:r w:rsidRPr="001F25FD">
        <w:rPr>
          <w:i/>
        </w:rPr>
        <w:t xml:space="preserve"> postupovat dle textu.</w:t>
      </w:r>
    </w:p>
    <w:p w14:paraId="7680D415" w14:textId="77777777" w:rsidR="00B83CD7" w:rsidRPr="007A41CE" w:rsidRDefault="00F66919" w:rsidP="00B83CD7">
      <w:pPr>
        <w:jc w:val="both"/>
      </w:pPr>
      <w:r>
        <w:t>Hlasování: 5</w:t>
      </w:r>
      <w:r w:rsidR="00B83CD7">
        <w:t>/0/0</w:t>
      </w:r>
    </w:p>
    <w:p w14:paraId="47552D6D" w14:textId="37A74445" w:rsidR="002568F0" w:rsidRPr="007701E8" w:rsidRDefault="000A67DE" w:rsidP="002568F0">
      <w:pPr>
        <w:pStyle w:val="Nadpis2"/>
      </w:pPr>
      <w:bookmarkStart w:id="11" w:name="_Toc225851525"/>
      <w:r>
        <w:t>Žádost o pronájem sálu – Z. Procházková</w:t>
      </w:r>
      <w:bookmarkEnd w:id="11"/>
    </w:p>
    <w:p w14:paraId="29BC9BEB" w14:textId="77777777" w:rsidR="002568F0" w:rsidRPr="003E0E3C" w:rsidRDefault="002568F0" w:rsidP="002568F0">
      <w:pPr>
        <w:jc w:val="both"/>
        <w:rPr>
          <w:b/>
        </w:rPr>
      </w:pPr>
      <w:r w:rsidRPr="003E0E3C">
        <w:rPr>
          <w:b/>
        </w:rPr>
        <w:t xml:space="preserve">Zpráva: </w:t>
      </w:r>
    </w:p>
    <w:p w14:paraId="78FD9AB2" w14:textId="13A24164" w:rsidR="00DA2BC7" w:rsidRPr="003E0E3C" w:rsidRDefault="003F25C0" w:rsidP="005C0FCD">
      <w:pPr>
        <w:jc w:val="both"/>
      </w:pPr>
      <w:r w:rsidRPr="001F25FD">
        <w:t xml:space="preserve">RO projednala </w:t>
      </w:r>
      <w:r w:rsidR="000A67DE">
        <w:t>žádost o pronájem malého sálu ve společenském domě v termínu od 28.3 do 29.32026</w:t>
      </w:r>
      <w:r w:rsidR="005C0FCD" w:rsidRPr="001F25FD">
        <w:t>.</w:t>
      </w:r>
    </w:p>
    <w:p w14:paraId="7F44DA81" w14:textId="77777777" w:rsidR="002568F0" w:rsidRDefault="002568F0" w:rsidP="002568F0">
      <w:pPr>
        <w:keepNext/>
        <w:jc w:val="both"/>
        <w:rPr>
          <w:b/>
        </w:rPr>
      </w:pPr>
      <w:r w:rsidRPr="003E0E3C">
        <w:rPr>
          <w:b/>
        </w:rPr>
        <w:t>Úkoly:</w:t>
      </w:r>
    </w:p>
    <w:p w14:paraId="0F7F7E14" w14:textId="1A21A107" w:rsidR="002568F0" w:rsidRDefault="000A67DE" w:rsidP="00B80C89">
      <w:pPr>
        <w:pStyle w:val="Odstavecseseznamem"/>
        <w:numPr>
          <w:ilvl w:val="0"/>
          <w:numId w:val="31"/>
        </w:numPr>
        <w:jc w:val="both"/>
        <w:rPr>
          <w:bCs/>
        </w:rPr>
      </w:pPr>
      <w:r>
        <w:rPr>
          <w:bCs/>
        </w:rPr>
        <w:t>Informovat o rozhodnutí RO</w:t>
      </w:r>
      <w:r w:rsidR="002568F0">
        <w:rPr>
          <w:bCs/>
        </w:rPr>
        <w:t>.</w:t>
      </w:r>
    </w:p>
    <w:p w14:paraId="29147872" w14:textId="21438CC0" w:rsidR="002568F0" w:rsidRPr="00127264" w:rsidRDefault="002568F0" w:rsidP="002568F0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5C0FCD">
        <w:rPr>
          <w:bCs/>
        </w:rPr>
        <w:t>Mgr. Svoboda</w:t>
      </w:r>
      <w:r w:rsidR="005451F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0A67DE">
        <w:rPr>
          <w:bCs/>
        </w:rPr>
        <w:t>28.3</w:t>
      </w:r>
      <w:r w:rsidR="003F25C0">
        <w:rPr>
          <w:bCs/>
        </w:rPr>
        <w:t>.2026</w:t>
      </w:r>
    </w:p>
    <w:p w14:paraId="115D6337" w14:textId="12395B78" w:rsidR="002568F0" w:rsidRDefault="002568F0" w:rsidP="002568F0">
      <w:pPr>
        <w:keepNext/>
        <w:jc w:val="both"/>
        <w:rPr>
          <w:b/>
          <w:u w:val="single"/>
        </w:rPr>
      </w:pPr>
      <w:r>
        <w:rPr>
          <w:b/>
          <w:u w:val="single"/>
        </w:rPr>
        <w:t xml:space="preserve">Usnesení č. </w:t>
      </w:r>
      <w:r w:rsidR="005C0FCD">
        <w:rPr>
          <w:b/>
          <w:u w:val="single"/>
        </w:rPr>
        <w:t>7</w:t>
      </w:r>
      <w:r w:rsidR="000A67DE">
        <w:rPr>
          <w:b/>
          <w:u w:val="single"/>
        </w:rPr>
        <w:t>1</w:t>
      </w:r>
      <w:r w:rsidR="005C0FCD">
        <w:rPr>
          <w:b/>
          <w:u w:val="single"/>
        </w:rPr>
        <w:t>/03/26-</w:t>
      </w:r>
      <w:r w:rsidR="00BE37BE">
        <w:rPr>
          <w:b/>
          <w:u w:val="single"/>
        </w:rPr>
        <w:t>5</w:t>
      </w:r>
      <w:r>
        <w:rPr>
          <w:b/>
          <w:u w:val="single"/>
        </w:rPr>
        <w:t>:</w:t>
      </w:r>
    </w:p>
    <w:p w14:paraId="46B3F87E" w14:textId="5763BBDA" w:rsidR="002568F0" w:rsidRPr="00C41B58" w:rsidRDefault="002568F0" w:rsidP="002568F0">
      <w:pPr>
        <w:jc w:val="both"/>
        <w:rPr>
          <w:i/>
        </w:rPr>
      </w:pPr>
      <w:r>
        <w:rPr>
          <w:i/>
        </w:rPr>
        <w:t xml:space="preserve">RO </w:t>
      </w:r>
      <w:r w:rsidR="005C0FCD">
        <w:rPr>
          <w:b/>
          <w:bCs/>
          <w:i/>
        </w:rPr>
        <w:t xml:space="preserve">schvaluje </w:t>
      </w:r>
      <w:r w:rsidR="000A67DE">
        <w:rPr>
          <w:i/>
        </w:rPr>
        <w:t>pronájem malého sálu dle žádosti č.j. 283/26</w:t>
      </w:r>
      <w:r w:rsidR="00FA5419">
        <w:rPr>
          <w:i/>
        </w:rPr>
        <w:t xml:space="preserve"> dle p </w:t>
      </w:r>
      <w:proofErr w:type="spellStart"/>
      <w:r w:rsidR="00FA5419">
        <w:rPr>
          <w:i/>
        </w:rPr>
        <w:t>latného</w:t>
      </w:r>
      <w:proofErr w:type="spellEnd"/>
      <w:r w:rsidR="00FA5419">
        <w:rPr>
          <w:i/>
        </w:rPr>
        <w:t xml:space="preserve"> ceníku</w:t>
      </w:r>
      <w:r w:rsidR="008062A6">
        <w:rPr>
          <w:bCs/>
          <w:i/>
        </w:rPr>
        <w:t>.</w:t>
      </w:r>
      <w:r>
        <w:rPr>
          <w:bCs/>
          <w:i/>
        </w:rPr>
        <w:t xml:space="preserve"> </w:t>
      </w:r>
      <w:r>
        <w:rPr>
          <w:i/>
        </w:rPr>
        <w:t xml:space="preserve">RO </w:t>
      </w:r>
      <w:r w:rsidRPr="00C41B58">
        <w:rPr>
          <w:b/>
          <w:i/>
        </w:rPr>
        <w:t>ukládá</w:t>
      </w:r>
      <w:r w:rsidRPr="00C41B58">
        <w:rPr>
          <w:i/>
        </w:rPr>
        <w:t xml:space="preserve"> postupovat dle textu</w:t>
      </w:r>
      <w:r>
        <w:rPr>
          <w:i/>
        </w:rPr>
        <w:t>.</w:t>
      </w:r>
    </w:p>
    <w:p w14:paraId="0150C681" w14:textId="77777777" w:rsidR="002568F0" w:rsidRPr="007A41CE" w:rsidRDefault="002568F0" w:rsidP="002568F0">
      <w:pPr>
        <w:jc w:val="both"/>
      </w:pPr>
      <w:r>
        <w:t xml:space="preserve">Hlasování: </w:t>
      </w:r>
      <w:r w:rsidR="00F66919">
        <w:t>5</w:t>
      </w:r>
      <w:r>
        <w:t>/0/</w:t>
      </w:r>
      <w:r w:rsidR="001F0F03">
        <w:t>0</w:t>
      </w:r>
    </w:p>
    <w:p w14:paraId="12DBF658" w14:textId="003ED255" w:rsidR="009C3B3C" w:rsidRPr="0010654E" w:rsidRDefault="000A67DE" w:rsidP="009C3B3C">
      <w:pPr>
        <w:pStyle w:val="Nadpis2"/>
        <w:keepNext w:val="0"/>
        <w:ind w:left="283" w:hanging="283"/>
        <w:jc w:val="both"/>
      </w:pPr>
      <w:bookmarkStart w:id="12" w:name="_Toc225851526"/>
      <w:r>
        <w:t>Rozšířen</w:t>
      </w:r>
      <w:r w:rsidR="004B0481">
        <w:t>í</w:t>
      </w:r>
      <w:r>
        <w:t xml:space="preserve"> sběrné sítě – </w:t>
      </w:r>
      <w:proofErr w:type="spellStart"/>
      <w:r>
        <w:t>TextilEco</w:t>
      </w:r>
      <w:proofErr w:type="spellEnd"/>
      <w:r>
        <w:t xml:space="preserve"> a.s.</w:t>
      </w:r>
      <w:bookmarkEnd w:id="12"/>
    </w:p>
    <w:p w14:paraId="1B863948" w14:textId="77777777" w:rsidR="009C3B3C" w:rsidRPr="0010654E" w:rsidRDefault="009C3B3C" w:rsidP="009C3B3C">
      <w:pPr>
        <w:jc w:val="both"/>
        <w:rPr>
          <w:b/>
        </w:rPr>
      </w:pPr>
      <w:r w:rsidRPr="0010654E">
        <w:rPr>
          <w:b/>
        </w:rPr>
        <w:t xml:space="preserve">Zpráva: </w:t>
      </w:r>
    </w:p>
    <w:p w14:paraId="0CCFEA86" w14:textId="39E08C38" w:rsidR="00D97DA6" w:rsidRDefault="009C3B3C" w:rsidP="005C0FCD">
      <w:pPr>
        <w:jc w:val="both"/>
      </w:pPr>
      <w:r w:rsidRPr="0010654E">
        <w:t xml:space="preserve">RO projednala </w:t>
      </w:r>
      <w:r w:rsidR="000A67DE">
        <w:t xml:space="preserve">dopis společnosti </w:t>
      </w:r>
      <w:proofErr w:type="spellStart"/>
      <w:r w:rsidR="000A67DE">
        <w:t>TextilEco</w:t>
      </w:r>
      <w:proofErr w:type="spellEnd"/>
      <w:r w:rsidR="000A67DE">
        <w:t xml:space="preserve"> a.s. ohledně možnosti rozšíření sběrné sítě (navýšení nádob) textilu v obci za zvýhodněných podmínek.</w:t>
      </w:r>
    </w:p>
    <w:p w14:paraId="3554F376" w14:textId="10035FD2" w:rsidR="00D72670" w:rsidRPr="0010654E" w:rsidRDefault="00D72670" w:rsidP="005C0FCD">
      <w:pPr>
        <w:jc w:val="both"/>
      </w:pPr>
      <w:r>
        <w:t>RO bude jednat o rozšíření sběrné sítě o 2 kontejnery.</w:t>
      </w:r>
    </w:p>
    <w:p w14:paraId="2C5B3F73" w14:textId="77777777" w:rsidR="009C3B3C" w:rsidRPr="0010654E" w:rsidRDefault="009C3B3C" w:rsidP="009C3B3C">
      <w:pPr>
        <w:keepNext/>
        <w:jc w:val="both"/>
        <w:rPr>
          <w:b/>
        </w:rPr>
      </w:pPr>
      <w:r w:rsidRPr="0010654E">
        <w:rPr>
          <w:b/>
        </w:rPr>
        <w:t>Úkoly:</w:t>
      </w:r>
    </w:p>
    <w:p w14:paraId="439DEAF1" w14:textId="731F1A48" w:rsidR="009C3B3C" w:rsidRPr="0010654E" w:rsidRDefault="009B385D" w:rsidP="00B80C89">
      <w:pPr>
        <w:pStyle w:val="Odstavecseseznamem"/>
        <w:numPr>
          <w:ilvl w:val="0"/>
          <w:numId w:val="32"/>
        </w:numPr>
        <w:jc w:val="both"/>
        <w:rPr>
          <w:bCs/>
        </w:rPr>
      </w:pPr>
      <w:r>
        <w:rPr>
          <w:bCs/>
        </w:rPr>
        <w:t>Jednat o rozšířená sběrné sítě</w:t>
      </w:r>
      <w:r w:rsidR="009C3B3C" w:rsidRPr="0010654E">
        <w:rPr>
          <w:bCs/>
        </w:rPr>
        <w:t>.</w:t>
      </w:r>
    </w:p>
    <w:p w14:paraId="1C4AFEAD" w14:textId="5722E008" w:rsidR="009C3B3C" w:rsidRPr="0010654E" w:rsidRDefault="009C3B3C" w:rsidP="009C3B3C">
      <w:pPr>
        <w:pStyle w:val="Odstavecseseznamem"/>
        <w:ind w:left="360"/>
        <w:jc w:val="both"/>
        <w:rPr>
          <w:bCs/>
        </w:rPr>
      </w:pPr>
      <w:r w:rsidRPr="0010654E">
        <w:rPr>
          <w:bCs/>
        </w:rPr>
        <w:t xml:space="preserve">Odpovídá: </w:t>
      </w:r>
      <w:r w:rsidR="009B385D">
        <w:rPr>
          <w:bCs/>
        </w:rPr>
        <w:t>Mgr. Svoboda</w:t>
      </w:r>
      <w:r w:rsidRPr="0010654E">
        <w:rPr>
          <w:bCs/>
        </w:rPr>
        <w:tab/>
      </w:r>
      <w:r w:rsidRPr="0010654E">
        <w:rPr>
          <w:bCs/>
        </w:rPr>
        <w:tab/>
      </w:r>
      <w:r w:rsidRPr="0010654E">
        <w:rPr>
          <w:bCs/>
        </w:rPr>
        <w:tab/>
      </w:r>
      <w:r w:rsidR="009B385D">
        <w:rPr>
          <w:bCs/>
        </w:rPr>
        <w:tab/>
      </w:r>
      <w:r w:rsidRPr="0010654E">
        <w:rPr>
          <w:bCs/>
        </w:rPr>
        <w:tab/>
        <w:t xml:space="preserve">Termín: </w:t>
      </w:r>
      <w:r w:rsidR="00316ECA">
        <w:rPr>
          <w:bCs/>
        </w:rPr>
        <w:t>8</w:t>
      </w:r>
      <w:r w:rsidR="000A67DE">
        <w:rPr>
          <w:bCs/>
        </w:rPr>
        <w:t>.4</w:t>
      </w:r>
      <w:r w:rsidR="00F66919">
        <w:rPr>
          <w:bCs/>
        </w:rPr>
        <w:t>.2026</w:t>
      </w:r>
    </w:p>
    <w:p w14:paraId="0418E9D9" w14:textId="78CE57C3" w:rsidR="009C3B3C" w:rsidRPr="0010654E" w:rsidRDefault="009C3B3C" w:rsidP="009C3B3C">
      <w:pPr>
        <w:keepNext/>
        <w:jc w:val="both"/>
        <w:rPr>
          <w:b/>
          <w:u w:val="single"/>
        </w:rPr>
      </w:pPr>
      <w:r w:rsidRPr="0010654E">
        <w:rPr>
          <w:b/>
          <w:u w:val="single"/>
        </w:rPr>
        <w:t xml:space="preserve">Usnesení č. </w:t>
      </w:r>
      <w:r w:rsidR="006240C9">
        <w:rPr>
          <w:b/>
          <w:u w:val="single"/>
        </w:rPr>
        <w:t>7</w:t>
      </w:r>
      <w:r w:rsidR="000A67DE">
        <w:rPr>
          <w:b/>
          <w:u w:val="single"/>
        </w:rPr>
        <w:t>1</w:t>
      </w:r>
      <w:r w:rsidR="006240C9">
        <w:rPr>
          <w:b/>
          <w:u w:val="single"/>
        </w:rPr>
        <w:t>/03/26-</w:t>
      </w:r>
      <w:r w:rsidR="00BE37BE">
        <w:rPr>
          <w:b/>
          <w:u w:val="single"/>
        </w:rPr>
        <w:t>6</w:t>
      </w:r>
      <w:r w:rsidRPr="0010654E">
        <w:rPr>
          <w:b/>
          <w:u w:val="single"/>
        </w:rPr>
        <w:t>:</w:t>
      </w:r>
    </w:p>
    <w:p w14:paraId="4ACFE9BF" w14:textId="197C3197" w:rsidR="009C3B3C" w:rsidRPr="0010654E" w:rsidRDefault="009C3B3C" w:rsidP="009C3B3C">
      <w:pPr>
        <w:jc w:val="both"/>
        <w:rPr>
          <w:i/>
        </w:rPr>
      </w:pPr>
      <w:r w:rsidRPr="001F25FD">
        <w:rPr>
          <w:i/>
        </w:rPr>
        <w:t xml:space="preserve">RO </w:t>
      </w:r>
      <w:r w:rsidR="00E6312C" w:rsidRPr="001F25FD">
        <w:rPr>
          <w:b/>
          <w:i/>
        </w:rPr>
        <w:t>bere na vědomí</w:t>
      </w:r>
      <w:r w:rsidR="00D97DA6" w:rsidRPr="001F25FD">
        <w:rPr>
          <w:b/>
          <w:i/>
        </w:rPr>
        <w:t xml:space="preserve"> </w:t>
      </w:r>
      <w:r w:rsidR="001F25FD" w:rsidRPr="001F25FD">
        <w:rPr>
          <w:bCs/>
          <w:i/>
        </w:rPr>
        <w:t>nabídku společnosti</w:t>
      </w:r>
      <w:r w:rsidR="006240C9" w:rsidRPr="001F25FD">
        <w:rPr>
          <w:bCs/>
          <w:i/>
        </w:rPr>
        <w:t xml:space="preserve"> </w:t>
      </w:r>
      <w:proofErr w:type="spellStart"/>
      <w:r w:rsidR="000A67DE">
        <w:rPr>
          <w:bCs/>
          <w:i/>
        </w:rPr>
        <w:t>TextilEco</w:t>
      </w:r>
      <w:proofErr w:type="spellEnd"/>
      <w:r w:rsidR="000A67DE">
        <w:rPr>
          <w:bCs/>
          <w:i/>
        </w:rPr>
        <w:t xml:space="preserve"> a.s.</w:t>
      </w:r>
      <w:r w:rsidR="001F25FD" w:rsidRPr="001F25FD">
        <w:rPr>
          <w:i/>
        </w:rPr>
        <w:t xml:space="preserve"> </w:t>
      </w:r>
      <w:r w:rsidRPr="001F25FD">
        <w:rPr>
          <w:i/>
        </w:rPr>
        <w:t xml:space="preserve">RO </w:t>
      </w:r>
      <w:r w:rsidRPr="001F25FD">
        <w:rPr>
          <w:b/>
          <w:i/>
        </w:rPr>
        <w:t>ukládá</w:t>
      </w:r>
      <w:r w:rsidRPr="001F25FD">
        <w:rPr>
          <w:i/>
        </w:rPr>
        <w:t xml:space="preserve"> postupovat dle textu.</w:t>
      </w:r>
    </w:p>
    <w:p w14:paraId="25471BE8" w14:textId="77777777" w:rsidR="009C3B3C" w:rsidRPr="00D9735D" w:rsidRDefault="00EE76E5" w:rsidP="009C3B3C">
      <w:pPr>
        <w:jc w:val="both"/>
      </w:pPr>
      <w:r w:rsidRPr="0010654E">
        <w:t xml:space="preserve">Hlasování: </w:t>
      </w:r>
      <w:r w:rsidR="00F66919">
        <w:t>5</w:t>
      </w:r>
      <w:r w:rsidR="009C3B3C" w:rsidRPr="0010654E">
        <w:t>/0/0</w:t>
      </w:r>
    </w:p>
    <w:p w14:paraId="34064CC1" w14:textId="1F2053E3" w:rsidR="00487B7D" w:rsidRPr="00821A8A" w:rsidRDefault="000A67DE" w:rsidP="00487B7D">
      <w:pPr>
        <w:pStyle w:val="Nadpis2"/>
        <w:keepNext w:val="0"/>
        <w:ind w:left="283" w:hanging="283"/>
        <w:jc w:val="both"/>
      </w:pPr>
      <w:bookmarkStart w:id="13" w:name="_Toc225851527"/>
      <w:r>
        <w:t>Žádost o finanční dar – J. Beranová</w:t>
      </w:r>
      <w:bookmarkEnd w:id="13"/>
    </w:p>
    <w:p w14:paraId="70BB47CD" w14:textId="77777777" w:rsidR="00487B7D" w:rsidRPr="00487B7D" w:rsidRDefault="00487B7D" w:rsidP="00487B7D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50CFB57B" w14:textId="76BC75C8" w:rsidR="00DA2BC7" w:rsidRPr="00E974B3" w:rsidRDefault="00487B7D" w:rsidP="006240C9">
      <w:pPr>
        <w:jc w:val="both"/>
      </w:pPr>
      <w:r w:rsidRPr="00F5183B">
        <w:lastRenderedPageBreak/>
        <w:t xml:space="preserve">RO projednala </w:t>
      </w:r>
      <w:r w:rsidR="000A67DE">
        <w:t xml:space="preserve">žádost o finanční dar ve výši </w:t>
      </w:r>
      <w:proofErr w:type="gramStart"/>
      <w:r w:rsidR="000A67DE">
        <w:t>9.500,-</w:t>
      </w:r>
      <w:proofErr w:type="gramEnd"/>
      <w:r w:rsidR="000A67DE">
        <w:t xml:space="preserve"> Kč na vydání knihy</w:t>
      </w:r>
      <w:r w:rsidR="00A2583E">
        <w:t>.</w:t>
      </w:r>
      <w:r w:rsidR="000A67DE">
        <w:t xml:space="preserve"> Kniha bude dalším dílem ze série „Po stopách pověstí“ a čtenáře zavede do oblasti Brd.</w:t>
      </w:r>
    </w:p>
    <w:p w14:paraId="33533DB0" w14:textId="77777777" w:rsidR="00487B7D" w:rsidRPr="00D9735D" w:rsidRDefault="00487B7D" w:rsidP="00E67D1A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1B724E79" w14:textId="4870AE00" w:rsidR="00487B7D" w:rsidRDefault="000A67DE" w:rsidP="00B80C89">
      <w:pPr>
        <w:pStyle w:val="Odstavecseseznamem"/>
        <w:keepNext/>
        <w:numPr>
          <w:ilvl w:val="0"/>
          <w:numId w:val="33"/>
        </w:numPr>
        <w:jc w:val="both"/>
        <w:rPr>
          <w:bCs/>
        </w:rPr>
      </w:pPr>
      <w:r>
        <w:rPr>
          <w:bCs/>
        </w:rPr>
        <w:t>Informovat o rozhodnut RO</w:t>
      </w:r>
      <w:r w:rsidR="00487B7D">
        <w:rPr>
          <w:bCs/>
        </w:rPr>
        <w:t>.</w:t>
      </w:r>
    </w:p>
    <w:p w14:paraId="0B394104" w14:textId="5FEAB3E8" w:rsidR="00487B7D" w:rsidRDefault="00487B7D" w:rsidP="00487B7D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0A67DE">
        <w:rPr>
          <w:bCs/>
        </w:rPr>
        <w:t>Ing. Lazebníková</w:t>
      </w:r>
      <w:r w:rsidR="00DA2BC7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0A67DE">
        <w:rPr>
          <w:bCs/>
        </w:rPr>
        <w:t>1.4</w:t>
      </w:r>
      <w:r w:rsidR="00D22F4F">
        <w:rPr>
          <w:bCs/>
        </w:rPr>
        <w:t>.</w:t>
      </w:r>
      <w:r w:rsidR="00F66919">
        <w:rPr>
          <w:bCs/>
        </w:rPr>
        <w:t>2026</w:t>
      </w:r>
    </w:p>
    <w:p w14:paraId="2E7FEDC0" w14:textId="334479A3" w:rsidR="00487B7D" w:rsidRPr="006A1F64" w:rsidRDefault="00487B7D" w:rsidP="00487B7D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 w:rsidR="006240C9">
        <w:rPr>
          <w:b/>
          <w:u w:val="single"/>
        </w:rPr>
        <w:t>7</w:t>
      </w:r>
      <w:r w:rsidR="000A67DE">
        <w:rPr>
          <w:b/>
          <w:u w:val="single"/>
        </w:rPr>
        <w:t>1</w:t>
      </w:r>
      <w:r w:rsidR="006240C9">
        <w:rPr>
          <w:b/>
          <w:u w:val="single"/>
        </w:rPr>
        <w:t>/03/26-</w:t>
      </w:r>
      <w:r w:rsidR="00BE37BE">
        <w:rPr>
          <w:b/>
          <w:u w:val="single"/>
        </w:rPr>
        <w:t>7</w:t>
      </w:r>
      <w:r w:rsidRPr="006A1F64">
        <w:rPr>
          <w:b/>
          <w:u w:val="single"/>
        </w:rPr>
        <w:t>:</w:t>
      </w:r>
    </w:p>
    <w:p w14:paraId="7CD0BA89" w14:textId="1E01D437" w:rsidR="00487B7D" w:rsidRPr="006A1F64" w:rsidRDefault="00487B7D" w:rsidP="00487B7D">
      <w:pPr>
        <w:jc w:val="both"/>
        <w:rPr>
          <w:i/>
        </w:rPr>
      </w:pPr>
      <w:r>
        <w:rPr>
          <w:i/>
        </w:rPr>
        <w:t xml:space="preserve">RO </w:t>
      </w:r>
      <w:r w:rsidR="00D72670">
        <w:rPr>
          <w:b/>
          <w:i/>
        </w:rPr>
        <w:t xml:space="preserve">schvaluje </w:t>
      </w:r>
      <w:r w:rsidR="00D72670">
        <w:rPr>
          <w:bCs/>
          <w:i/>
        </w:rPr>
        <w:t>poskytnutí finančního daru dle</w:t>
      </w:r>
      <w:r w:rsidR="000A67DE">
        <w:rPr>
          <w:b/>
          <w:i/>
        </w:rPr>
        <w:t xml:space="preserve"> </w:t>
      </w:r>
      <w:r w:rsidR="000A67DE">
        <w:rPr>
          <w:bCs/>
          <w:i/>
        </w:rPr>
        <w:t>žádost</w:t>
      </w:r>
      <w:r w:rsidR="00D72670">
        <w:rPr>
          <w:bCs/>
          <w:i/>
        </w:rPr>
        <w:t>i</w:t>
      </w:r>
      <w:r w:rsidR="000A67DE">
        <w:rPr>
          <w:bCs/>
          <w:i/>
        </w:rPr>
        <w:t xml:space="preserve"> č.j. 192/26</w:t>
      </w:r>
      <w:r w:rsidR="00D56806">
        <w:rPr>
          <w:i/>
        </w:rPr>
        <w:t>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6E91072A" w14:textId="77777777" w:rsidR="00487B7D" w:rsidRPr="00D9735D" w:rsidRDefault="00901865" w:rsidP="00487B7D">
      <w:pPr>
        <w:jc w:val="both"/>
      </w:pPr>
      <w:r>
        <w:t>Hlasování: 5</w:t>
      </w:r>
      <w:r w:rsidR="00487B7D" w:rsidRPr="006A1F64">
        <w:t>/0/0</w:t>
      </w:r>
    </w:p>
    <w:p w14:paraId="034FC53D" w14:textId="78A17EF9" w:rsidR="00BE37BE" w:rsidRPr="00821A8A" w:rsidRDefault="000A67DE" w:rsidP="00BE37BE">
      <w:pPr>
        <w:pStyle w:val="Nadpis2"/>
        <w:keepNext w:val="0"/>
        <w:ind w:left="283" w:hanging="283"/>
        <w:jc w:val="both"/>
      </w:pPr>
      <w:bookmarkStart w:id="14" w:name="_Toc225851528"/>
      <w:r>
        <w:t xml:space="preserve">Žádost o finanční podporu – Linka bezpečí, </w:t>
      </w:r>
      <w:proofErr w:type="spellStart"/>
      <w:r>
        <w:t>z.s</w:t>
      </w:r>
      <w:proofErr w:type="spellEnd"/>
      <w:r>
        <w:t>.</w:t>
      </w:r>
      <w:bookmarkEnd w:id="14"/>
    </w:p>
    <w:p w14:paraId="264E6378" w14:textId="77777777" w:rsidR="00BE37BE" w:rsidRPr="00487B7D" w:rsidRDefault="00BE37BE" w:rsidP="00BE37BE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284AAFD0" w14:textId="008FFAE2" w:rsidR="00BE37BE" w:rsidRPr="00E974B3" w:rsidRDefault="00BE37BE" w:rsidP="00BE37BE">
      <w:pPr>
        <w:jc w:val="both"/>
      </w:pPr>
      <w:r w:rsidRPr="00487B7D">
        <w:t xml:space="preserve">RO projednala </w:t>
      </w:r>
      <w:r w:rsidR="000A67DE">
        <w:t xml:space="preserve">žádost o finanční podporu na zajištění služby Linka bezpečí. Obec Strašice již v minulosti na tuto aktivitu přispívala. </w:t>
      </w:r>
      <w:r w:rsidR="005574FA">
        <w:t xml:space="preserve">Žádost je určena na částku </w:t>
      </w:r>
      <w:proofErr w:type="gramStart"/>
      <w:r w:rsidR="005574FA">
        <w:t>10.000,-</w:t>
      </w:r>
      <w:proofErr w:type="gramEnd"/>
      <w:r w:rsidR="005574FA">
        <w:t xml:space="preserve"> Kč</w:t>
      </w:r>
      <w:r>
        <w:t>.</w:t>
      </w:r>
    </w:p>
    <w:p w14:paraId="54479867" w14:textId="77777777" w:rsidR="00BE37BE" w:rsidRPr="00D9735D" w:rsidRDefault="00BE37BE" w:rsidP="00BE37BE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59AE7917" w14:textId="1C5930AA" w:rsidR="00BE37BE" w:rsidRDefault="00F5183B" w:rsidP="00B80C89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Informovat o rozhodnutí RO</w:t>
      </w:r>
      <w:r w:rsidR="00BE37BE">
        <w:rPr>
          <w:bCs/>
        </w:rPr>
        <w:t>.</w:t>
      </w:r>
    </w:p>
    <w:p w14:paraId="156840BF" w14:textId="412103FB" w:rsidR="00BE37BE" w:rsidRDefault="00BE37BE" w:rsidP="00BE37BE">
      <w:pPr>
        <w:pStyle w:val="Odstavecseseznamem"/>
        <w:ind w:left="360"/>
        <w:jc w:val="both"/>
        <w:rPr>
          <w:bCs/>
        </w:rPr>
      </w:pPr>
      <w:r>
        <w:rPr>
          <w:bCs/>
        </w:rPr>
        <w:t>Odpovídá: Hladová Jana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316ECA">
        <w:rPr>
          <w:bCs/>
        </w:rPr>
        <w:t>8</w:t>
      </w:r>
      <w:r w:rsidR="005574FA">
        <w:rPr>
          <w:bCs/>
        </w:rPr>
        <w:t>.4</w:t>
      </w:r>
      <w:r>
        <w:rPr>
          <w:bCs/>
        </w:rPr>
        <w:t>.2026</w:t>
      </w:r>
    </w:p>
    <w:p w14:paraId="5B88AD9C" w14:textId="54958997" w:rsidR="00BE37BE" w:rsidRPr="006A1F64" w:rsidRDefault="00BE37BE" w:rsidP="00BE37BE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>
        <w:rPr>
          <w:b/>
          <w:u w:val="single"/>
        </w:rPr>
        <w:t>7</w:t>
      </w:r>
      <w:r w:rsidR="005574FA">
        <w:rPr>
          <w:b/>
          <w:u w:val="single"/>
        </w:rPr>
        <w:t>1</w:t>
      </w:r>
      <w:r>
        <w:rPr>
          <w:b/>
          <w:u w:val="single"/>
        </w:rPr>
        <w:t>/03/26-</w:t>
      </w:r>
      <w:r w:rsidR="00A032B5">
        <w:rPr>
          <w:b/>
          <w:u w:val="single"/>
        </w:rPr>
        <w:t>8</w:t>
      </w:r>
      <w:r w:rsidRPr="006A1F64">
        <w:rPr>
          <w:b/>
          <w:u w:val="single"/>
        </w:rPr>
        <w:t>:</w:t>
      </w:r>
    </w:p>
    <w:p w14:paraId="25792BCA" w14:textId="206DDA52" w:rsidR="00BE37BE" w:rsidRPr="006A1F64" w:rsidRDefault="00BE37BE" w:rsidP="00BE37BE">
      <w:pPr>
        <w:jc w:val="both"/>
        <w:rPr>
          <w:i/>
        </w:rPr>
      </w:pPr>
      <w:r>
        <w:rPr>
          <w:i/>
        </w:rPr>
        <w:t xml:space="preserve">RO </w:t>
      </w:r>
      <w:r>
        <w:rPr>
          <w:b/>
          <w:i/>
        </w:rPr>
        <w:t xml:space="preserve">schvaluje </w:t>
      </w:r>
      <w:r w:rsidR="005574FA">
        <w:rPr>
          <w:bCs/>
          <w:i/>
        </w:rPr>
        <w:t xml:space="preserve">poskytnutí finančního příspěvku ve výši </w:t>
      </w:r>
      <w:proofErr w:type="gramStart"/>
      <w:r w:rsidR="005574FA">
        <w:rPr>
          <w:bCs/>
          <w:i/>
        </w:rPr>
        <w:t>10.000,-</w:t>
      </w:r>
      <w:proofErr w:type="gramEnd"/>
      <w:r w:rsidR="005574FA">
        <w:rPr>
          <w:bCs/>
          <w:i/>
        </w:rPr>
        <w:t xml:space="preserve"> dle žádosti č.j. 202/26</w:t>
      </w:r>
      <w:r>
        <w:rPr>
          <w:i/>
        </w:rPr>
        <w:t>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3491B05C" w14:textId="77777777" w:rsidR="00BE37BE" w:rsidRPr="00D9735D" w:rsidRDefault="00BE37BE" w:rsidP="00BE37BE">
      <w:pPr>
        <w:jc w:val="both"/>
      </w:pPr>
      <w:r>
        <w:t>Hlasování: 5</w:t>
      </w:r>
      <w:r w:rsidRPr="006A1F64">
        <w:t>/0/0</w:t>
      </w:r>
    </w:p>
    <w:p w14:paraId="576F4DF2" w14:textId="24AC1B34" w:rsidR="005574FA" w:rsidRPr="00821A8A" w:rsidRDefault="005574FA" w:rsidP="005574FA">
      <w:pPr>
        <w:pStyle w:val="Nadpis2"/>
        <w:keepNext w:val="0"/>
        <w:ind w:left="283" w:hanging="283"/>
        <w:jc w:val="both"/>
      </w:pPr>
      <w:bookmarkStart w:id="15" w:name="_Toc225851529"/>
      <w:r>
        <w:t>Žádost o finanční podporu – sociální automobil</w:t>
      </w:r>
      <w:bookmarkEnd w:id="15"/>
    </w:p>
    <w:p w14:paraId="640E29DC" w14:textId="77777777" w:rsidR="005574FA" w:rsidRPr="00487B7D" w:rsidRDefault="005574FA" w:rsidP="005574FA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0E68BACF" w14:textId="7A41A5CA" w:rsidR="005574FA" w:rsidRPr="00E974B3" w:rsidRDefault="005574FA" w:rsidP="005574FA">
      <w:pPr>
        <w:jc w:val="both"/>
      </w:pPr>
      <w:r w:rsidRPr="00487B7D">
        <w:t xml:space="preserve">RO projednala </w:t>
      </w:r>
      <w:r>
        <w:t xml:space="preserve">žádost o finanční podporu na pořízení sociálního automobilu pro pečovatelskou službu Města Radnice. V případě poskytnutí příspěvku ve výši </w:t>
      </w:r>
      <w:proofErr w:type="gramStart"/>
      <w:r>
        <w:t>20.000,-</w:t>
      </w:r>
      <w:proofErr w:type="gramEnd"/>
      <w:r>
        <w:t xml:space="preserve"> Kč bude Obec Strašice uvedena jako sponzor na reklamě na pořizovaném vozidle. Obec již takto přispěla na pořízení automobilu pro ústav Zvíkovecká kytička.</w:t>
      </w:r>
    </w:p>
    <w:p w14:paraId="62D36187" w14:textId="77777777" w:rsidR="005574FA" w:rsidRPr="00D9735D" w:rsidRDefault="005574FA" w:rsidP="005574FA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62515913" w14:textId="77777777" w:rsidR="005574FA" w:rsidRDefault="005574FA" w:rsidP="00B80C89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Informovat o rozhodnutí RO.</w:t>
      </w:r>
    </w:p>
    <w:p w14:paraId="65D3105B" w14:textId="18DEA619" w:rsidR="005574FA" w:rsidRDefault="005574FA" w:rsidP="005574FA">
      <w:pPr>
        <w:pStyle w:val="Odstavecseseznamem"/>
        <w:ind w:left="360"/>
        <w:jc w:val="both"/>
        <w:rPr>
          <w:bCs/>
        </w:rPr>
      </w:pPr>
      <w:r>
        <w:rPr>
          <w:bCs/>
        </w:rPr>
        <w:t>Odpovídá: Hahner Jiří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Termín: 1.4.2026</w:t>
      </w:r>
    </w:p>
    <w:p w14:paraId="6D2766D2" w14:textId="24518982" w:rsidR="005574FA" w:rsidRPr="006A1F64" w:rsidRDefault="005574FA" w:rsidP="005574FA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>
        <w:rPr>
          <w:b/>
          <w:u w:val="single"/>
        </w:rPr>
        <w:t>71/03/26-9</w:t>
      </w:r>
      <w:r w:rsidRPr="006A1F64">
        <w:rPr>
          <w:b/>
          <w:u w:val="single"/>
        </w:rPr>
        <w:t>:</w:t>
      </w:r>
    </w:p>
    <w:p w14:paraId="1BA0787B" w14:textId="16B3E6E0" w:rsidR="005574FA" w:rsidRPr="006A1F64" w:rsidRDefault="005574FA" w:rsidP="005574FA">
      <w:pPr>
        <w:jc w:val="both"/>
        <w:rPr>
          <w:i/>
        </w:rPr>
      </w:pPr>
      <w:r>
        <w:rPr>
          <w:i/>
        </w:rPr>
        <w:t xml:space="preserve">RO </w:t>
      </w:r>
      <w:r>
        <w:rPr>
          <w:b/>
          <w:i/>
        </w:rPr>
        <w:t xml:space="preserve">schvaluje </w:t>
      </w:r>
      <w:r>
        <w:rPr>
          <w:bCs/>
          <w:i/>
        </w:rPr>
        <w:t xml:space="preserve">poskytnutí finančního příspěvku ve výši </w:t>
      </w:r>
      <w:proofErr w:type="gramStart"/>
      <w:r>
        <w:rPr>
          <w:bCs/>
          <w:i/>
        </w:rPr>
        <w:t>20.000,-</w:t>
      </w:r>
      <w:proofErr w:type="gramEnd"/>
      <w:r>
        <w:rPr>
          <w:bCs/>
          <w:i/>
        </w:rPr>
        <w:t xml:space="preserve"> pro společnost KOMPAKT spol s r.o.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763AD9A0" w14:textId="77777777" w:rsidR="005574FA" w:rsidRPr="00D9735D" w:rsidRDefault="005574FA" w:rsidP="005574FA">
      <w:pPr>
        <w:jc w:val="both"/>
      </w:pPr>
      <w:r>
        <w:t>Hlasování: 5</w:t>
      </w:r>
      <w:r w:rsidRPr="006A1F64">
        <w:t>/0/0</w:t>
      </w:r>
    </w:p>
    <w:p w14:paraId="50314883" w14:textId="53AEFA07" w:rsidR="00D25693" w:rsidRPr="00F5183B" w:rsidRDefault="005574FA" w:rsidP="00D25693">
      <w:pPr>
        <w:pStyle w:val="Nadpis2"/>
        <w:keepNext w:val="0"/>
        <w:ind w:left="283" w:hanging="283"/>
        <w:jc w:val="both"/>
      </w:pPr>
      <w:bookmarkStart w:id="16" w:name="_Toc225851530"/>
      <w:r>
        <w:t>Žádost o odkup pozemků – Prospekt reality s.r.o.</w:t>
      </w:r>
      <w:bookmarkEnd w:id="16"/>
    </w:p>
    <w:p w14:paraId="0DB7B81D" w14:textId="77777777" w:rsidR="00D25693" w:rsidRPr="00487B7D" w:rsidRDefault="00D25693" w:rsidP="00D25693">
      <w:pPr>
        <w:jc w:val="both"/>
        <w:rPr>
          <w:b/>
        </w:rPr>
      </w:pPr>
      <w:r w:rsidRPr="00487B7D">
        <w:rPr>
          <w:b/>
        </w:rPr>
        <w:t xml:space="preserve">Zpráva: </w:t>
      </w:r>
    </w:p>
    <w:p w14:paraId="5C1EE0F0" w14:textId="3FF2D6E7" w:rsidR="00D25693" w:rsidRPr="005574FA" w:rsidRDefault="00D25693" w:rsidP="00D25693">
      <w:pPr>
        <w:jc w:val="both"/>
      </w:pPr>
      <w:r w:rsidRPr="00487B7D">
        <w:t xml:space="preserve">RO projednala </w:t>
      </w:r>
      <w:r w:rsidR="005574FA">
        <w:t>žádost o odkup pozemků v areálu bývalých kasáren o výměře cca 1500 m</w:t>
      </w:r>
      <w:r w:rsidR="005574FA">
        <w:rPr>
          <w:vertAlign w:val="superscript"/>
        </w:rPr>
        <w:t>2</w:t>
      </w:r>
      <w:r w:rsidR="005574FA">
        <w:t>. Na předmětných pozemcích se nachází fotovoltaická elektrárna žadatele.</w:t>
      </w:r>
    </w:p>
    <w:p w14:paraId="27A83E11" w14:textId="77777777" w:rsidR="00D25693" w:rsidRPr="00D9735D" w:rsidRDefault="00D25693" w:rsidP="0061261D">
      <w:pPr>
        <w:keepNext/>
        <w:jc w:val="both"/>
        <w:rPr>
          <w:b/>
        </w:rPr>
      </w:pPr>
      <w:r w:rsidRPr="00D9735D">
        <w:rPr>
          <w:b/>
        </w:rPr>
        <w:t>Úkoly:</w:t>
      </w:r>
    </w:p>
    <w:p w14:paraId="7C61D4B5" w14:textId="57C18EAE" w:rsidR="00D25693" w:rsidRDefault="005574FA" w:rsidP="00B80C89">
      <w:pPr>
        <w:pStyle w:val="Odstavecseseznamem"/>
        <w:keepNext/>
        <w:numPr>
          <w:ilvl w:val="0"/>
          <w:numId w:val="36"/>
        </w:numPr>
        <w:jc w:val="both"/>
        <w:rPr>
          <w:bCs/>
        </w:rPr>
      </w:pPr>
      <w:r>
        <w:rPr>
          <w:bCs/>
        </w:rPr>
        <w:t>Zveřejnit záměr prodeje</w:t>
      </w:r>
      <w:r w:rsidR="00D25693">
        <w:rPr>
          <w:bCs/>
        </w:rPr>
        <w:t>.</w:t>
      </w:r>
    </w:p>
    <w:p w14:paraId="502A2F58" w14:textId="39A248AE" w:rsidR="00D25693" w:rsidRDefault="00D25693" w:rsidP="00D25693">
      <w:pPr>
        <w:pStyle w:val="Odstavecseseznamem"/>
        <w:ind w:left="360"/>
        <w:jc w:val="both"/>
        <w:rPr>
          <w:bCs/>
        </w:rPr>
      </w:pPr>
      <w:r>
        <w:rPr>
          <w:bCs/>
        </w:rPr>
        <w:t xml:space="preserve">Odpovídá: </w:t>
      </w:r>
      <w:r w:rsidR="00F5183B">
        <w:rPr>
          <w:bCs/>
        </w:rPr>
        <w:t>Mgr. Svoboda</w:t>
      </w:r>
      <w:r w:rsidR="00F5183B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316ECA">
        <w:rPr>
          <w:bCs/>
        </w:rPr>
        <w:t>8</w:t>
      </w:r>
      <w:r w:rsidR="005574FA">
        <w:rPr>
          <w:bCs/>
        </w:rPr>
        <w:t>.4</w:t>
      </w:r>
      <w:r>
        <w:rPr>
          <w:bCs/>
        </w:rPr>
        <w:t>.2026</w:t>
      </w:r>
    </w:p>
    <w:p w14:paraId="39ECC11D" w14:textId="3BC5E424" w:rsidR="005574FA" w:rsidRDefault="005574FA" w:rsidP="00B80C89">
      <w:pPr>
        <w:pStyle w:val="Odstavecseseznamem"/>
        <w:keepNext/>
        <w:numPr>
          <w:ilvl w:val="0"/>
          <w:numId w:val="36"/>
        </w:numPr>
        <w:jc w:val="both"/>
        <w:rPr>
          <w:bCs/>
        </w:rPr>
      </w:pPr>
      <w:r>
        <w:rPr>
          <w:bCs/>
        </w:rPr>
        <w:t>Předložit k projednání ZO.</w:t>
      </w:r>
    </w:p>
    <w:p w14:paraId="4AB95691" w14:textId="052D39D5" w:rsidR="005574FA" w:rsidRDefault="005574FA" w:rsidP="005574FA">
      <w:pPr>
        <w:pStyle w:val="Odstavecseseznamem"/>
        <w:ind w:left="360"/>
        <w:jc w:val="both"/>
        <w:rPr>
          <w:bCs/>
        </w:rPr>
      </w:pPr>
      <w:r>
        <w:rPr>
          <w:bCs/>
        </w:rPr>
        <w:t>Odpovídá: Mgr. Svoboda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Termín: </w:t>
      </w:r>
      <w:r w:rsidR="00316ECA">
        <w:rPr>
          <w:bCs/>
        </w:rPr>
        <w:t>8</w:t>
      </w:r>
      <w:r>
        <w:rPr>
          <w:bCs/>
        </w:rPr>
        <w:t>.4.2026</w:t>
      </w:r>
    </w:p>
    <w:p w14:paraId="7D672C17" w14:textId="0635F204" w:rsidR="00D25693" w:rsidRPr="006A1F64" w:rsidRDefault="00D25693" w:rsidP="00D25693">
      <w:pPr>
        <w:keepNext/>
        <w:jc w:val="both"/>
        <w:rPr>
          <w:b/>
          <w:u w:val="single"/>
        </w:rPr>
      </w:pPr>
      <w:r w:rsidRPr="006A1F64">
        <w:rPr>
          <w:b/>
          <w:u w:val="single"/>
        </w:rPr>
        <w:t xml:space="preserve">Usnesení č. </w:t>
      </w:r>
      <w:r>
        <w:rPr>
          <w:b/>
          <w:u w:val="single"/>
        </w:rPr>
        <w:t>7</w:t>
      </w:r>
      <w:r w:rsidR="005574FA">
        <w:rPr>
          <w:b/>
          <w:u w:val="single"/>
        </w:rPr>
        <w:t>1</w:t>
      </w:r>
      <w:r>
        <w:rPr>
          <w:b/>
          <w:u w:val="single"/>
        </w:rPr>
        <w:t>/03/26-</w:t>
      </w:r>
      <w:r w:rsidR="00F5183B">
        <w:rPr>
          <w:b/>
          <w:u w:val="single"/>
        </w:rPr>
        <w:t>10</w:t>
      </w:r>
      <w:r w:rsidRPr="006A1F64">
        <w:rPr>
          <w:b/>
          <w:u w:val="single"/>
        </w:rPr>
        <w:t>:</w:t>
      </w:r>
    </w:p>
    <w:p w14:paraId="7A13687C" w14:textId="599A7CD5" w:rsidR="00D25693" w:rsidRPr="006A1F64" w:rsidRDefault="00D25693" w:rsidP="00D25693">
      <w:pPr>
        <w:jc w:val="both"/>
        <w:rPr>
          <w:i/>
        </w:rPr>
      </w:pPr>
      <w:r>
        <w:rPr>
          <w:i/>
        </w:rPr>
        <w:t xml:space="preserve">RO </w:t>
      </w:r>
      <w:r w:rsidR="005574FA">
        <w:rPr>
          <w:b/>
          <w:bCs/>
          <w:i/>
        </w:rPr>
        <w:t xml:space="preserve">bere na vědomí </w:t>
      </w:r>
      <w:r w:rsidR="005574FA">
        <w:rPr>
          <w:i/>
        </w:rPr>
        <w:t xml:space="preserve">žádost č.j. 296/26. RO </w:t>
      </w:r>
      <w:r w:rsidR="005574FA">
        <w:rPr>
          <w:b/>
          <w:bCs/>
          <w:i/>
        </w:rPr>
        <w:t xml:space="preserve">schvaluje </w:t>
      </w:r>
      <w:r w:rsidR="005574FA">
        <w:rPr>
          <w:i/>
        </w:rPr>
        <w:t xml:space="preserve">záměr prodeje části pozemku </w:t>
      </w:r>
      <w:proofErr w:type="spellStart"/>
      <w:r w:rsidR="005574FA">
        <w:rPr>
          <w:i/>
        </w:rPr>
        <w:t>p.č</w:t>
      </w:r>
      <w:proofErr w:type="spellEnd"/>
      <w:r w:rsidR="005574FA">
        <w:rPr>
          <w:i/>
        </w:rPr>
        <w:t xml:space="preserve">. 2104/1 a pozemku </w:t>
      </w:r>
      <w:proofErr w:type="spellStart"/>
      <w:r w:rsidR="005574FA">
        <w:rPr>
          <w:i/>
        </w:rPr>
        <w:t>p.č</w:t>
      </w:r>
      <w:proofErr w:type="spellEnd"/>
      <w:r w:rsidR="005574FA">
        <w:rPr>
          <w:i/>
        </w:rPr>
        <w:t>. 2148 (vše v </w:t>
      </w:r>
      <w:proofErr w:type="spellStart"/>
      <w:r w:rsidR="005574FA">
        <w:rPr>
          <w:i/>
        </w:rPr>
        <w:t>k.ú</w:t>
      </w:r>
      <w:proofErr w:type="spellEnd"/>
      <w:r w:rsidR="005574FA">
        <w:rPr>
          <w:i/>
        </w:rPr>
        <w:t>. Strašice)</w:t>
      </w:r>
      <w:r>
        <w:rPr>
          <w:bCs/>
          <w:i/>
        </w:rPr>
        <w:t>.</w:t>
      </w:r>
      <w:r w:rsidRPr="006A1F64">
        <w:rPr>
          <w:bCs/>
          <w:i/>
        </w:rPr>
        <w:t xml:space="preserve"> </w:t>
      </w:r>
      <w:r w:rsidRPr="006A1F64">
        <w:rPr>
          <w:i/>
        </w:rPr>
        <w:t xml:space="preserve">RO </w:t>
      </w:r>
      <w:r w:rsidRPr="006A1F64">
        <w:rPr>
          <w:b/>
          <w:i/>
        </w:rPr>
        <w:t>ukládá</w:t>
      </w:r>
      <w:r w:rsidRPr="006A1F64">
        <w:rPr>
          <w:i/>
        </w:rPr>
        <w:t xml:space="preserve"> postupovat dle textu.</w:t>
      </w:r>
    </w:p>
    <w:p w14:paraId="559C603F" w14:textId="77777777" w:rsidR="00D25693" w:rsidRPr="00D9735D" w:rsidRDefault="00D25693" w:rsidP="00D25693">
      <w:pPr>
        <w:jc w:val="both"/>
      </w:pPr>
      <w:r>
        <w:t>Hlasování: 5</w:t>
      </w:r>
      <w:r w:rsidRPr="006A1F64">
        <w:t>/0/0</w:t>
      </w:r>
    </w:p>
    <w:p w14:paraId="1AC8078B" w14:textId="77777777" w:rsidR="00CA4F33" w:rsidRPr="007A41CE" w:rsidRDefault="00CA4F33" w:rsidP="00CA4F33">
      <w:pPr>
        <w:jc w:val="both"/>
      </w:pPr>
    </w:p>
    <w:p w14:paraId="06D62017" w14:textId="77777777" w:rsidR="00025359" w:rsidRDefault="00025359" w:rsidP="006F019F">
      <w:pPr>
        <w:jc w:val="both"/>
      </w:pPr>
    </w:p>
    <w:p w14:paraId="5C4B1EB0" w14:textId="77777777" w:rsidR="001A64F8" w:rsidRDefault="001A64F8" w:rsidP="006F019F">
      <w:pPr>
        <w:jc w:val="both"/>
      </w:pPr>
    </w:p>
    <w:p w14:paraId="5F99B57F" w14:textId="3F348124" w:rsidR="00F56FFD" w:rsidRDefault="00B07033" w:rsidP="006F019F">
      <w:pPr>
        <w:jc w:val="both"/>
      </w:pPr>
      <w:r>
        <w:t>J</w:t>
      </w:r>
      <w:r w:rsidR="00012F88">
        <w:t xml:space="preserve">ednání ukončeno: </w:t>
      </w:r>
      <w:r w:rsidR="001125DE">
        <w:t>20:</w:t>
      </w:r>
      <w:r w:rsidR="00715AA5">
        <w:t>25</w:t>
      </w:r>
      <w:r w:rsidR="00A77076">
        <w:t xml:space="preserve"> </w:t>
      </w:r>
      <w:r w:rsidR="00C2518F">
        <w:t>hod.</w:t>
      </w:r>
      <w:r w:rsidR="00A22ECB">
        <w:tab/>
      </w:r>
      <w:r w:rsidR="00A22ECB">
        <w:tab/>
      </w:r>
      <w:r w:rsidR="00A22ECB">
        <w:tab/>
      </w:r>
      <w:r w:rsidR="00012F88" w:rsidRPr="00652B76">
        <w:rPr>
          <w:rStyle w:val="HlavikaChar"/>
          <w:b w:val="0"/>
        </w:rPr>
        <w:t>Zapsal:</w:t>
      </w:r>
      <w:r w:rsidR="007D1159" w:rsidRPr="00652B76">
        <w:rPr>
          <w:b/>
        </w:rPr>
        <w:t xml:space="preserve"> </w:t>
      </w:r>
      <w:r w:rsidR="00012F88" w:rsidRPr="008628F4">
        <w:t>Mgr. Tomáš Svoboda</w:t>
      </w:r>
    </w:p>
    <w:p w14:paraId="26D4AA3F" w14:textId="77777777" w:rsidR="0040619A" w:rsidRDefault="0040619A" w:rsidP="00A609A2">
      <w:pPr>
        <w:pStyle w:val="Hlavika"/>
      </w:pPr>
    </w:p>
    <w:p w14:paraId="4793F5F3" w14:textId="4DD8E620" w:rsidR="00025359" w:rsidRDefault="00501396" w:rsidP="000071F9">
      <w:pPr>
        <w:pStyle w:val="Hlavika"/>
        <w:rPr>
          <w:b w:val="0"/>
        </w:rPr>
      </w:pPr>
      <w:r>
        <w:t>KONEC ZÁPISU</w:t>
      </w:r>
      <w:r>
        <w:tab/>
      </w:r>
      <w:r>
        <w:tab/>
      </w:r>
      <w:r>
        <w:tab/>
      </w:r>
      <w:r>
        <w:tab/>
      </w:r>
      <w:r>
        <w:tab/>
      </w:r>
      <w:r w:rsidR="000356FC">
        <w:rPr>
          <w:b w:val="0"/>
        </w:rPr>
        <w:t>Zápis byl zpracován dne</w:t>
      </w:r>
      <w:r w:rsidR="0018734F">
        <w:rPr>
          <w:b w:val="0"/>
        </w:rPr>
        <w:t xml:space="preserve"> </w:t>
      </w:r>
      <w:r w:rsidR="003A3595">
        <w:rPr>
          <w:b w:val="0"/>
        </w:rPr>
        <w:t>20</w:t>
      </w:r>
      <w:r w:rsidR="000D5EF6">
        <w:rPr>
          <w:b w:val="0"/>
        </w:rPr>
        <w:t>.3</w:t>
      </w:r>
      <w:r w:rsidR="00FE1A50">
        <w:rPr>
          <w:b w:val="0"/>
        </w:rPr>
        <w:t>.</w:t>
      </w:r>
      <w:r w:rsidR="00880BDF">
        <w:rPr>
          <w:b w:val="0"/>
        </w:rPr>
        <w:t>2026</w:t>
      </w:r>
    </w:p>
    <w:p w14:paraId="124F348F" w14:textId="77777777" w:rsidR="00303A21" w:rsidRDefault="00303A21" w:rsidP="00303A21"/>
    <w:p w14:paraId="03A01E28" w14:textId="77777777" w:rsidR="00303A21" w:rsidRDefault="00303A21" w:rsidP="00303A21"/>
    <w:p w14:paraId="30B18D98" w14:textId="77777777" w:rsidR="00303A21" w:rsidRPr="00303A21" w:rsidRDefault="00303A21" w:rsidP="00303A21"/>
    <w:p w14:paraId="2691C860" w14:textId="77777777" w:rsidR="00501396" w:rsidRDefault="007D5B97" w:rsidP="006E357A">
      <w:pPr>
        <w:ind w:left="708" w:firstLine="708"/>
      </w:pPr>
      <w:r>
        <w:rPr>
          <w:rStyle w:val="HlavikaChar"/>
          <w:b w:val="0"/>
        </w:rPr>
        <w:t>Jiří Hahn</w:t>
      </w:r>
      <w:r w:rsidR="00E304AF">
        <w:rPr>
          <w:rStyle w:val="HlavikaChar"/>
          <w:b w:val="0"/>
        </w:rPr>
        <w:t>e</w:t>
      </w:r>
      <w:r>
        <w:rPr>
          <w:rStyle w:val="HlavikaChar"/>
          <w:b w:val="0"/>
        </w:rPr>
        <w:t>r</w:t>
      </w:r>
      <w:r>
        <w:rPr>
          <w:rStyle w:val="HlavikaChar"/>
          <w:b w:val="0"/>
        </w:rPr>
        <w:tab/>
      </w:r>
      <w:r>
        <w:rPr>
          <w:rStyle w:val="HlavikaChar"/>
          <w:b w:val="0"/>
        </w:rPr>
        <w:tab/>
      </w:r>
      <w:r>
        <w:rPr>
          <w:rStyle w:val="HlavikaChar"/>
          <w:b w:val="0"/>
        </w:rPr>
        <w:tab/>
      </w:r>
      <w:r>
        <w:rPr>
          <w:rStyle w:val="HlavikaChar"/>
          <w:b w:val="0"/>
        </w:rPr>
        <w:tab/>
      </w:r>
      <w:r w:rsidR="003B2D37">
        <w:rPr>
          <w:rStyle w:val="HlavikaChar"/>
          <w:b w:val="0"/>
        </w:rPr>
        <w:t>Mgr. Martin Straka</w:t>
      </w:r>
      <w:r w:rsidR="00B92FE6">
        <w:rPr>
          <w:rStyle w:val="HlavikaChar"/>
          <w:b w:val="0"/>
        </w:rPr>
        <w:t xml:space="preserve"> </w:t>
      </w:r>
      <w:r w:rsidR="00A22ECB">
        <w:rPr>
          <w:rStyle w:val="HlavikaChar"/>
          <w:b w:val="0"/>
        </w:rPr>
        <w:tab/>
      </w:r>
      <w:r w:rsidR="00A22ECB">
        <w:rPr>
          <w:rStyle w:val="HlavikaChar"/>
          <w:b w:val="0"/>
        </w:rPr>
        <w:tab/>
      </w:r>
      <w:r w:rsidR="00A22ECB">
        <w:rPr>
          <w:rStyle w:val="HlavikaChar"/>
          <w:b w:val="0"/>
        </w:rPr>
        <w:tab/>
      </w:r>
    </w:p>
    <w:sectPr w:rsidR="0050139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B3302" w14:textId="77777777" w:rsidR="004F5D72" w:rsidRDefault="004F5D72" w:rsidP="00AB37A2">
      <w:r>
        <w:separator/>
      </w:r>
    </w:p>
  </w:endnote>
  <w:endnote w:type="continuationSeparator" w:id="0">
    <w:p w14:paraId="5054A8B6" w14:textId="77777777" w:rsidR="004F5D72" w:rsidRDefault="004F5D72" w:rsidP="00AB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CDEC" w14:textId="77777777" w:rsidR="00901865" w:rsidRDefault="00901865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0F50">
      <w:rPr>
        <w:noProof/>
      </w:rPr>
      <w:t>4</w:t>
    </w:r>
    <w:r>
      <w:fldChar w:fldCharType="end"/>
    </w:r>
  </w:p>
  <w:p w14:paraId="4CA2DC68" w14:textId="77777777" w:rsidR="00901865" w:rsidRDefault="009018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39D6" w14:textId="77777777" w:rsidR="004F5D72" w:rsidRDefault="004F5D72" w:rsidP="00AB37A2">
      <w:r>
        <w:separator/>
      </w:r>
    </w:p>
  </w:footnote>
  <w:footnote w:type="continuationSeparator" w:id="0">
    <w:p w14:paraId="4E3A26A6" w14:textId="77777777" w:rsidR="004F5D72" w:rsidRDefault="004F5D72" w:rsidP="00AB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85D48F9E"/>
    <w:lvl w:ilvl="0">
      <w:start w:val="1"/>
      <w:numFmt w:val="upperRoman"/>
      <w:pStyle w:val="Nadpis1"/>
      <w:lvlText w:val="%1."/>
      <w:lvlJc w:val="left"/>
      <w:pPr>
        <w:tabs>
          <w:tab w:val="num" w:pos="747"/>
        </w:tabs>
        <w:ind w:left="747" w:hanging="567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FB9E9426"/>
    <w:name w:val="WW8Num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 Informace:"/>
      <w:lvlJc w:val="left"/>
      <w:pPr>
        <w:tabs>
          <w:tab w:val="num" w:pos="0"/>
        </w:tabs>
        <w:ind w:left="284" w:hanging="284"/>
      </w:pPr>
      <w:rPr>
        <w:rFonts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BC7215F6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3F0635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E58238AC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 w15:restartNumberingAfterBreak="0">
    <w:nsid w:val="0000000A"/>
    <w:multiLevelType w:val="multilevel"/>
    <w:tmpl w:val="FEFE1A56"/>
    <w:name w:val="WW8Num10"/>
    <w:lvl w:ilvl="0">
      <w:start w:val="1"/>
      <w:numFmt w:val="decimal"/>
      <w:pStyle w:val="Nadpis2"/>
      <w:suff w:val="space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AC54BE32"/>
    <w:name w:val="WW8Num11"/>
    <w:lvl w:ilvl="0">
      <w:start w:val="1"/>
      <w:numFmt w:val="decimal"/>
      <w:suff w:val="space"/>
      <w:lvlText w:val=" %1."/>
      <w:lvlJc w:val="left"/>
      <w:pPr>
        <w:ind w:left="360" w:hanging="363"/>
      </w:pPr>
      <w:rPr>
        <w:rFonts w:hint="default"/>
      </w:rPr>
    </w:lvl>
    <w:lvl w:ilvl="1">
      <w:start w:val="1"/>
      <w:numFmt w:val="lowerLetter"/>
      <w:lvlText w:val=" %2)"/>
      <w:lvlJc w:val="left"/>
      <w:pPr>
        <w:tabs>
          <w:tab w:val="num" w:pos="360"/>
        </w:tabs>
        <w:ind w:left="717" w:hanging="35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800" w:hanging="36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3240" w:hanging="36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960" w:hanging="36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4680" w:hanging="36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4680"/>
        </w:tabs>
        <w:ind w:left="5400" w:hanging="36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5400"/>
        </w:tabs>
        <w:ind w:left="6120" w:hanging="363"/>
      </w:pPr>
      <w:rPr>
        <w:rFonts w:ascii="Symbol" w:hAnsi="Symbol" w:cs="OpenSymbol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 w15:restartNumberingAfterBreak="0">
    <w:nsid w:val="00000013"/>
    <w:multiLevelType w:val="multilevel"/>
    <w:tmpl w:val="E8D83EE6"/>
    <w:lvl w:ilvl="0">
      <w:start w:val="2"/>
      <w:numFmt w:val="decimal"/>
      <w:pStyle w:val="koly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9" w15:restartNumberingAfterBreak="0">
    <w:nsid w:val="07697EEE"/>
    <w:multiLevelType w:val="hybridMultilevel"/>
    <w:tmpl w:val="22C070F8"/>
    <w:lvl w:ilvl="0" w:tplc="859E74F2">
      <w:start w:val="3"/>
      <w:numFmt w:val="upperRoman"/>
      <w:lvlText w:val="%1."/>
      <w:lvlJc w:val="right"/>
      <w:pPr>
        <w:tabs>
          <w:tab w:val="num" w:pos="748"/>
        </w:tabs>
        <w:ind w:left="748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A554C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22E1C24"/>
    <w:multiLevelType w:val="multilevel"/>
    <w:tmpl w:val="F7D2F492"/>
    <w:name w:val="WW8Num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1331777D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83672B"/>
    <w:multiLevelType w:val="hybridMultilevel"/>
    <w:tmpl w:val="B17E9E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DE656E"/>
    <w:multiLevelType w:val="hybridMultilevel"/>
    <w:tmpl w:val="0B1ED5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2E4EC1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AC1160B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281C6C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1DE6D40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A2629F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3B51EB9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854691F"/>
    <w:multiLevelType w:val="multilevel"/>
    <w:tmpl w:val="41D01BB4"/>
    <w:name w:val="WW8Num16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2" w15:restartNumberingAfterBreak="0">
    <w:nsid w:val="28767A60"/>
    <w:multiLevelType w:val="hybridMultilevel"/>
    <w:tmpl w:val="95EC10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8C9661F"/>
    <w:multiLevelType w:val="hybridMultilevel"/>
    <w:tmpl w:val="31DC5304"/>
    <w:lvl w:ilvl="0" w:tplc="16C4C01A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908412D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22917BE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5010E1"/>
    <w:multiLevelType w:val="hybridMultilevel"/>
    <w:tmpl w:val="AC2EE588"/>
    <w:name w:val="WW8Num102"/>
    <w:lvl w:ilvl="0" w:tplc="5A640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A554DF"/>
    <w:multiLevelType w:val="hybridMultilevel"/>
    <w:tmpl w:val="A3846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66CE1"/>
    <w:multiLevelType w:val="hybridMultilevel"/>
    <w:tmpl w:val="A3846A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4F7A20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10B1365"/>
    <w:multiLevelType w:val="multilevel"/>
    <w:tmpl w:val="0405001D"/>
    <w:styleLink w:val="1informac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4272524F"/>
    <w:multiLevelType w:val="hybridMultilevel"/>
    <w:tmpl w:val="E7541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D02305"/>
    <w:multiLevelType w:val="hybridMultilevel"/>
    <w:tmpl w:val="FBAEEDD0"/>
    <w:lvl w:ilvl="0" w:tplc="8E82BC5A">
      <w:start w:val="1"/>
      <w:numFmt w:val="decimal"/>
      <w:suff w:val="space"/>
      <w:lvlText w:val="%1. Informace: 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CE12164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9116AD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6264320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2035E5"/>
    <w:multiLevelType w:val="hybridMultilevel"/>
    <w:tmpl w:val="C17C6B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9B12A1A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6069E4"/>
    <w:multiLevelType w:val="multilevel"/>
    <w:tmpl w:val="B2D2B66C"/>
    <w:name w:val="WW8Num16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48" w15:restartNumberingAfterBreak="0">
    <w:nsid w:val="605F5E44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22B5ED6"/>
    <w:multiLevelType w:val="hybridMultilevel"/>
    <w:tmpl w:val="7ECAA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B33B71"/>
    <w:multiLevelType w:val="hybridMultilevel"/>
    <w:tmpl w:val="B17E9E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61514D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98736FE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EF45478"/>
    <w:multiLevelType w:val="hybridMultilevel"/>
    <w:tmpl w:val="9894FEF4"/>
    <w:lvl w:ilvl="0" w:tplc="DDB2902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615EA"/>
    <w:multiLevelType w:val="hybridMultilevel"/>
    <w:tmpl w:val="C17C6B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DB2719"/>
    <w:multiLevelType w:val="hybridMultilevel"/>
    <w:tmpl w:val="A3A699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1745">
    <w:abstractNumId w:val="0"/>
  </w:num>
  <w:num w:numId="2" w16cid:durableId="766121384">
    <w:abstractNumId w:val="9"/>
  </w:num>
  <w:num w:numId="3" w16cid:durableId="1998459505">
    <w:abstractNumId w:val="18"/>
  </w:num>
  <w:num w:numId="4" w16cid:durableId="639767049">
    <w:abstractNumId w:val="40"/>
  </w:num>
  <w:num w:numId="5" w16cid:durableId="242186435">
    <w:abstractNumId w:val="42"/>
  </w:num>
  <w:num w:numId="6" w16cid:durableId="756639003">
    <w:abstractNumId w:val="53"/>
  </w:num>
  <w:num w:numId="7" w16cid:durableId="340089848">
    <w:abstractNumId w:val="38"/>
  </w:num>
  <w:num w:numId="8" w16cid:durableId="1905480127">
    <w:abstractNumId w:val="37"/>
  </w:num>
  <w:num w:numId="9" w16cid:durableId="1656647319">
    <w:abstractNumId w:val="32"/>
  </w:num>
  <w:num w:numId="10" w16cid:durableId="1737775998">
    <w:abstractNumId w:val="23"/>
  </w:num>
  <w:num w:numId="11" w16cid:durableId="939989516">
    <w:abstractNumId w:val="41"/>
  </w:num>
  <w:num w:numId="12" w16cid:durableId="496113760">
    <w:abstractNumId w:val="24"/>
  </w:num>
  <w:num w:numId="13" w16cid:durableId="1919441469">
    <w:abstractNumId w:val="33"/>
  </w:num>
  <w:num w:numId="14" w16cid:durableId="251017462">
    <w:abstractNumId w:val="35"/>
  </w:num>
  <w:num w:numId="15" w16cid:durableId="743601853">
    <w:abstractNumId w:val="50"/>
  </w:num>
  <w:num w:numId="16" w16cid:durableId="2127504624">
    <w:abstractNumId w:val="39"/>
  </w:num>
  <w:num w:numId="17" w16cid:durableId="455560990">
    <w:abstractNumId w:val="34"/>
  </w:num>
  <w:num w:numId="18" w16cid:durableId="248005378">
    <w:abstractNumId w:val="28"/>
  </w:num>
  <w:num w:numId="19" w16cid:durableId="1886990781">
    <w:abstractNumId w:val="49"/>
  </w:num>
  <w:num w:numId="20" w16cid:durableId="792291748">
    <w:abstractNumId w:val="55"/>
  </w:num>
  <w:num w:numId="21" w16cid:durableId="1489858610">
    <w:abstractNumId w:val="54"/>
  </w:num>
  <w:num w:numId="22" w16cid:durableId="2058426605">
    <w:abstractNumId w:val="52"/>
  </w:num>
  <w:num w:numId="23" w16cid:durableId="1414812305">
    <w:abstractNumId w:val="44"/>
  </w:num>
  <w:num w:numId="24" w16cid:durableId="203948321">
    <w:abstractNumId w:val="19"/>
  </w:num>
  <w:num w:numId="25" w16cid:durableId="2054227114">
    <w:abstractNumId w:val="20"/>
  </w:num>
  <w:num w:numId="26" w16cid:durableId="1319068089">
    <w:abstractNumId w:val="26"/>
  </w:num>
  <w:num w:numId="27" w16cid:durableId="1169179558">
    <w:abstractNumId w:val="51"/>
  </w:num>
  <w:num w:numId="28" w16cid:durableId="1094935360">
    <w:abstractNumId w:val="45"/>
  </w:num>
  <w:num w:numId="29" w16cid:durableId="1102147032">
    <w:abstractNumId w:val="29"/>
  </w:num>
  <w:num w:numId="30" w16cid:durableId="703360526">
    <w:abstractNumId w:val="48"/>
  </w:num>
  <w:num w:numId="31" w16cid:durableId="397020147">
    <w:abstractNumId w:val="43"/>
  </w:num>
  <w:num w:numId="32" w16cid:durableId="1328361702">
    <w:abstractNumId w:val="30"/>
  </w:num>
  <w:num w:numId="33" w16cid:durableId="2022588305">
    <w:abstractNumId w:val="25"/>
  </w:num>
  <w:num w:numId="34" w16cid:durableId="1500001730">
    <w:abstractNumId w:val="22"/>
  </w:num>
  <w:num w:numId="35" w16cid:durableId="282226103">
    <w:abstractNumId w:val="27"/>
  </w:num>
  <w:num w:numId="36" w16cid:durableId="1661347035">
    <w:abstractNumId w:val="4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F8"/>
    <w:rsid w:val="00000817"/>
    <w:rsid w:val="00001792"/>
    <w:rsid w:val="00001C5B"/>
    <w:rsid w:val="00001E09"/>
    <w:rsid w:val="00001E65"/>
    <w:rsid w:val="00002240"/>
    <w:rsid w:val="000027D7"/>
    <w:rsid w:val="000028C6"/>
    <w:rsid w:val="00002A57"/>
    <w:rsid w:val="00002DD8"/>
    <w:rsid w:val="00002ECD"/>
    <w:rsid w:val="000030B1"/>
    <w:rsid w:val="00003590"/>
    <w:rsid w:val="000036B0"/>
    <w:rsid w:val="000037B3"/>
    <w:rsid w:val="00003B0D"/>
    <w:rsid w:val="000041A1"/>
    <w:rsid w:val="0000453E"/>
    <w:rsid w:val="000045B6"/>
    <w:rsid w:val="00004B31"/>
    <w:rsid w:val="00004C14"/>
    <w:rsid w:val="00005657"/>
    <w:rsid w:val="00005CF6"/>
    <w:rsid w:val="00005EA3"/>
    <w:rsid w:val="000060FC"/>
    <w:rsid w:val="000064D0"/>
    <w:rsid w:val="0000673E"/>
    <w:rsid w:val="00006E6C"/>
    <w:rsid w:val="000071F9"/>
    <w:rsid w:val="000072E7"/>
    <w:rsid w:val="00007911"/>
    <w:rsid w:val="000079D3"/>
    <w:rsid w:val="00007AD9"/>
    <w:rsid w:val="00007C03"/>
    <w:rsid w:val="0001040C"/>
    <w:rsid w:val="0001042E"/>
    <w:rsid w:val="0001073D"/>
    <w:rsid w:val="000109C7"/>
    <w:rsid w:val="000109E7"/>
    <w:rsid w:val="00010BA3"/>
    <w:rsid w:val="0001150A"/>
    <w:rsid w:val="00011534"/>
    <w:rsid w:val="0001186E"/>
    <w:rsid w:val="00011A2C"/>
    <w:rsid w:val="00011A9E"/>
    <w:rsid w:val="00011ED5"/>
    <w:rsid w:val="00011F8F"/>
    <w:rsid w:val="00012538"/>
    <w:rsid w:val="00012A18"/>
    <w:rsid w:val="00012A42"/>
    <w:rsid w:val="00012B41"/>
    <w:rsid w:val="00012D2C"/>
    <w:rsid w:val="00012E97"/>
    <w:rsid w:val="00012F88"/>
    <w:rsid w:val="0001338C"/>
    <w:rsid w:val="00013A7F"/>
    <w:rsid w:val="00013FB4"/>
    <w:rsid w:val="00014104"/>
    <w:rsid w:val="0001432F"/>
    <w:rsid w:val="0001476B"/>
    <w:rsid w:val="00014CF1"/>
    <w:rsid w:val="00014D61"/>
    <w:rsid w:val="00015097"/>
    <w:rsid w:val="000152C2"/>
    <w:rsid w:val="000159E1"/>
    <w:rsid w:val="00015ECA"/>
    <w:rsid w:val="00015F58"/>
    <w:rsid w:val="00016055"/>
    <w:rsid w:val="0001669A"/>
    <w:rsid w:val="0001685D"/>
    <w:rsid w:val="00016CF3"/>
    <w:rsid w:val="000178EE"/>
    <w:rsid w:val="00020074"/>
    <w:rsid w:val="000202D5"/>
    <w:rsid w:val="000203BC"/>
    <w:rsid w:val="000206F3"/>
    <w:rsid w:val="00020740"/>
    <w:rsid w:val="00020759"/>
    <w:rsid w:val="000211FD"/>
    <w:rsid w:val="00021469"/>
    <w:rsid w:val="0002159D"/>
    <w:rsid w:val="00021724"/>
    <w:rsid w:val="0002188C"/>
    <w:rsid w:val="00021B40"/>
    <w:rsid w:val="000220AE"/>
    <w:rsid w:val="000220C8"/>
    <w:rsid w:val="000224F3"/>
    <w:rsid w:val="00022CBD"/>
    <w:rsid w:val="00022F76"/>
    <w:rsid w:val="000233B1"/>
    <w:rsid w:val="00023714"/>
    <w:rsid w:val="000238A2"/>
    <w:rsid w:val="00023956"/>
    <w:rsid w:val="00024358"/>
    <w:rsid w:val="00024E4D"/>
    <w:rsid w:val="00024F16"/>
    <w:rsid w:val="0002503C"/>
    <w:rsid w:val="00025359"/>
    <w:rsid w:val="00025379"/>
    <w:rsid w:val="00025448"/>
    <w:rsid w:val="0002563B"/>
    <w:rsid w:val="0002583A"/>
    <w:rsid w:val="00025BC0"/>
    <w:rsid w:val="00025D9E"/>
    <w:rsid w:val="00025E33"/>
    <w:rsid w:val="00026004"/>
    <w:rsid w:val="000260AA"/>
    <w:rsid w:val="000263DF"/>
    <w:rsid w:val="000264AD"/>
    <w:rsid w:val="000266D3"/>
    <w:rsid w:val="000268CB"/>
    <w:rsid w:val="000269D7"/>
    <w:rsid w:val="00026B3F"/>
    <w:rsid w:val="0002752A"/>
    <w:rsid w:val="0002779C"/>
    <w:rsid w:val="000279D5"/>
    <w:rsid w:val="000279FB"/>
    <w:rsid w:val="00027AC8"/>
    <w:rsid w:val="00027EED"/>
    <w:rsid w:val="00030C65"/>
    <w:rsid w:val="00030ED1"/>
    <w:rsid w:val="00030EDE"/>
    <w:rsid w:val="000315A1"/>
    <w:rsid w:val="00031B11"/>
    <w:rsid w:val="00031BA1"/>
    <w:rsid w:val="00031E00"/>
    <w:rsid w:val="00031E2F"/>
    <w:rsid w:val="00032248"/>
    <w:rsid w:val="0003273D"/>
    <w:rsid w:val="00032979"/>
    <w:rsid w:val="00032DDF"/>
    <w:rsid w:val="00032EA9"/>
    <w:rsid w:val="000330B9"/>
    <w:rsid w:val="0003395B"/>
    <w:rsid w:val="00033B9D"/>
    <w:rsid w:val="00033CB4"/>
    <w:rsid w:val="00033F6B"/>
    <w:rsid w:val="00034683"/>
    <w:rsid w:val="000346AF"/>
    <w:rsid w:val="000346FA"/>
    <w:rsid w:val="000347A2"/>
    <w:rsid w:val="00034A94"/>
    <w:rsid w:val="00034E82"/>
    <w:rsid w:val="000352E8"/>
    <w:rsid w:val="00035562"/>
    <w:rsid w:val="000356FC"/>
    <w:rsid w:val="000357A4"/>
    <w:rsid w:val="000358F1"/>
    <w:rsid w:val="00036842"/>
    <w:rsid w:val="00036A7D"/>
    <w:rsid w:val="00036B12"/>
    <w:rsid w:val="00036D21"/>
    <w:rsid w:val="00036E15"/>
    <w:rsid w:val="000374E7"/>
    <w:rsid w:val="000375D0"/>
    <w:rsid w:val="00037BCA"/>
    <w:rsid w:val="00037E69"/>
    <w:rsid w:val="000400D2"/>
    <w:rsid w:val="000401DA"/>
    <w:rsid w:val="0004024E"/>
    <w:rsid w:val="00040408"/>
    <w:rsid w:val="00040D11"/>
    <w:rsid w:val="00040EE0"/>
    <w:rsid w:val="00041249"/>
    <w:rsid w:val="000412BE"/>
    <w:rsid w:val="00041537"/>
    <w:rsid w:val="00041ECC"/>
    <w:rsid w:val="00041F28"/>
    <w:rsid w:val="00042037"/>
    <w:rsid w:val="00042B9E"/>
    <w:rsid w:val="000430F5"/>
    <w:rsid w:val="0004311E"/>
    <w:rsid w:val="00043194"/>
    <w:rsid w:val="00043197"/>
    <w:rsid w:val="00043539"/>
    <w:rsid w:val="00043CBB"/>
    <w:rsid w:val="00043DD0"/>
    <w:rsid w:val="00043E0E"/>
    <w:rsid w:val="00043FE0"/>
    <w:rsid w:val="0004410F"/>
    <w:rsid w:val="0004431C"/>
    <w:rsid w:val="00044459"/>
    <w:rsid w:val="00044589"/>
    <w:rsid w:val="0004468E"/>
    <w:rsid w:val="00044EE9"/>
    <w:rsid w:val="00045517"/>
    <w:rsid w:val="00045541"/>
    <w:rsid w:val="00045ADC"/>
    <w:rsid w:val="00045B87"/>
    <w:rsid w:val="00045C06"/>
    <w:rsid w:val="00045FE2"/>
    <w:rsid w:val="0004697F"/>
    <w:rsid w:val="00046A7F"/>
    <w:rsid w:val="00046A9B"/>
    <w:rsid w:val="0004717D"/>
    <w:rsid w:val="00047357"/>
    <w:rsid w:val="00047661"/>
    <w:rsid w:val="00050086"/>
    <w:rsid w:val="00050412"/>
    <w:rsid w:val="00050488"/>
    <w:rsid w:val="000505F9"/>
    <w:rsid w:val="0005067D"/>
    <w:rsid w:val="0005081A"/>
    <w:rsid w:val="00050DF9"/>
    <w:rsid w:val="00051433"/>
    <w:rsid w:val="000514E7"/>
    <w:rsid w:val="000518F5"/>
    <w:rsid w:val="00051A1D"/>
    <w:rsid w:val="000521A6"/>
    <w:rsid w:val="00052538"/>
    <w:rsid w:val="00052763"/>
    <w:rsid w:val="000529E4"/>
    <w:rsid w:val="00052A9C"/>
    <w:rsid w:val="00052E5F"/>
    <w:rsid w:val="00052F94"/>
    <w:rsid w:val="0005321F"/>
    <w:rsid w:val="00053793"/>
    <w:rsid w:val="00053A6C"/>
    <w:rsid w:val="00053B14"/>
    <w:rsid w:val="000540F7"/>
    <w:rsid w:val="00054207"/>
    <w:rsid w:val="00054995"/>
    <w:rsid w:val="00054D4E"/>
    <w:rsid w:val="00054D95"/>
    <w:rsid w:val="00054EDB"/>
    <w:rsid w:val="000555A1"/>
    <w:rsid w:val="00055D81"/>
    <w:rsid w:val="00055DB6"/>
    <w:rsid w:val="000560F3"/>
    <w:rsid w:val="00056220"/>
    <w:rsid w:val="0005639A"/>
    <w:rsid w:val="000566E4"/>
    <w:rsid w:val="000569A4"/>
    <w:rsid w:val="00056C40"/>
    <w:rsid w:val="00056C71"/>
    <w:rsid w:val="00056D65"/>
    <w:rsid w:val="00057012"/>
    <w:rsid w:val="00057162"/>
    <w:rsid w:val="000573D1"/>
    <w:rsid w:val="00057519"/>
    <w:rsid w:val="00057702"/>
    <w:rsid w:val="00057CFA"/>
    <w:rsid w:val="00060704"/>
    <w:rsid w:val="0006070D"/>
    <w:rsid w:val="000611E6"/>
    <w:rsid w:val="000615EB"/>
    <w:rsid w:val="0006163A"/>
    <w:rsid w:val="00061657"/>
    <w:rsid w:val="00061909"/>
    <w:rsid w:val="00061CAB"/>
    <w:rsid w:val="00061D8E"/>
    <w:rsid w:val="000631B0"/>
    <w:rsid w:val="00063306"/>
    <w:rsid w:val="00063831"/>
    <w:rsid w:val="00063E04"/>
    <w:rsid w:val="00064A3F"/>
    <w:rsid w:val="00064D2C"/>
    <w:rsid w:val="00064D78"/>
    <w:rsid w:val="00064F71"/>
    <w:rsid w:val="000652ED"/>
    <w:rsid w:val="000654AA"/>
    <w:rsid w:val="000656FB"/>
    <w:rsid w:val="0006584C"/>
    <w:rsid w:val="00066129"/>
    <w:rsid w:val="000668A5"/>
    <w:rsid w:val="00066BEF"/>
    <w:rsid w:val="00066E1F"/>
    <w:rsid w:val="00066E31"/>
    <w:rsid w:val="00066EF0"/>
    <w:rsid w:val="0006759C"/>
    <w:rsid w:val="00067688"/>
    <w:rsid w:val="000679AA"/>
    <w:rsid w:val="00067FBB"/>
    <w:rsid w:val="0007019B"/>
    <w:rsid w:val="000705A1"/>
    <w:rsid w:val="00070810"/>
    <w:rsid w:val="00070E57"/>
    <w:rsid w:val="000713DD"/>
    <w:rsid w:val="00071465"/>
    <w:rsid w:val="00071982"/>
    <w:rsid w:val="00071994"/>
    <w:rsid w:val="000719B1"/>
    <w:rsid w:val="00071F35"/>
    <w:rsid w:val="00071F4A"/>
    <w:rsid w:val="00071F4C"/>
    <w:rsid w:val="00071FA9"/>
    <w:rsid w:val="000721EB"/>
    <w:rsid w:val="0007256A"/>
    <w:rsid w:val="00072692"/>
    <w:rsid w:val="00072705"/>
    <w:rsid w:val="00072DEA"/>
    <w:rsid w:val="00072E04"/>
    <w:rsid w:val="0007328C"/>
    <w:rsid w:val="000736C0"/>
    <w:rsid w:val="000736F8"/>
    <w:rsid w:val="00073728"/>
    <w:rsid w:val="00073CB1"/>
    <w:rsid w:val="00073DE5"/>
    <w:rsid w:val="00074180"/>
    <w:rsid w:val="00074206"/>
    <w:rsid w:val="00074454"/>
    <w:rsid w:val="00074B0F"/>
    <w:rsid w:val="00074B7F"/>
    <w:rsid w:val="00075460"/>
    <w:rsid w:val="00075EAD"/>
    <w:rsid w:val="00075F19"/>
    <w:rsid w:val="00076131"/>
    <w:rsid w:val="000761F5"/>
    <w:rsid w:val="000763A6"/>
    <w:rsid w:val="00076589"/>
    <w:rsid w:val="00076636"/>
    <w:rsid w:val="000773DF"/>
    <w:rsid w:val="00077CAC"/>
    <w:rsid w:val="000804E4"/>
    <w:rsid w:val="0008067F"/>
    <w:rsid w:val="0008173C"/>
    <w:rsid w:val="000818FF"/>
    <w:rsid w:val="00081C35"/>
    <w:rsid w:val="0008206F"/>
    <w:rsid w:val="00082855"/>
    <w:rsid w:val="0008297A"/>
    <w:rsid w:val="00082F98"/>
    <w:rsid w:val="00083828"/>
    <w:rsid w:val="00083978"/>
    <w:rsid w:val="00083B20"/>
    <w:rsid w:val="00083D38"/>
    <w:rsid w:val="00084080"/>
    <w:rsid w:val="00084191"/>
    <w:rsid w:val="00084A0E"/>
    <w:rsid w:val="00084CEC"/>
    <w:rsid w:val="00084F9E"/>
    <w:rsid w:val="000850EB"/>
    <w:rsid w:val="000856A6"/>
    <w:rsid w:val="00085B88"/>
    <w:rsid w:val="00085E1F"/>
    <w:rsid w:val="00085ECA"/>
    <w:rsid w:val="000872C1"/>
    <w:rsid w:val="000875F3"/>
    <w:rsid w:val="00087726"/>
    <w:rsid w:val="00087974"/>
    <w:rsid w:val="00087AE2"/>
    <w:rsid w:val="00087D3B"/>
    <w:rsid w:val="00087EB9"/>
    <w:rsid w:val="000902A8"/>
    <w:rsid w:val="0009052F"/>
    <w:rsid w:val="00090710"/>
    <w:rsid w:val="00090CC1"/>
    <w:rsid w:val="00090EC3"/>
    <w:rsid w:val="00090F09"/>
    <w:rsid w:val="000910A0"/>
    <w:rsid w:val="000912D9"/>
    <w:rsid w:val="000912FD"/>
    <w:rsid w:val="00091601"/>
    <w:rsid w:val="00091BC6"/>
    <w:rsid w:val="0009212A"/>
    <w:rsid w:val="00092384"/>
    <w:rsid w:val="0009266D"/>
    <w:rsid w:val="000929F3"/>
    <w:rsid w:val="00092B83"/>
    <w:rsid w:val="00092F5B"/>
    <w:rsid w:val="00092F83"/>
    <w:rsid w:val="0009327B"/>
    <w:rsid w:val="000932A8"/>
    <w:rsid w:val="000938BD"/>
    <w:rsid w:val="000939CA"/>
    <w:rsid w:val="00093C8F"/>
    <w:rsid w:val="00093F22"/>
    <w:rsid w:val="00093F27"/>
    <w:rsid w:val="000941B4"/>
    <w:rsid w:val="000943FC"/>
    <w:rsid w:val="00094715"/>
    <w:rsid w:val="00094B13"/>
    <w:rsid w:val="00094BBA"/>
    <w:rsid w:val="00094E73"/>
    <w:rsid w:val="0009523E"/>
    <w:rsid w:val="00095439"/>
    <w:rsid w:val="00095919"/>
    <w:rsid w:val="0009599D"/>
    <w:rsid w:val="00095DA4"/>
    <w:rsid w:val="00096404"/>
    <w:rsid w:val="000964C9"/>
    <w:rsid w:val="00096B4D"/>
    <w:rsid w:val="00096E13"/>
    <w:rsid w:val="0009713F"/>
    <w:rsid w:val="000972DC"/>
    <w:rsid w:val="000972F4"/>
    <w:rsid w:val="00097AA9"/>
    <w:rsid w:val="000A0647"/>
    <w:rsid w:val="000A06D5"/>
    <w:rsid w:val="000A09F2"/>
    <w:rsid w:val="000A105E"/>
    <w:rsid w:val="000A1E2C"/>
    <w:rsid w:val="000A1E2F"/>
    <w:rsid w:val="000A21A2"/>
    <w:rsid w:val="000A2752"/>
    <w:rsid w:val="000A2BDF"/>
    <w:rsid w:val="000A2FAF"/>
    <w:rsid w:val="000A3403"/>
    <w:rsid w:val="000A35ED"/>
    <w:rsid w:val="000A38F9"/>
    <w:rsid w:val="000A3D99"/>
    <w:rsid w:val="000A3DAC"/>
    <w:rsid w:val="000A3F13"/>
    <w:rsid w:val="000A4373"/>
    <w:rsid w:val="000A4A47"/>
    <w:rsid w:val="000A4C20"/>
    <w:rsid w:val="000A4DA5"/>
    <w:rsid w:val="000A4E13"/>
    <w:rsid w:val="000A4F23"/>
    <w:rsid w:val="000A514D"/>
    <w:rsid w:val="000A516A"/>
    <w:rsid w:val="000A571E"/>
    <w:rsid w:val="000A5A5B"/>
    <w:rsid w:val="000A5C40"/>
    <w:rsid w:val="000A5DF9"/>
    <w:rsid w:val="000A5EA3"/>
    <w:rsid w:val="000A60C0"/>
    <w:rsid w:val="000A61A6"/>
    <w:rsid w:val="000A641C"/>
    <w:rsid w:val="000A658F"/>
    <w:rsid w:val="000A67DE"/>
    <w:rsid w:val="000A6B17"/>
    <w:rsid w:val="000A6CC1"/>
    <w:rsid w:val="000A6E48"/>
    <w:rsid w:val="000A707F"/>
    <w:rsid w:val="000A70B8"/>
    <w:rsid w:val="000A77BC"/>
    <w:rsid w:val="000A77EB"/>
    <w:rsid w:val="000A7970"/>
    <w:rsid w:val="000A7C90"/>
    <w:rsid w:val="000B0336"/>
    <w:rsid w:val="000B04C4"/>
    <w:rsid w:val="000B0949"/>
    <w:rsid w:val="000B0B95"/>
    <w:rsid w:val="000B103E"/>
    <w:rsid w:val="000B10F6"/>
    <w:rsid w:val="000B1740"/>
    <w:rsid w:val="000B18E2"/>
    <w:rsid w:val="000B1C14"/>
    <w:rsid w:val="000B1E23"/>
    <w:rsid w:val="000B1F91"/>
    <w:rsid w:val="000B2439"/>
    <w:rsid w:val="000B24B7"/>
    <w:rsid w:val="000B27F2"/>
    <w:rsid w:val="000B2A83"/>
    <w:rsid w:val="000B2BEC"/>
    <w:rsid w:val="000B2FA7"/>
    <w:rsid w:val="000B3238"/>
    <w:rsid w:val="000B338B"/>
    <w:rsid w:val="000B353D"/>
    <w:rsid w:val="000B3891"/>
    <w:rsid w:val="000B3CBE"/>
    <w:rsid w:val="000B422C"/>
    <w:rsid w:val="000B438A"/>
    <w:rsid w:val="000B45DE"/>
    <w:rsid w:val="000B472F"/>
    <w:rsid w:val="000B4B7C"/>
    <w:rsid w:val="000B4D1F"/>
    <w:rsid w:val="000B50E5"/>
    <w:rsid w:val="000B515C"/>
    <w:rsid w:val="000B5FAE"/>
    <w:rsid w:val="000B6015"/>
    <w:rsid w:val="000B68FF"/>
    <w:rsid w:val="000B6D16"/>
    <w:rsid w:val="000B7191"/>
    <w:rsid w:val="000B7748"/>
    <w:rsid w:val="000B7B0D"/>
    <w:rsid w:val="000B7F30"/>
    <w:rsid w:val="000C036B"/>
    <w:rsid w:val="000C0466"/>
    <w:rsid w:val="000C06C8"/>
    <w:rsid w:val="000C07E0"/>
    <w:rsid w:val="000C0AB0"/>
    <w:rsid w:val="000C0C32"/>
    <w:rsid w:val="000C0FC9"/>
    <w:rsid w:val="000C18EE"/>
    <w:rsid w:val="000C200C"/>
    <w:rsid w:val="000C267B"/>
    <w:rsid w:val="000C2783"/>
    <w:rsid w:val="000C31C9"/>
    <w:rsid w:val="000C32C9"/>
    <w:rsid w:val="000C3532"/>
    <w:rsid w:val="000C3874"/>
    <w:rsid w:val="000C38B7"/>
    <w:rsid w:val="000C3A2F"/>
    <w:rsid w:val="000C3BB1"/>
    <w:rsid w:val="000C3F28"/>
    <w:rsid w:val="000C4121"/>
    <w:rsid w:val="000C4413"/>
    <w:rsid w:val="000C460B"/>
    <w:rsid w:val="000C47B7"/>
    <w:rsid w:val="000C4B9E"/>
    <w:rsid w:val="000C4BB4"/>
    <w:rsid w:val="000C4C34"/>
    <w:rsid w:val="000C53A6"/>
    <w:rsid w:val="000C53C4"/>
    <w:rsid w:val="000C5446"/>
    <w:rsid w:val="000C5583"/>
    <w:rsid w:val="000C56FF"/>
    <w:rsid w:val="000C5800"/>
    <w:rsid w:val="000C5E97"/>
    <w:rsid w:val="000C6599"/>
    <w:rsid w:val="000C65BF"/>
    <w:rsid w:val="000C6605"/>
    <w:rsid w:val="000C70B2"/>
    <w:rsid w:val="000C72CE"/>
    <w:rsid w:val="000C73C5"/>
    <w:rsid w:val="000C7C2D"/>
    <w:rsid w:val="000C7F8F"/>
    <w:rsid w:val="000D03E5"/>
    <w:rsid w:val="000D03EC"/>
    <w:rsid w:val="000D072A"/>
    <w:rsid w:val="000D07D0"/>
    <w:rsid w:val="000D0876"/>
    <w:rsid w:val="000D0CCE"/>
    <w:rsid w:val="000D113B"/>
    <w:rsid w:val="000D1558"/>
    <w:rsid w:val="000D1D4F"/>
    <w:rsid w:val="000D2224"/>
    <w:rsid w:val="000D271B"/>
    <w:rsid w:val="000D29F0"/>
    <w:rsid w:val="000D2C2A"/>
    <w:rsid w:val="000D302E"/>
    <w:rsid w:val="000D3402"/>
    <w:rsid w:val="000D3459"/>
    <w:rsid w:val="000D3A98"/>
    <w:rsid w:val="000D426A"/>
    <w:rsid w:val="000D4390"/>
    <w:rsid w:val="000D4715"/>
    <w:rsid w:val="000D4777"/>
    <w:rsid w:val="000D485B"/>
    <w:rsid w:val="000D49E2"/>
    <w:rsid w:val="000D4E7F"/>
    <w:rsid w:val="000D4F22"/>
    <w:rsid w:val="000D4F3D"/>
    <w:rsid w:val="000D5511"/>
    <w:rsid w:val="000D554E"/>
    <w:rsid w:val="000D5621"/>
    <w:rsid w:val="000D59BC"/>
    <w:rsid w:val="000D5C2E"/>
    <w:rsid w:val="000D5E16"/>
    <w:rsid w:val="000D5EF6"/>
    <w:rsid w:val="000D620D"/>
    <w:rsid w:val="000D653E"/>
    <w:rsid w:val="000D65DC"/>
    <w:rsid w:val="000D6AEE"/>
    <w:rsid w:val="000D6E72"/>
    <w:rsid w:val="000D703D"/>
    <w:rsid w:val="000D70C0"/>
    <w:rsid w:val="000D7496"/>
    <w:rsid w:val="000D751C"/>
    <w:rsid w:val="000D7831"/>
    <w:rsid w:val="000E0310"/>
    <w:rsid w:val="000E0490"/>
    <w:rsid w:val="000E04B1"/>
    <w:rsid w:val="000E060C"/>
    <w:rsid w:val="000E09F2"/>
    <w:rsid w:val="000E0D4C"/>
    <w:rsid w:val="000E0F82"/>
    <w:rsid w:val="000E134F"/>
    <w:rsid w:val="000E1803"/>
    <w:rsid w:val="000E1957"/>
    <w:rsid w:val="000E1A2E"/>
    <w:rsid w:val="000E1A2F"/>
    <w:rsid w:val="000E1A5E"/>
    <w:rsid w:val="000E1C58"/>
    <w:rsid w:val="000E1CC5"/>
    <w:rsid w:val="000E1D52"/>
    <w:rsid w:val="000E1E11"/>
    <w:rsid w:val="000E1E8D"/>
    <w:rsid w:val="000E1FB5"/>
    <w:rsid w:val="000E2610"/>
    <w:rsid w:val="000E287E"/>
    <w:rsid w:val="000E2C1B"/>
    <w:rsid w:val="000E346A"/>
    <w:rsid w:val="000E3476"/>
    <w:rsid w:val="000E34CF"/>
    <w:rsid w:val="000E357B"/>
    <w:rsid w:val="000E3FF1"/>
    <w:rsid w:val="000E41FF"/>
    <w:rsid w:val="000E475A"/>
    <w:rsid w:val="000E486D"/>
    <w:rsid w:val="000E49E8"/>
    <w:rsid w:val="000E4A77"/>
    <w:rsid w:val="000E4D12"/>
    <w:rsid w:val="000E5371"/>
    <w:rsid w:val="000E56BD"/>
    <w:rsid w:val="000E5ABE"/>
    <w:rsid w:val="000E5E66"/>
    <w:rsid w:val="000E6081"/>
    <w:rsid w:val="000E61B4"/>
    <w:rsid w:val="000E64B8"/>
    <w:rsid w:val="000E66FE"/>
    <w:rsid w:val="000E6C31"/>
    <w:rsid w:val="000E6D91"/>
    <w:rsid w:val="000E7068"/>
    <w:rsid w:val="000E70B1"/>
    <w:rsid w:val="000E722E"/>
    <w:rsid w:val="000E74A9"/>
    <w:rsid w:val="000E7ACC"/>
    <w:rsid w:val="000F09DE"/>
    <w:rsid w:val="000F0D11"/>
    <w:rsid w:val="000F0FDD"/>
    <w:rsid w:val="000F140C"/>
    <w:rsid w:val="000F14F3"/>
    <w:rsid w:val="000F3444"/>
    <w:rsid w:val="000F3761"/>
    <w:rsid w:val="000F3B3B"/>
    <w:rsid w:val="000F3E6E"/>
    <w:rsid w:val="000F3EAC"/>
    <w:rsid w:val="000F411C"/>
    <w:rsid w:val="000F4122"/>
    <w:rsid w:val="000F4261"/>
    <w:rsid w:val="000F44B2"/>
    <w:rsid w:val="000F469F"/>
    <w:rsid w:val="000F4872"/>
    <w:rsid w:val="000F4D7A"/>
    <w:rsid w:val="000F4E11"/>
    <w:rsid w:val="000F53B2"/>
    <w:rsid w:val="000F5573"/>
    <w:rsid w:val="000F56BD"/>
    <w:rsid w:val="000F5C55"/>
    <w:rsid w:val="000F5F63"/>
    <w:rsid w:val="000F5FC4"/>
    <w:rsid w:val="000F60AC"/>
    <w:rsid w:val="000F6217"/>
    <w:rsid w:val="000F6440"/>
    <w:rsid w:val="000F6470"/>
    <w:rsid w:val="000F657A"/>
    <w:rsid w:val="000F65AF"/>
    <w:rsid w:val="000F6BD6"/>
    <w:rsid w:val="000F6BF4"/>
    <w:rsid w:val="000F6D09"/>
    <w:rsid w:val="000F6DEC"/>
    <w:rsid w:val="000F6E9B"/>
    <w:rsid w:val="000F70C7"/>
    <w:rsid w:val="000F7BD1"/>
    <w:rsid w:val="000F7D1B"/>
    <w:rsid w:val="000F7E35"/>
    <w:rsid w:val="000F7E3C"/>
    <w:rsid w:val="000F7FFC"/>
    <w:rsid w:val="00100301"/>
    <w:rsid w:val="0010034D"/>
    <w:rsid w:val="00100CA4"/>
    <w:rsid w:val="00100D4C"/>
    <w:rsid w:val="00101305"/>
    <w:rsid w:val="001016E5"/>
    <w:rsid w:val="00101863"/>
    <w:rsid w:val="0010199A"/>
    <w:rsid w:val="001019EB"/>
    <w:rsid w:val="00101AE7"/>
    <w:rsid w:val="00101C06"/>
    <w:rsid w:val="00101DB4"/>
    <w:rsid w:val="00101E45"/>
    <w:rsid w:val="00101F6D"/>
    <w:rsid w:val="0010206D"/>
    <w:rsid w:val="001022B3"/>
    <w:rsid w:val="00102538"/>
    <w:rsid w:val="00102696"/>
    <w:rsid w:val="00103263"/>
    <w:rsid w:val="00103987"/>
    <w:rsid w:val="001039E2"/>
    <w:rsid w:val="00103D53"/>
    <w:rsid w:val="0010438E"/>
    <w:rsid w:val="00104AA6"/>
    <w:rsid w:val="00104B5E"/>
    <w:rsid w:val="00104D69"/>
    <w:rsid w:val="001050F0"/>
    <w:rsid w:val="001054C4"/>
    <w:rsid w:val="00105576"/>
    <w:rsid w:val="00105B0B"/>
    <w:rsid w:val="0010630E"/>
    <w:rsid w:val="0010654E"/>
    <w:rsid w:val="001067FE"/>
    <w:rsid w:val="00106995"/>
    <w:rsid w:val="00106AC9"/>
    <w:rsid w:val="00106AD6"/>
    <w:rsid w:val="00106D64"/>
    <w:rsid w:val="001070BC"/>
    <w:rsid w:val="00107358"/>
    <w:rsid w:val="00107813"/>
    <w:rsid w:val="00110008"/>
    <w:rsid w:val="001101C9"/>
    <w:rsid w:val="00110632"/>
    <w:rsid w:val="00110651"/>
    <w:rsid w:val="0011066B"/>
    <w:rsid w:val="00110A23"/>
    <w:rsid w:val="00110B1F"/>
    <w:rsid w:val="001112BD"/>
    <w:rsid w:val="00111791"/>
    <w:rsid w:val="0011220F"/>
    <w:rsid w:val="001125DE"/>
    <w:rsid w:val="00112E4E"/>
    <w:rsid w:val="00112FBA"/>
    <w:rsid w:val="0011306A"/>
    <w:rsid w:val="001133C4"/>
    <w:rsid w:val="001136D2"/>
    <w:rsid w:val="00113AB5"/>
    <w:rsid w:val="0011408A"/>
    <w:rsid w:val="00114196"/>
    <w:rsid w:val="0011457A"/>
    <w:rsid w:val="001147D9"/>
    <w:rsid w:val="001149B6"/>
    <w:rsid w:val="00114E14"/>
    <w:rsid w:val="00115174"/>
    <w:rsid w:val="0011590D"/>
    <w:rsid w:val="00115B99"/>
    <w:rsid w:val="00115BF5"/>
    <w:rsid w:val="00116077"/>
    <w:rsid w:val="001167CF"/>
    <w:rsid w:val="00116A2E"/>
    <w:rsid w:val="00116A93"/>
    <w:rsid w:val="00116DDD"/>
    <w:rsid w:val="0011710E"/>
    <w:rsid w:val="00117224"/>
    <w:rsid w:val="00117683"/>
    <w:rsid w:val="00117ACE"/>
    <w:rsid w:val="00120285"/>
    <w:rsid w:val="00120F2C"/>
    <w:rsid w:val="001212B5"/>
    <w:rsid w:val="00121359"/>
    <w:rsid w:val="0012181D"/>
    <w:rsid w:val="0012198D"/>
    <w:rsid w:val="00121A6A"/>
    <w:rsid w:val="00121D36"/>
    <w:rsid w:val="00121FE2"/>
    <w:rsid w:val="00122726"/>
    <w:rsid w:val="00122856"/>
    <w:rsid w:val="00123C91"/>
    <w:rsid w:val="00123F63"/>
    <w:rsid w:val="001240FF"/>
    <w:rsid w:val="00124307"/>
    <w:rsid w:val="001244C0"/>
    <w:rsid w:val="00124536"/>
    <w:rsid w:val="00124696"/>
    <w:rsid w:val="00125498"/>
    <w:rsid w:val="00125FA9"/>
    <w:rsid w:val="00126112"/>
    <w:rsid w:val="00126197"/>
    <w:rsid w:val="001262A5"/>
    <w:rsid w:val="001278A2"/>
    <w:rsid w:val="0012793B"/>
    <w:rsid w:val="00127BF3"/>
    <w:rsid w:val="00127FD0"/>
    <w:rsid w:val="0013062E"/>
    <w:rsid w:val="0013075D"/>
    <w:rsid w:val="001308DE"/>
    <w:rsid w:val="001310AA"/>
    <w:rsid w:val="00131151"/>
    <w:rsid w:val="0013120C"/>
    <w:rsid w:val="0013140F"/>
    <w:rsid w:val="00131693"/>
    <w:rsid w:val="00132044"/>
    <w:rsid w:val="001323DB"/>
    <w:rsid w:val="001332B2"/>
    <w:rsid w:val="001338AF"/>
    <w:rsid w:val="00133C22"/>
    <w:rsid w:val="00134006"/>
    <w:rsid w:val="001340EC"/>
    <w:rsid w:val="00134144"/>
    <w:rsid w:val="00134723"/>
    <w:rsid w:val="00134725"/>
    <w:rsid w:val="001356DA"/>
    <w:rsid w:val="00135729"/>
    <w:rsid w:val="00135C10"/>
    <w:rsid w:val="00135D89"/>
    <w:rsid w:val="001360C6"/>
    <w:rsid w:val="00136170"/>
    <w:rsid w:val="001361F0"/>
    <w:rsid w:val="0013655E"/>
    <w:rsid w:val="0013663A"/>
    <w:rsid w:val="00136B30"/>
    <w:rsid w:val="00136FC8"/>
    <w:rsid w:val="001370DE"/>
    <w:rsid w:val="00137109"/>
    <w:rsid w:val="001373FD"/>
    <w:rsid w:val="001377BC"/>
    <w:rsid w:val="0014008D"/>
    <w:rsid w:val="0014030F"/>
    <w:rsid w:val="00140328"/>
    <w:rsid w:val="00140376"/>
    <w:rsid w:val="00140453"/>
    <w:rsid w:val="00140570"/>
    <w:rsid w:val="001405EA"/>
    <w:rsid w:val="001406B3"/>
    <w:rsid w:val="001406E1"/>
    <w:rsid w:val="00140C5E"/>
    <w:rsid w:val="00140CC0"/>
    <w:rsid w:val="00140E12"/>
    <w:rsid w:val="001412FF"/>
    <w:rsid w:val="001415BF"/>
    <w:rsid w:val="00141D3D"/>
    <w:rsid w:val="00141EAC"/>
    <w:rsid w:val="0014215F"/>
    <w:rsid w:val="00142397"/>
    <w:rsid w:val="001423A7"/>
    <w:rsid w:val="001424DE"/>
    <w:rsid w:val="00142554"/>
    <w:rsid w:val="0014278C"/>
    <w:rsid w:val="001428CF"/>
    <w:rsid w:val="00142F91"/>
    <w:rsid w:val="0014346F"/>
    <w:rsid w:val="00143516"/>
    <w:rsid w:val="00143631"/>
    <w:rsid w:val="00143722"/>
    <w:rsid w:val="00143775"/>
    <w:rsid w:val="00143BA9"/>
    <w:rsid w:val="00143D21"/>
    <w:rsid w:val="00144229"/>
    <w:rsid w:val="0014447C"/>
    <w:rsid w:val="0014466A"/>
    <w:rsid w:val="00144880"/>
    <w:rsid w:val="00144C6B"/>
    <w:rsid w:val="00144E7A"/>
    <w:rsid w:val="001450DD"/>
    <w:rsid w:val="00145318"/>
    <w:rsid w:val="00145462"/>
    <w:rsid w:val="00145BE2"/>
    <w:rsid w:val="0014654A"/>
    <w:rsid w:val="00146681"/>
    <w:rsid w:val="001467E1"/>
    <w:rsid w:val="00146B3E"/>
    <w:rsid w:val="001470C4"/>
    <w:rsid w:val="0014717F"/>
    <w:rsid w:val="001476AC"/>
    <w:rsid w:val="00147C46"/>
    <w:rsid w:val="00147F88"/>
    <w:rsid w:val="0015000F"/>
    <w:rsid w:val="00150044"/>
    <w:rsid w:val="001502E1"/>
    <w:rsid w:val="00150886"/>
    <w:rsid w:val="001509B7"/>
    <w:rsid w:val="00150B53"/>
    <w:rsid w:val="001510BD"/>
    <w:rsid w:val="00151272"/>
    <w:rsid w:val="001516A2"/>
    <w:rsid w:val="00151B1A"/>
    <w:rsid w:val="00152363"/>
    <w:rsid w:val="00152B9F"/>
    <w:rsid w:val="00153389"/>
    <w:rsid w:val="001534D7"/>
    <w:rsid w:val="001535BC"/>
    <w:rsid w:val="0015371C"/>
    <w:rsid w:val="001537BE"/>
    <w:rsid w:val="0015392C"/>
    <w:rsid w:val="00153BC6"/>
    <w:rsid w:val="00153F34"/>
    <w:rsid w:val="00154566"/>
    <w:rsid w:val="0015461C"/>
    <w:rsid w:val="001549EB"/>
    <w:rsid w:val="00154ACA"/>
    <w:rsid w:val="00154BFF"/>
    <w:rsid w:val="00154FD2"/>
    <w:rsid w:val="001550E1"/>
    <w:rsid w:val="00155134"/>
    <w:rsid w:val="001551E2"/>
    <w:rsid w:val="0015536E"/>
    <w:rsid w:val="00155C37"/>
    <w:rsid w:val="00155D30"/>
    <w:rsid w:val="00156073"/>
    <w:rsid w:val="001563CA"/>
    <w:rsid w:val="00156B5D"/>
    <w:rsid w:val="00157747"/>
    <w:rsid w:val="00157915"/>
    <w:rsid w:val="00157983"/>
    <w:rsid w:val="00157BFB"/>
    <w:rsid w:val="00157CC7"/>
    <w:rsid w:val="0016063B"/>
    <w:rsid w:val="00160C6C"/>
    <w:rsid w:val="001610B9"/>
    <w:rsid w:val="001611BF"/>
    <w:rsid w:val="0016158B"/>
    <w:rsid w:val="0016184C"/>
    <w:rsid w:val="00161B8C"/>
    <w:rsid w:val="00162217"/>
    <w:rsid w:val="00162387"/>
    <w:rsid w:val="00162476"/>
    <w:rsid w:val="0016264F"/>
    <w:rsid w:val="001628F8"/>
    <w:rsid w:val="00162990"/>
    <w:rsid w:val="00162D7F"/>
    <w:rsid w:val="0016314E"/>
    <w:rsid w:val="00163449"/>
    <w:rsid w:val="001637C0"/>
    <w:rsid w:val="00163861"/>
    <w:rsid w:val="0016394C"/>
    <w:rsid w:val="00163A95"/>
    <w:rsid w:val="00163A9D"/>
    <w:rsid w:val="00163B7B"/>
    <w:rsid w:val="00163D23"/>
    <w:rsid w:val="00163ECF"/>
    <w:rsid w:val="00163F68"/>
    <w:rsid w:val="00163FA8"/>
    <w:rsid w:val="0016401C"/>
    <w:rsid w:val="0016418E"/>
    <w:rsid w:val="0016460A"/>
    <w:rsid w:val="0016495C"/>
    <w:rsid w:val="001649EC"/>
    <w:rsid w:val="00165482"/>
    <w:rsid w:val="001654AA"/>
    <w:rsid w:val="001654F7"/>
    <w:rsid w:val="001655A8"/>
    <w:rsid w:val="00165800"/>
    <w:rsid w:val="001658CC"/>
    <w:rsid w:val="00165F6B"/>
    <w:rsid w:val="00166575"/>
    <w:rsid w:val="00166783"/>
    <w:rsid w:val="00166B8E"/>
    <w:rsid w:val="00166C67"/>
    <w:rsid w:val="00166E93"/>
    <w:rsid w:val="0016716C"/>
    <w:rsid w:val="00167DB9"/>
    <w:rsid w:val="00167F57"/>
    <w:rsid w:val="00167FD8"/>
    <w:rsid w:val="00170428"/>
    <w:rsid w:val="00170485"/>
    <w:rsid w:val="001705D0"/>
    <w:rsid w:val="00170729"/>
    <w:rsid w:val="00170A54"/>
    <w:rsid w:val="00170D38"/>
    <w:rsid w:val="00171032"/>
    <w:rsid w:val="00171299"/>
    <w:rsid w:val="00171548"/>
    <w:rsid w:val="00171710"/>
    <w:rsid w:val="00171C03"/>
    <w:rsid w:val="00172135"/>
    <w:rsid w:val="00172E8D"/>
    <w:rsid w:val="00173DCC"/>
    <w:rsid w:val="00174A39"/>
    <w:rsid w:val="00174E95"/>
    <w:rsid w:val="00174EA7"/>
    <w:rsid w:val="0017549E"/>
    <w:rsid w:val="0017552A"/>
    <w:rsid w:val="0017553D"/>
    <w:rsid w:val="001756D6"/>
    <w:rsid w:val="00175CF3"/>
    <w:rsid w:val="00175EF7"/>
    <w:rsid w:val="0017672C"/>
    <w:rsid w:val="001769C9"/>
    <w:rsid w:val="00176C48"/>
    <w:rsid w:val="00177311"/>
    <w:rsid w:val="00180437"/>
    <w:rsid w:val="00180581"/>
    <w:rsid w:val="00180DDD"/>
    <w:rsid w:val="00180F37"/>
    <w:rsid w:val="00181A49"/>
    <w:rsid w:val="00182378"/>
    <w:rsid w:val="001829F1"/>
    <w:rsid w:val="00182D1B"/>
    <w:rsid w:val="00182DFF"/>
    <w:rsid w:val="00182E2D"/>
    <w:rsid w:val="00183121"/>
    <w:rsid w:val="00183352"/>
    <w:rsid w:val="001837C1"/>
    <w:rsid w:val="00183D6F"/>
    <w:rsid w:val="001840BB"/>
    <w:rsid w:val="001840EF"/>
    <w:rsid w:val="001845D9"/>
    <w:rsid w:val="0018481F"/>
    <w:rsid w:val="00184D6B"/>
    <w:rsid w:val="00184E81"/>
    <w:rsid w:val="00184F7F"/>
    <w:rsid w:val="00185231"/>
    <w:rsid w:val="0018533B"/>
    <w:rsid w:val="001858F5"/>
    <w:rsid w:val="00185F3D"/>
    <w:rsid w:val="00186455"/>
    <w:rsid w:val="0018682A"/>
    <w:rsid w:val="0018691C"/>
    <w:rsid w:val="001871D1"/>
    <w:rsid w:val="0018734F"/>
    <w:rsid w:val="0018740E"/>
    <w:rsid w:val="001874CB"/>
    <w:rsid w:val="00187510"/>
    <w:rsid w:val="00187618"/>
    <w:rsid w:val="00187650"/>
    <w:rsid w:val="00187838"/>
    <w:rsid w:val="00187B26"/>
    <w:rsid w:val="00190202"/>
    <w:rsid w:val="00190205"/>
    <w:rsid w:val="0019066C"/>
    <w:rsid w:val="00190C2F"/>
    <w:rsid w:val="001911E4"/>
    <w:rsid w:val="00191279"/>
    <w:rsid w:val="00191511"/>
    <w:rsid w:val="00191674"/>
    <w:rsid w:val="00191AAF"/>
    <w:rsid w:val="00191EB7"/>
    <w:rsid w:val="00192115"/>
    <w:rsid w:val="001926CA"/>
    <w:rsid w:val="001944E7"/>
    <w:rsid w:val="00194520"/>
    <w:rsid w:val="001947DB"/>
    <w:rsid w:val="00194E25"/>
    <w:rsid w:val="00195186"/>
    <w:rsid w:val="00195504"/>
    <w:rsid w:val="00195562"/>
    <w:rsid w:val="001955AD"/>
    <w:rsid w:val="00195675"/>
    <w:rsid w:val="0019572A"/>
    <w:rsid w:val="001958EB"/>
    <w:rsid w:val="00195DD2"/>
    <w:rsid w:val="0019740A"/>
    <w:rsid w:val="00197653"/>
    <w:rsid w:val="00197A10"/>
    <w:rsid w:val="00197B25"/>
    <w:rsid w:val="00197E94"/>
    <w:rsid w:val="001A0435"/>
    <w:rsid w:val="001A0583"/>
    <w:rsid w:val="001A06FE"/>
    <w:rsid w:val="001A0759"/>
    <w:rsid w:val="001A0821"/>
    <w:rsid w:val="001A0E08"/>
    <w:rsid w:val="001A10FC"/>
    <w:rsid w:val="001A1314"/>
    <w:rsid w:val="001A1335"/>
    <w:rsid w:val="001A14A2"/>
    <w:rsid w:val="001A1895"/>
    <w:rsid w:val="001A1FA6"/>
    <w:rsid w:val="001A20AF"/>
    <w:rsid w:val="001A20FE"/>
    <w:rsid w:val="001A267D"/>
    <w:rsid w:val="001A2838"/>
    <w:rsid w:val="001A2B8F"/>
    <w:rsid w:val="001A2FC5"/>
    <w:rsid w:val="001A335B"/>
    <w:rsid w:val="001A3CC8"/>
    <w:rsid w:val="001A40A1"/>
    <w:rsid w:val="001A4286"/>
    <w:rsid w:val="001A49CA"/>
    <w:rsid w:val="001A4B54"/>
    <w:rsid w:val="001A4C03"/>
    <w:rsid w:val="001A4D6D"/>
    <w:rsid w:val="001A4F80"/>
    <w:rsid w:val="001A51B6"/>
    <w:rsid w:val="001A5B15"/>
    <w:rsid w:val="001A61C6"/>
    <w:rsid w:val="001A6300"/>
    <w:rsid w:val="001A6484"/>
    <w:rsid w:val="001A64F8"/>
    <w:rsid w:val="001A6BFC"/>
    <w:rsid w:val="001A6EA5"/>
    <w:rsid w:val="001A72D0"/>
    <w:rsid w:val="001A7868"/>
    <w:rsid w:val="001A7898"/>
    <w:rsid w:val="001A7C35"/>
    <w:rsid w:val="001A7D34"/>
    <w:rsid w:val="001B00AB"/>
    <w:rsid w:val="001B0394"/>
    <w:rsid w:val="001B03D1"/>
    <w:rsid w:val="001B0489"/>
    <w:rsid w:val="001B098D"/>
    <w:rsid w:val="001B0DE3"/>
    <w:rsid w:val="001B0F5C"/>
    <w:rsid w:val="001B153B"/>
    <w:rsid w:val="001B16C9"/>
    <w:rsid w:val="001B1C61"/>
    <w:rsid w:val="001B20B5"/>
    <w:rsid w:val="001B20CB"/>
    <w:rsid w:val="001B271E"/>
    <w:rsid w:val="001B290F"/>
    <w:rsid w:val="001B29A3"/>
    <w:rsid w:val="001B29D1"/>
    <w:rsid w:val="001B2BEB"/>
    <w:rsid w:val="001B2E82"/>
    <w:rsid w:val="001B3470"/>
    <w:rsid w:val="001B357E"/>
    <w:rsid w:val="001B3BBD"/>
    <w:rsid w:val="001B3CC3"/>
    <w:rsid w:val="001B3DA4"/>
    <w:rsid w:val="001B3DC3"/>
    <w:rsid w:val="001B3E96"/>
    <w:rsid w:val="001B400B"/>
    <w:rsid w:val="001B4166"/>
    <w:rsid w:val="001B422E"/>
    <w:rsid w:val="001B42D8"/>
    <w:rsid w:val="001B46B1"/>
    <w:rsid w:val="001B4B59"/>
    <w:rsid w:val="001B4C2D"/>
    <w:rsid w:val="001B4CF2"/>
    <w:rsid w:val="001B4E20"/>
    <w:rsid w:val="001B512D"/>
    <w:rsid w:val="001B536F"/>
    <w:rsid w:val="001B5519"/>
    <w:rsid w:val="001B5577"/>
    <w:rsid w:val="001B5AAD"/>
    <w:rsid w:val="001B61A3"/>
    <w:rsid w:val="001B681F"/>
    <w:rsid w:val="001B699D"/>
    <w:rsid w:val="001B7223"/>
    <w:rsid w:val="001B7828"/>
    <w:rsid w:val="001B7D44"/>
    <w:rsid w:val="001C00AD"/>
    <w:rsid w:val="001C027B"/>
    <w:rsid w:val="001C04A0"/>
    <w:rsid w:val="001C0889"/>
    <w:rsid w:val="001C0A81"/>
    <w:rsid w:val="001C0E50"/>
    <w:rsid w:val="001C1104"/>
    <w:rsid w:val="001C1169"/>
    <w:rsid w:val="001C1433"/>
    <w:rsid w:val="001C162D"/>
    <w:rsid w:val="001C1A67"/>
    <w:rsid w:val="001C22DA"/>
    <w:rsid w:val="001C28EF"/>
    <w:rsid w:val="001C2AFA"/>
    <w:rsid w:val="001C2D63"/>
    <w:rsid w:val="001C2FC5"/>
    <w:rsid w:val="001C318D"/>
    <w:rsid w:val="001C31AB"/>
    <w:rsid w:val="001C3760"/>
    <w:rsid w:val="001C38F6"/>
    <w:rsid w:val="001C40C7"/>
    <w:rsid w:val="001C43D7"/>
    <w:rsid w:val="001C4401"/>
    <w:rsid w:val="001C4609"/>
    <w:rsid w:val="001C46CA"/>
    <w:rsid w:val="001C477E"/>
    <w:rsid w:val="001C47A6"/>
    <w:rsid w:val="001C5160"/>
    <w:rsid w:val="001C51F6"/>
    <w:rsid w:val="001C53AE"/>
    <w:rsid w:val="001C56B9"/>
    <w:rsid w:val="001C56D5"/>
    <w:rsid w:val="001C5C9B"/>
    <w:rsid w:val="001C5DE0"/>
    <w:rsid w:val="001C5E13"/>
    <w:rsid w:val="001C5FAD"/>
    <w:rsid w:val="001C66CB"/>
    <w:rsid w:val="001C6C89"/>
    <w:rsid w:val="001C6E9D"/>
    <w:rsid w:val="001C717D"/>
    <w:rsid w:val="001C7B11"/>
    <w:rsid w:val="001C7CB7"/>
    <w:rsid w:val="001C7D96"/>
    <w:rsid w:val="001D0036"/>
    <w:rsid w:val="001D0531"/>
    <w:rsid w:val="001D11E1"/>
    <w:rsid w:val="001D148A"/>
    <w:rsid w:val="001D14A5"/>
    <w:rsid w:val="001D14A9"/>
    <w:rsid w:val="001D1794"/>
    <w:rsid w:val="001D1CC4"/>
    <w:rsid w:val="001D2394"/>
    <w:rsid w:val="001D3185"/>
    <w:rsid w:val="001D3D92"/>
    <w:rsid w:val="001D3FBD"/>
    <w:rsid w:val="001D466E"/>
    <w:rsid w:val="001D4719"/>
    <w:rsid w:val="001D47DB"/>
    <w:rsid w:val="001D493F"/>
    <w:rsid w:val="001D4941"/>
    <w:rsid w:val="001D4A1A"/>
    <w:rsid w:val="001D4EC6"/>
    <w:rsid w:val="001D5035"/>
    <w:rsid w:val="001D539D"/>
    <w:rsid w:val="001D5559"/>
    <w:rsid w:val="001D5E72"/>
    <w:rsid w:val="001D5E9C"/>
    <w:rsid w:val="001D5EC6"/>
    <w:rsid w:val="001D61A2"/>
    <w:rsid w:val="001D6ABA"/>
    <w:rsid w:val="001D6F8F"/>
    <w:rsid w:val="001D704D"/>
    <w:rsid w:val="001D71EE"/>
    <w:rsid w:val="001D750C"/>
    <w:rsid w:val="001D75A4"/>
    <w:rsid w:val="001D760D"/>
    <w:rsid w:val="001D7701"/>
    <w:rsid w:val="001D77BA"/>
    <w:rsid w:val="001D79EC"/>
    <w:rsid w:val="001D7A24"/>
    <w:rsid w:val="001E03F0"/>
    <w:rsid w:val="001E08F2"/>
    <w:rsid w:val="001E0EA5"/>
    <w:rsid w:val="001E11EF"/>
    <w:rsid w:val="001E12AC"/>
    <w:rsid w:val="001E1378"/>
    <w:rsid w:val="001E1734"/>
    <w:rsid w:val="001E1B84"/>
    <w:rsid w:val="001E1EBB"/>
    <w:rsid w:val="001E22D4"/>
    <w:rsid w:val="001E23B1"/>
    <w:rsid w:val="001E2710"/>
    <w:rsid w:val="001E273E"/>
    <w:rsid w:val="001E2BCC"/>
    <w:rsid w:val="001E3281"/>
    <w:rsid w:val="001E391D"/>
    <w:rsid w:val="001E3A35"/>
    <w:rsid w:val="001E3BC9"/>
    <w:rsid w:val="001E47E9"/>
    <w:rsid w:val="001E490A"/>
    <w:rsid w:val="001E4F57"/>
    <w:rsid w:val="001E4F5C"/>
    <w:rsid w:val="001E5632"/>
    <w:rsid w:val="001E58A4"/>
    <w:rsid w:val="001E5B13"/>
    <w:rsid w:val="001E5BB8"/>
    <w:rsid w:val="001E5C31"/>
    <w:rsid w:val="001E620C"/>
    <w:rsid w:val="001E62F6"/>
    <w:rsid w:val="001E6432"/>
    <w:rsid w:val="001E6791"/>
    <w:rsid w:val="001E6B9D"/>
    <w:rsid w:val="001E6FE7"/>
    <w:rsid w:val="001E77EB"/>
    <w:rsid w:val="001E7CA2"/>
    <w:rsid w:val="001F0684"/>
    <w:rsid w:val="001F0722"/>
    <w:rsid w:val="001F0973"/>
    <w:rsid w:val="001F0C45"/>
    <w:rsid w:val="001F0F03"/>
    <w:rsid w:val="001F15B9"/>
    <w:rsid w:val="001F1832"/>
    <w:rsid w:val="001F1D51"/>
    <w:rsid w:val="001F1DB5"/>
    <w:rsid w:val="001F1DED"/>
    <w:rsid w:val="001F1E47"/>
    <w:rsid w:val="001F1ED1"/>
    <w:rsid w:val="001F1EFF"/>
    <w:rsid w:val="001F25FD"/>
    <w:rsid w:val="001F2658"/>
    <w:rsid w:val="001F2693"/>
    <w:rsid w:val="001F2B5E"/>
    <w:rsid w:val="001F2BD6"/>
    <w:rsid w:val="001F3399"/>
    <w:rsid w:val="001F34B7"/>
    <w:rsid w:val="001F3972"/>
    <w:rsid w:val="001F3EAD"/>
    <w:rsid w:val="001F40F2"/>
    <w:rsid w:val="001F497D"/>
    <w:rsid w:val="001F4B40"/>
    <w:rsid w:val="001F537C"/>
    <w:rsid w:val="001F5472"/>
    <w:rsid w:val="001F57AC"/>
    <w:rsid w:val="001F5935"/>
    <w:rsid w:val="001F596D"/>
    <w:rsid w:val="001F5B7C"/>
    <w:rsid w:val="001F5DFA"/>
    <w:rsid w:val="001F6488"/>
    <w:rsid w:val="001F649E"/>
    <w:rsid w:val="001F654A"/>
    <w:rsid w:val="001F6A3F"/>
    <w:rsid w:val="001F6D56"/>
    <w:rsid w:val="001F7002"/>
    <w:rsid w:val="001F70DA"/>
    <w:rsid w:val="001F7162"/>
    <w:rsid w:val="002000D9"/>
    <w:rsid w:val="00200B25"/>
    <w:rsid w:val="00200DE6"/>
    <w:rsid w:val="00200FDF"/>
    <w:rsid w:val="00201239"/>
    <w:rsid w:val="00201400"/>
    <w:rsid w:val="00201919"/>
    <w:rsid w:val="0020195E"/>
    <w:rsid w:val="002019D3"/>
    <w:rsid w:val="00202230"/>
    <w:rsid w:val="0020245D"/>
    <w:rsid w:val="002024B9"/>
    <w:rsid w:val="00202DBE"/>
    <w:rsid w:val="00202F26"/>
    <w:rsid w:val="002030C0"/>
    <w:rsid w:val="002030C6"/>
    <w:rsid w:val="0020313F"/>
    <w:rsid w:val="002033CD"/>
    <w:rsid w:val="002036A0"/>
    <w:rsid w:val="00203973"/>
    <w:rsid w:val="00203F13"/>
    <w:rsid w:val="00205161"/>
    <w:rsid w:val="002051A0"/>
    <w:rsid w:val="0020567F"/>
    <w:rsid w:val="00205B92"/>
    <w:rsid w:val="00206BAD"/>
    <w:rsid w:val="00206D73"/>
    <w:rsid w:val="00206F82"/>
    <w:rsid w:val="0020704C"/>
    <w:rsid w:val="002075BA"/>
    <w:rsid w:val="0020792E"/>
    <w:rsid w:val="00207CF7"/>
    <w:rsid w:val="00207D28"/>
    <w:rsid w:val="00210098"/>
    <w:rsid w:val="0021031C"/>
    <w:rsid w:val="00210392"/>
    <w:rsid w:val="002104BF"/>
    <w:rsid w:val="00210531"/>
    <w:rsid w:val="00210EC7"/>
    <w:rsid w:val="002114CC"/>
    <w:rsid w:val="00211942"/>
    <w:rsid w:val="00211E2C"/>
    <w:rsid w:val="00212748"/>
    <w:rsid w:val="00212AFE"/>
    <w:rsid w:val="00212B23"/>
    <w:rsid w:val="00212C65"/>
    <w:rsid w:val="00212E89"/>
    <w:rsid w:val="0021311E"/>
    <w:rsid w:val="00213442"/>
    <w:rsid w:val="00213474"/>
    <w:rsid w:val="002137F3"/>
    <w:rsid w:val="00213B7C"/>
    <w:rsid w:val="00213F44"/>
    <w:rsid w:val="00214DDF"/>
    <w:rsid w:val="0021543C"/>
    <w:rsid w:val="00215471"/>
    <w:rsid w:val="00215BF2"/>
    <w:rsid w:val="0021601A"/>
    <w:rsid w:val="0021629C"/>
    <w:rsid w:val="002162D2"/>
    <w:rsid w:val="00216410"/>
    <w:rsid w:val="002168ED"/>
    <w:rsid w:val="00216C23"/>
    <w:rsid w:val="00216C3F"/>
    <w:rsid w:val="00216D9D"/>
    <w:rsid w:val="00217006"/>
    <w:rsid w:val="00217512"/>
    <w:rsid w:val="0021754C"/>
    <w:rsid w:val="00217D9E"/>
    <w:rsid w:val="0022005C"/>
    <w:rsid w:val="0022034C"/>
    <w:rsid w:val="00220E7B"/>
    <w:rsid w:val="00221210"/>
    <w:rsid w:val="00221A4E"/>
    <w:rsid w:val="00221B72"/>
    <w:rsid w:val="00221E5A"/>
    <w:rsid w:val="002223EE"/>
    <w:rsid w:val="002226B6"/>
    <w:rsid w:val="0022291F"/>
    <w:rsid w:val="00222B2F"/>
    <w:rsid w:val="00222C4C"/>
    <w:rsid w:val="00222DC3"/>
    <w:rsid w:val="00223069"/>
    <w:rsid w:val="002236BC"/>
    <w:rsid w:val="00223830"/>
    <w:rsid w:val="00223961"/>
    <w:rsid w:val="00223AE5"/>
    <w:rsid w:val="00224029"/>
    <w:rsid w:val="00224066"/>
    <w:rsid w:val="002242A2"/>
    <w:rsid w:val="00224792"/>
    <w:rsid w:val="00224A34"/>
    <w:rsid w:val="00224A94"/>
    <w:rsid w:val="00225090"/>
    <w:rsid w:val="00225258"/>
    <w:rsid w:val="002252A2"/>
    <w:rsid w:val="00225366"/>
    <w:rsid w:val="00225C23"/>
    <w:rsid w:val="002261F9"/>
    <w:rsid w:val="0022620F"/>
    <w:rsid w:val="0022637F"/>
    <w:rsid w:val="002268A2"/>
    <w:rsid w:val="00226906"/>
    <w:rsid w:val="00226C68"/>
    <w:rsid w:val="00226F2C"/>
    <w:rsid w:val="0022715B"/>
    <w:rsid w:val="0022720F"/>
    <w:rsid w:val="00227619"/>
    <w:rsid w:val="0022782E"/>
    <w:rsid w:val="00227D2F"/>
    <w:rsid w:val="00230121"/>
    <w:rsid w:val="0023022D"/>
    <w:rsid w:val="00230562"/>
    <w:rsid w:val="00230606"/>
    <w:rsid w:val="00230758"/>
    <w:rsid w:val="00230A8A"/>
    <w:rsid w:val="00230C38"/>
    <w:rsid w:val="00230D37"/>
    <w:rsid w:val="00230D5B"/>
    <w:rsid w:val="00231129"/>
    <w:rsid w:val="002312A9"/>
    <w:rsid w:val="002312F3"/>
    <w:rsid w:val="002313BE"/>
    <w:rsid w:val="00231492"/>
    <w:rsid w:val="00231769"/>
    <w:rsid w:val="00232069"/>
    <w:rsid w:val="0023232F"/>
    <w:rsid w:val="002327A5"/>
    <w:rsid w:val="002327E3"/>
    <w:rsid w:val="00232A11"/>
    <w:rsid w:val="00233088"/>
    <w:rsid w:val="002332D2"/>
    <w:rsid w:val="00233430"/>
    <w:rsid w:val="00233474"/>
    <w:rsid w:val="00233DF4"/>
    <w:rsid w:val="002341DE"/>
    <w:rsid w:val="00234E46"/>
    <w:rsid w:val="002350C1"/>
    <w:rsid w:val="00235192"/>
    <w:rsid w:val="0023530A"/>
    <w:rsid w:val="00235387"/>
    <w:rsid w:val="002354AD"/>
    <w:rsid w:val="00235553"/>
    <w:rsid w:val="002355CC"/>
    <w:rsid w:val="002358FF"/>
    <w:rsid w:val="00235D22"/>
    <w:rsid w:val="00235D91"/>
    <w:rsid w:val="00235DEA"/>
    <w:rsid w:val="00235EC2"/>
    <w:rsid w:val="0023683A"/>
    <w:rsid w:val="00236A47"/>
    <w:rsid w:val="00236DBE"/>
    <w:rsid w:val="0023711A"/>
    <w:rsid w:val="002379D4"/>
    <w:rsid w:val="00237B82"/>
    <w:rsid w:val="002401EB"/>
    <w:rsid w:val="002407E6"/>
    <w:rsid w:val="00240A4B"/>
    <w:rsid w:val="00240CC2"/>
    <w:rsid w:val="00240D2A"/>
    <w:rsid w:val="00240E41"/>
    <w:rsid w:val="00240E86"/>
    <w:rsid w:val="00240ECD"/>
    <w:rsid w:val="00241148"/>
    <w:rsid w:val="002411BF"/>
    <w:rsid w:val="002413F4"/>
    <w:rsid w:val="0024140F"/>
    <w:rsid w:val="00241722"/>
    <w:rsid w:val="002417F4"/>
    <w:rsid w:val="00241C7D"/>
    <w:rsid w:val="002421F9"/>
    <w:rsid w:val="00242C06"/>
    <w:rsid w:val="00242D72"/>
    <w:rsid w:val="00242E7A"/>
    <w:rsid w:val="00243001"/>
    <w:rsid w:val="00243161"/>
    <w:rsid w:val="00243296"/>
    <w:rsid w:val="002432AD"/>
    <w:rsid w:val="00243C48"/>
    <w:rsid w:val="00243C97"/>
    <w:rsid w:val="00243E26"/>
    <w:rsid w:val="00243F88"/>
    <w:rsid w:val="0024473B"/>
    <w:rsid w:val="00244752"/>
    <w:rsid w:val="0024475A"/>
    <w:rsid w:val="002451A0"/>
    <w:rsid w:val="002451A6"/>
    <w:rsid w:val="0024528A"/>
    <w:rsid w:val="00245882"/>
    <w:rsid w:val="002459E4"/>
    <w:rsid w:val="00245AD4"/>
    <w:rsid w:val="00245BA9"/>
    <w:rsid w:val="00245D46"/>
    <w:rsid w:val="00246026"/>
    <w:rsid w:val="0024617C"/>
    <w:rsid w:val="0024637B"/>
    <w:rsid w:val="002467FA"/>
    <w:rsid w:val="00246AE5"/>
    <w:rsid w:val="00246ED1"/>
    <w:rsid w:val="0024710A"/>
    <w:rsid w:val="0024714A"/>
    <w:rsid w:val="002471C2"/>
    <w:rsid w:val="002472E8"/>
    <w:rsid w:val="00247726"/>
    <w:rsid w:val="00247831"/>
    <w:rsid w:val="002479A0"/>
    <w:rsid w:val="00247AEB"/>
    <w:rsid w:val="00247E67"/>
    <w:rsid w:val="00247F83"/>
    <w:rsid w:val="002502A9"/>
    <w:rsid w:val="00250B10"/>
    <w:rsid w:val="00251043"/>
    <w:rsid w:val="002510CC"/>
    <w:rsid w:val="0025112A"/>
    <w:rsid w:val="00251C70"/>
    <w:rsid w:val="00252087"/>
    <w:rsid w:val="00252574"/>
    <w:rsid w:val="00252633"/>
    <w:rsid w:val="00252645"/>
    <w:rsid w:val="00252751"/>
    <w:rsid w:val="00252C6B"/>
    <w:rsid w:val="00252D19"/>
    <w:rsid w:val="00252E3E"/>
    <w:rsid w:val="00252FC4"/>
    <w:rsid w:val="00253072"/>
    <w:rsid w:val="00253471"/>
    <w:rsid w:val="0025352D"/>
    <w:rsid w:val="00253533"/>
    <w:rsid w:val="0025382E"/>
    <w:rsid w:val="00253917"/>
    <w:rsid w:val="00253BC4"/>
    <w:rsid w:val="00253EE5"/>
    <w:rsid w:val="00254012"/>
    <w:rsid w:val="0025483D"/>
    <w:rsid w:val="00254965"/>
    <w:rsid w:val="0025520F"/>
    <w:rsid w:val="002554C4"/>
    <w:rsid w:val="0025550F"/>
    <w:rsid w:val="00255663"/>
    <w:rsid w:val="00255733"/>
    <w:rsid w:val="00255BF8"/>
    <w:rsid w:val="00256728"/>
    <w:rsid w:val="002567D2"/>
    <w:rsid w:val="0025688B"/>
    <w:rsid w:val="002568F0"/>
    <w:rsid w:val="00256D00"/>
    <w:rsid w:val="00256D75"/>
    <w:rsid w:val="002572DF"/>
    <w:rsid w:val="0025775B"/>
    <w:rsid w:val="00257B37"/>
    <w:rsid w:val="00257B3E"/>
    <w:rsid w:val="00257BD8"/>
    <w:rsid w:val="00257D4B"/>
    <w:rsid w:val="00257E47"/>
    <w:rsid w:val="00257EB0"/>
    <w:rsid w:val="00257FFE"/>
    <w:rsid w:val="002604FC"/>
    <w:rsid w:val="00260581"/>
    <w:rsid w:val="0026073C"/>
    <w:rsid w:val="0026096D"/>
    <w:rsid w:val="00260AF7"/>
    <w:rsid w:val="00260B38"/>
    <w:rsid w:val="00261100"/>
    <w:rsid w:val="0026133E"/>
    <w:rsid w:val="00261A3F"/>
    <w:rsid w:val="00262195"/>
    <w:rsid w:val="0026231B"/>
    <w:rsid w:val="00262651"/>
    <w:rsid w:val="00262EC0"/>
    <w:rsid w:val="00263080"/>
    <w:rsid w:val="00263372"/>
    <w:rsid w:val="002634E6"/>
    <w:rsid w:val="00263C0E"/>
    <w:rsid w:val="00263DD8"/>
    <w:rsid w:val="00264C8E"/>
    <w:rsid w:val="00264D90"/>
    <w:rsid w:val="00264FE5"/>
    <w:rsid w:val="00265C79"/>
    <w:rsid w:val="00265F3C"/>
    <w:rsid w:val="00266390"/>
    <w:rsid w:val="00266505"/>
    <w:rsid w:val="00266A51"/>
    <w:rsid w:val="00266AAD"/>
    <w:rsid w:val="00266BFC"/>
    <w:rsid w:val="00266E24"/>
    <w:rsid w:val="00266EB0"/>
    <w:rsid w:val="00267123"/>
    <w:rsid w:val="002671C7"/>
    <w:rsid w:val="002673EF"/>
    <w:rsid w:val="00267567"/>
    <w:rsid w:val="0026759B"/>
    <w:rsid w:val="00267826"/>
    <w:rsid w:val="00267C4E"/>
    <w:rsid w:val="00267EC1"/>
    <w:rsid w:val="002700DF"/>
    <w:rsid w:val="002701BB"/>
    <w:rsid w:val="002703EB"/>
    <w:rsid w:val="00270C06"/>
    <w:rsid w:val="0027110C"/>
    <w:rsid w:val="00271993"/>
    <w:rsid w:val="00271C42"/>
    <w:rsid w:val="00271FAB"/>
    <w:rsid w:val="00271FB6"/>
    <w:rsid w:val="002721B1"/>
    <w:rsid w:val="00272338"/>
    <w:rsid w:val="002724FC"/>
    <w:rsid w:val="0027264C"/>
    <w:rsid w:val="002726AB"/>
    <w:rsid w:val="00272799"/>
    <w:rsid w:val="002728BA"/>
    <w:rsid w:val="00272AF5"/>
    <w:rsid w:val="00272F92"/>
    <w:rsid w:val="00273405"/>
    <w:rsid w:val="00273492"/>
    <w:rsid w:val="002739CC"/>
    <w:rsid w:val="00273D60"/>
    <w:rsid w:val="00273D63"/>
    <w:rsid w:val="00274029"/>
    <w:rsid w:val="002741BF"/>
    <w:rsid w:val="002742C8"/>
    <w:rsid w:val="002748FC"/>
    <w:rsid w:val="00274B5E"/>
    <w:rsid w:val="00274CE7"/>
    <w:rsid w:val="00274D71"/>
    <w:rsid w:val="0027549C"/>
    <w:rsid w:val="00275F95"/>
    <w:rsid w:val="00276166"/>
    <w:rsid w:val="0027628A"/>
    <w:rsid w:val="00276550"/>
    <w:rsid w:val="002767DB"/>
    <w:rsid w:val="00276D50"/>
    <w:rsid w:val="00276DDB"/>
    <w:rsid w:val="00277185"/>
    <w:rsid w:val="002772DD"/>
    <w:rsid w:val="002773A5"/>
    <w:rsid w:val="0027776D"/>
    <w:rsid w:val="00277BC0"/>
    <w:rsid w:val="00277C38"/>
    <w:rsid w:val="00277C8C"/>
    <w:rsid w:val="002801A9"/>
    <w:rsid w:val="00280872"/>
    <w:rsid w:val="002808C6"/>
    <w:rsid w:val="00280C26"/>
    <w:rsid w:val="00281629"/>
    <w:rsid w:val="00281642"/>
    <w:rsid w:val="00281D5A"/>
    <w:rsid w:val="0028236E"/>
    <w:rsid w:val="002824CF"/>
    <w:rsid w:val="00282B82"/>
    <w:rsid w:val="002832DD"/>
    <w:rsid w:val="002835E5"/>
    <w:rsid w:val="00283720"/>
    <w:rsid w:val="00283F24"/>
    <w:rsid w:val="00284858"/>
    <w:rsid w:val="00284C15"/>
    <w:rsid w:val="00284E53"/>
    <w:rsid w:val="00285201"/>
    <w:rsid w:val="0028537D"/>
    <w:rsid w:val="002854F7"/>
    <w:rsid w:val="002858EC"/>
    <w:rsid w:val="00285CBB"/>
    <w:rsid w:val="00286966"/>
    <w:rsid w:val="0028699D"/>
    <w:rsid w:val="002869A2"/>
    <w:rsid w:val="002869BF"/>
    <w:rsid w:val="00286A0B"/>
    <w:rsid w:val="0028728C"/>
    <w:rsid w:val="00287A4C"/>
    <w:rsid w:val="00287A63"/>
    <w:rsid w:val="00287ADA"/>
    <w:rsid w:val="00287F75"/>
    <w:rsid w:val="002900B9"/>
    <w:rsid w:val="00290435"/>
    <w:rsid w:val="0029093C"/>
    <w:rsid w:val="00290BFE"/>
    <w:rsid w:val="00290EED"/>
    <w:rsid w:val="0029129D"/>
    <w:rsid w:val="00291382"/>
    <w:rsid w:val="002913CB"/>
    <w:rsid w:val="00291820"/>
    <w:rsid w:val="00291A22"/>
    <w:rsid w:val="00292563"/>
    <w:rsid w:val="002927AA"/>
    <w:rsid w:val="002929A9"/>
    <w:rsid w:val="00292AE9"/>
    <w:rsid w:val="002932CF"/>
    <w:rsid w:val="00293A82"/>
    <w:rsid w:val="00294001"/>
    <w:rsid w:val="00294064"/>
    <w:rsid w:val="002940D6"/>
    <w:rsid w:val="002942E7"/>
    <w:rsid w:val="002943C4"/>
    <w:rsid w:val="00294AA0"/>
    <w:rsid w:val="00294C32"/>
    <w:rsid w:val="00294CCA"/>
    <w:rsid w:val="00294CEC"/>
    <w:rsid w:val="00294D73"/>
    <w:rsid w:val="002951FD"/>
    <w:rsid w:val="002955CA"/>
    <w:rsid w:val="00295762"/>
    <w:rsid w:val="00295C16"/>
    <w:rsid w:val="00296619"/>
    <w:rsid w:val="00296719"/>
    <w:rsid w:val="00296992"/>
    <w:rsid w:val="00296E0F"/>
    <w:rsid w:val="00296F86"/>
    <w:rsid w:val="00297516"/>
    <w:rsid w:val="002978FA"/>
    <w:rsid w:val="00297B01"/>
    <w:rsid w:val="00297E2A"/>
    <w:rsid w:val="002A016E"/>
    <w:rsid w:val="002A0435"/>
    <w:rsid w:val="002A06D9"/>
    <w:rsid w:val="002A0766"/>
    <w:rsid w:val="002A0983"/>
    <w:rsid w:val="002A09A9"/>
    <w:rsid w:val="002A0B7E"/>
    <w:rsid w:val="002A0F2B"/>
    <w:rsid w:val="002A157A"/>
    <w:rsid w:val="002A1D02"/>
    <w:rsid w:val="002A1ECF"/>
    <w:rsid w:val="002A1F97"/>
    <w:rsid w:val="002A22C6"/>
    <w:rsid w:val="002A24C0"/>
    <w:rsid w:val="002A270C"/>
    <w:rsid w:val="002A2DD9"/>
    <w:rsid w:val="002A2F83"/>
    <w:rsid w:val="002A3313"/>
    <w:rsid w:val="002A367F"/>
    <w:rsid w:val="002A3801"/>
    <w:rsid w:val="002A39BE"/>
    <w:rsid w:val="002A39ED"/>
    <w:rsid w:val="002A4895"/>
    <w:rsid w:val="002A48AD"/>
    <w:rsid w:val="002A4B87"/>
    <w:rsid w:val="002A4F34"/>
    <w:rsid w:val="002A59B8"/>
    <w:rsid w:val="002A59BE"/>
    <w:rsid w:val="002A5AC3"/>
    <w:rsid w:val="002A5C76"/>
    <w:rsid w:val="002A5CFF"/>
    <w:rsid w:val="002A608B"/>
    <w:rsid w:val="002A647D"/>
    <w:rsid w:val="002A70C9"/>
    <w:rsid w:val="002A7626"/>
    <w:rsid w:val="002A76D2"/>
    <w:rsid w:val="002A7846"/>
    <w:rsid w:val="002A7957"/>
    <w:rsid w:val="002A7B1B"/>
    <w:rsid w:val="002A7BA6"/>
    <w:rsid w:val="002A7D1B"/>
    <w:rsid w:val="002A7D55"/>
    <w:rsid w:val="002A7DDC"/>
    <w:rsid w:val="002A7FB6"/>
    <w:rsid w:val="002B005B"/>
    <w:rsid w:val="002B083D"/>
    <w:rsid w:val="002B0CC1"/>
    <w:rsid w:val="002B0DF9"/>
    <w:rsid w:val="002B165E"/>
    <w:rsid w:val="002B175D"/>
    <w:rsid w:val="002B1C98"/>
    <w:rsid w:val="002B2CCD"/>
    <w:rsid w:val="002B2E6A"/>
    <w:rsid w:val="002B2FC5"/>
    <w:rsid w:val="002B3216"/>
    <w:rsid w:val="002B3668"/>
    <w:rsid w:val="002B38D7"/>
    <w:rsid w:val="002B4860"/>
    <w:rsid w:val="002B48D3"/>
    <w:rsid w:val="002B4CFE"/>
    <w:rsid w:val="002B4F45"/>
    <w:rsid w:val="002B4FA2"/>
    <w:rsid w:val="002B5096"/>
    <w:rsid w:val="002B5592"/>
    <w:rsid w:val="002B5FCF"/>
    <w:rsid w:val="002B6371"/>
    <w:rsid w:val="002B646A"/>
    <w:rsid w:val="002B6E4B"/>
    <w:rsid w:val="002B727F"/>
    <w:rsid w:val="002B73A8"/>
    <w:rsid w:val="002B73C4"/>
    <w:rsid w:val="002B73E3"/>
    <w:rsid w:val="002B7641"/>
    <w:rsid w:val="002B76BA"/>
    <w:rsid w:val="002B7780"/>
    <w:rsid w:val="002B7B6C"/>
    <w:rsid w:val="002B7C13"/>
    <w:rsid w:val="002B7E48"/>
    <w:rsid w:val="002C1380"/>
    <w:rsid w:val="002C1DF4"/>
    <w:rsid w:val="002C254D"/>
    <w:rsid w:val="002C308B"/>
    <w:rsid w:val="002C331D"/>
    <w:rsid w:val="002C35E8"/>
    <w:rsid w:val="002C3CC8"/>
    <w:rsid w:val="002C3D2A"/>
    <w:rsid w:val="002C3D5E"/>
    <w:rsid w:val="002C3E33"/>
    <w:rsid w:val="002C4737"/>
    <w:rsid w:val="002C48DC"/>
    <w:rsid w:val="002C4A58"/>
    <w:rsid w:val="002C4A8A"/>
    <w:rsid w:val="002C4ACF"/>
    <w:rsid w:val="002C4B40"/>
    <w:rsid w:val="002C50C9"/>
    <w:rsid w:val="002C53D3"/>
    <w:rsid w:val="002C59CC"/>
    <w:rsid w:val="002C5A53"/>
    <w:rsid w:val="002C5BB7"/>
    <w:rsid w:val="002C5C2F"/>
    <w:rsid w:val="002C6614"/>
    <w:rsid w:val="002C68A0"/>
    <w:rsid w:val="002C6A16"/>
    <w:rsid w:val="002C6CB6"/>
    <w:rsid w:val="002C6EF9"/>
    <w:rsid w:val="002C731A"/>
    <w:rsid w:val="002C7498"/>
    <w:rsid w:val="002C77EB"/>
    <w:rsid w:val="002C790E"/>
    <w:rsid w:val="002C7D80"/>
    <w:rsid w:val="002D00FB"/>
    <w:rsid w:val="002D0150"/>
    <w:rsid w:val="002D021E"/>
    <w:rsid w:val="002D07B4"/>
    <w:rsid w:val="002D08F4"/>
    <w:rsid w:val="002D0B1A"/>
    <w:rsid w:val="002D1518"/>
    <w:rsid w:val="002D16DC"/>
    <w:rsid w:val="002D18AC"/>
    <w:rsid w:val="002D23A3"/>
    <w:rsid w:val="002D2984"/>
    <w:rsid w:val="002D2CFF"/>
    <w:rsid w:val="002D2D86"/>
    <w:rsid w:val="002D39AA"/>
    <w:rsid w:val="002D3A72"/>
    <w:rsid w:val="002D3C76"/>
    <w:rsid w:val="002D3D1D"/>
    <w:rsid w:val="002D415D"/>
    <w:rsid w:val="002D4615"/>
    <w:rsid w:val="002D5043"/>
    <w:rsid w:val="002D579F"/>
    <w:rsid w:val="002D57D1"/>
    <w:rsid w:val="002D593D"/>
    <w:rsid w:val="002D5B0A"/>
    <w:rsid w:val="002D5E5B"/>
    <w:rsid w:val="002D639A"/>
    <w:rsid w:val="002D687C"/>
    <w:rsid w:val="002D68EE"/>
    <w:rsid w:val="002D6E1E"/>
    <w:rsid w:val="002D71A3"/>
    <w:rsid w:val="002D740E"/>
    <w:rsid w:val="002D74BF"/>
    <w:rsid w:val="002D79C2"/>
    <w:rsid w:val="002E020F"/>
    <w:rsid w:val="002E0237"/>
    <w:rsid w:val="002E0395"/>
    <w:rsid w:val="002E0F20"/>
    <w:rsid w:val="002E109C"/>
    <w:rsid w:val="002E17AD"/>
    <w:rsid w:val="002E1A07"/>
    <w:rsid w:val="002E24C1"/>
    <w:rsid w:val="002E2C04"/>
    <w:rsid w:val="002E3511"/>
    <w:rsid w:val="002E3535"/>
    <w:rsid w:val="002E3A61"/>
    <w:rsid w:val="002E3C0E"/>
    <w:rsid w:val="002E3D2B"/>
    <w:rsid w:val="002E4527"/>
    <w:rsid w:val="002E45F0"/>
    <w:rsid w:val="002E4619"/>
    <w:rsid w:val="002E50C6"/>
    <w:rsid w:val="002E52F8"/>
    <w:rsid w:val="002E575C"/>
    <w:rsid w:val="002E5B59"/>
    <w:rsid w:val="002E60F2"/>
    <w:rsid w:val="002E6639"/>
    <w:rsid w:val="002E6714"/>
    <w:rsid w:val="002E685B"/>
    <w:rsid w:val="002E6A20"/>
    <w:rsid w:val="002E6BF1"/>
    <w:rsid w:val="002E6EDD"/>
    <w:rsid w:val="002F0207"/>
    <w:rsid w:val="002F029C"/>
    <w:rsid w:val="002F0856"/>
    <w:rsid w:val="002F0B68"/>
    <w:rsid w:val="002F0FFA"/>
    <w:rsid w:val="002F1BED"/>
    <w:rsid w:val="002F213A"/>
    <w:rsid w:val="002F2338"/>
    <w:rsid w:val="002F2417"/>
    <w:rsid w:val="002F24E4"/>
    <w:rsid w:val="002F28FA"/>
    <w:rsid w:val="002F3574"/>
    <w:rsid w:val="002F36C7"/>
    <w:rsid w:val="002F3E39"/>
    <w:rsid w:val="002F3F38"/>
    <w:rsid w:val="002F3F7B"/>
    <w:rsid w:val="002F42F2"/>
    <w:rsid w:val="002F4503"/>
    <w:rsid w:val="002F489E"/>
    <w:rsid w:val="002F4B3D"/>
    <w:rsid w:val="002F4B56"/>
    <w:rsid w:val="002F4D33"/>
    <w:rsid w:val="002F4E33"/>
    <w:rsid w:val="002F53B2"/>
    <w:rsid w:val="002F56B8"/>
    <w:rsid w:val="002F5A31"/>
    <w:rsid w:val="002F5A64"/>
    <w:rsid w:val="002F5BBA"/>
    <w:rsid w:val="002F6045"/>
    <w:rsid w:val="002F623F"/>
    <w:rsid w:val="002F672C"/>
    <w:rsid w:val="002F6786"/>
    <w:rsid w:val="002F6877"/>
    <w:rsid w:val="002F68DF"/>
    <w:rsid w:val="002F6A95"/>
    <w:rsid w:val="002F6AF2"/>
    <w:rsid w:val="002F6DF7"/>
    <w:rsid w:val="002F6E5D"/>
    <w:rsid w:val="002F6F6B"/>
    <w:rsid w:val="002F6FB4"/>
    <w:rsid w:val="002F712C"/>
    <w:rsid w:val="002F73E3"/>
    <w:rsid w:val="002F74FB"/>
    <w:rsid w:val="002F771A"/>
    <w:rsid w:val="002F772A"/>
    <w:rsid w:val="002F7ABE"/>
    <w:rsid w:val="002F7CB6"/>
    <w:rsid w:val="002F7DEE"/>
    <w:rsid w:val="002F7FDF"/>
    <w:rsid w:val="00300250"/>
    <w:rsid w:val="00300637"/>
    <w:rsid w:val="00300A0B"/>
    <w:rsid w:val="00300F99"/>
    <w:rsid w:val="00301535"/>
    <w:rsid w:val="00301B4F"/>
    <w:rsid w:val="0030206B"/>
    <w:rsid w:val="0030215D"/>
    <w:rsid w:val="003022F3"/>
    <w:rsid w:val="003023A0"/>
    <w:rsid w:val="003024F6"/>
    <w:rsid w:val="00302C4C"/>
    <w:rsid w:val="00303415"/>
    <w:rsid w:val="003038EA"/>
    <w:rsid w:val="00303906"/>
    <w:rsid w:val="00303A21"/>
    <w:rsid w:val="0030427E"/>
    <w:rsid w:val="00304C1D"/>
    <w:rsid w:val="00304C4C"/>
    <w:rsid w:val="00304CF5"/>
    <w:rsid w:val="00305847"/>
    <w:rsid w:val="00305862"/>
    <w:rsid w:val="0030593F"/>
    <w:rsid w:val="0030604C"/>
    <w:rsid w:val="0030612B"/>
    <w:rsid w:val="00306182"/>
    <w:rsid w:val="0030642F"/>
    <w:rsid w:val="0030680D"/>
    <w:rsid w:val="00306CD4"/>
    <w:rsid w:val="00306CF4"/>
    <w:rsid w:val="00306D97"/>
    <w:rsid w:val="003072A5"/>
    <w:rsid w:val="00307316"/>
    <w:rsid w:val="0030738A"/>
    <w:rsid w:val="0030757E"/>
    <w:rsid w:val="003075AE"/>
    <w:rsid w:val="00307859"/>
    <w:rsid w:val="00307A21"/>
    <w:rsid w:val="00307EA0"/>
    <w:rsid w:val="003100CA"/>
    <w:rsid w:val="00310A5D"/>
    <w:rsid w:val="00310ED6"/>
    <w:rsid w:val="003110C1"/>
    <w:rsid w:val="003112BE"/>
    <w:rsid w:val="00312415"/>
    <w:rsid w:val="00312A62"/>
    <w:rsid w:val="00313053"/>
    <w:rsid w:val="0031313B"/>
    <w:rsid w:val="00313169"/>
    <w:rsid w:val="00313287"/>
    <w:rsid w:val="00313929"/>
    <w:rsid w:val="00313EB4"/>
    <w:rsid w:val="00313EEA"/>
    <w:rsid w:val="0031489E"/>
    <w:rsid w:val="00314C3C"/>
    <w:rsid w:val="00314D3D"/>
    <w:rsid w:val="00315264"/>
    <w:rsid w:val="0031581A"/>
    <w:rsid w:val="00315999"/>
    <w:rsid w:val="00315B01"/>
    <w:rsid w:val="00315C1E"/>
    <w:rsid w:val="003163CE"/>
    <w:rsid w:val="00316599"/>
    <w:rsid w:val="00316CE2"/>
    <w:rsid w:val="00316ECA"/>
    <w:rsid w:val="0031733A"/>
    <w:rsid w:val="003177D9"/>
    <w:rsid w:val="003177F7"/>
    <w:rsid w:val="003178AB"/>
    <w:rsid w:val="00317EAE"/>
    <w:rsid w:val="00317FD6"/>
    <w:rsid w:val="003202C5"/>
    <w:rsid w:val="003206CC"/>
    <w:rsid w:val="00320A18"/>
    <w:rsid w:val="00320BBB"/>
    <w:rsid w:val="00320EA5"/>
    <w:rsid w:val="00321338"/>
    <w:rsid w:val="0032137E"/>
    <w:rsid w:val="003215AD"/>
    <w:rsid w:val="0032174C"/>
    <w:rsid w:val="003218BB"/>
    <w:rsid w:val="00321918"/>
    <w:rsid w:val="00321C0B"/>
    <w:rsid w:val="003227EC"/>
    <w:rsid w:val="00322876"/>
    <w:rsid w:val="003229FB"/>
    <w:rsid w:val="00322AD1"/>
    <w:rsid w:val="00322BAD"/>
    <w:rsid w:val="00323021"/>
    <w:rsid w:val="0032345D"/>
    <w:rsid w:val="003234BE"/>
    <w:rsid w:val="00323B69"/>
    <w:rsid w:val="00323D9F"/>
    <w:rsid w:val="00324460"/>
    <w:rsid w:val="00324A36"/>
    <w:rsid w:val="00324C02"/>
    <w:rsid w:val="00324DA0"/>
    <w:rsid w:val="003250FE"/>
    <w:rsid w:val="00325799"/>
    <w:rsid w:val="003257F5"/>
    <w:rsid w:val="00325ADE"/>
    <w:rsid w:val="00325DDD"/>
    <w:rsid w:val="0032611D"/>
    <w:rsid w:val="0032636C"/>
    <w:rsid w:val="0032639D"/>
    <w:rsid w:val="00326819"/>
    <w:rsid w:val="00327114"/>
    <w:rsid w:val="0032718D"/>
    <w:rsid w:val="00327311"/>
    <w:rsid w:val="00327594"/>
    <w:rsid w:val="00327868"/>
    <w:rsid w:val="00330093"/>
    <w:rsid w:val="003307B4"/>
    <w:rsid w:val="003308BC"/>
    <w:rsid w:val="003308D8"/>
    <w:rsid w:val="00330A52"/>
    <w:rsid w:val="00330F8A"/>
    <w:rsid w:val="00330FE2"/>
    <w:rsid w:val="00331020"/>
    <w:rsid w:val="00331860"/>
    <w:rsid w:val="00331A98"/>
    <w:rsid w:val="00331C19"/>
    <w:rsid w:val="00331F76"/>
    <w:rsid w:val="003321D8"/>
    <w:rsid w:val="003322EF"/>
    <w:rsid w:val="00332757"/>
    <w:rsid w:val="00332977"/>
    <w:rsid w:val="00332D96"/>
    <w:rsid w:val="00333369"/>
    <w:rsid w:val="003335FB"/>
    <w:rsid w:val="003338E1"/>
    <w:rsid w:val="00333B0C"/>
    <w:rsid w:val="00333DCB"/>
    <w:rsid w:val="00334197"/>
    <w:rsid w:val="00334333"/>
    <w:rsid w:val="0033487D"/>
    <w:rsid w:val="003352B7"/>
    <w:rsid w:val="003357D1"/>
    <w:rsid w:val="003357DB"/>
    <w:rsid w:val="00335978"/>
    <w:rsid w:val="0033613F"/>
    <w:rsid w:val="00336A2A"/>
    <w:rsid w:val="0033726D"/>
    <w:rsid w:val="003372C1"/>
    <w:rsid w:val="00337752"/>
    <w:rsid w:val="003377D7"/>
    <w:rsid w:val="0033793B"/>
    <w:rsid w:val="00337B5F"/>
    <w:rsid w:val="00337D32"/>
    <w:rsid w:val="0034034E"/>
    <w:rsid w:val="00340D93"/>
    <w:rsid w:val="00341350"/>
    <w:rsid w:val="00341C10"/>
    <w:rsid w:val="00341D77"/>
    <w:rsid w:val="00341E1B"/>
    <w:rsid w:val="00341FC7"/>
    <w:rsid w:val="00342144"/>
    <w:rsid w:val="003425BD"/>
    <w:rsid w:val="003426B0"/>
    <w:rsid w:val="0034279F"/>
    <w:rsid w:val="00342D9C"/>
    <w:rsid w:val="00343225"/>
    <w:rsid w:val="003434C4"/>
    <w:rsid w:val="00343622"/>
    <w:rsid w:val="00343777"/>
    <w:rsid w:val="00343B2D"/>
    <w:rsid w:val="00343CF9"/>
    <w:rsid w:val="00344435"/>
    <w:rsid w:val="00344909"/>
    <w:rsid w:val="00344B7A"/>
    <w:rsid w:val="00344B7C"/>
    <w:rsid w:val="0034543C"/>
    <w:rsid w:val="003456AE"/>
    <w:rsid w:val="00345E7B"/>
    <w:rsid w:val="003460B9"/>
    <w:rsid w:val="0034654F"/>
    <w:rsid w:val="0034656F"/>
    <w:rsid w:val="00346653"/>
    <w:rsid w:val="003469A3"/>
    <w:rsid w:val="003469A9"/>
    <w:rsid w:val="00346A2B"/>
    <w:rsid w:val="00346DBE"/>
    <w:rsid w:val="00346F5A"/>
    <w:rsid w:val="00346F5D"/>
    <w:rsid w:val="00346F67"/>
    <w:rsid w:val="0034715E"/>
    <w:rsid w:val="003471D4"/>
    <w:rsid w:val="003472FD"/>
    <w:rsid w:val="0034740E"/>
    <w:rsid w:val="003474A4"/>
    <w:rsid w:val="00347814"/>
    <w:rsid w:val="0034797A"/>
    <w:rsid w:val="003506DD"/>
    <w:rsid w:val="003508DB"/>
    <w:rsid w:val="00350A69"/>
    <w:rsid w:val="00350A76"/>
    <w:rsid w:val="00351E12"/>
    <w:rsid w:val="003520C2"/>
    <w:rsid w:val="0035235E"/>
    <w:rsid w:val="003526AC"/>
    <w:rsid w:val="003528B1"/>
    <w:rsid w:val="00352AF5"/>
    <w:rsid w:val="00352BE3"/>
    <w:rsid w:val="00352FBF"/>
    <w:rsid w:val="003531A5"/>
    <w:rsid w:val="00353AB8"/>
    <w:rsid w:val="00353F61"/>
    <w:rsid w:val="00354518"/>
    <w:rsid w:val="0035454D"/>
    <w:rsid w:val="00354671"/>
    <w:rsid w:val="00354CB8"/>
    <w:rsid w:val="003559F3"/>
    <w:rsid w:val="00355A49"/>
    <w:rsid w:val="00355AFD"/>
    <w:rsid w:val="00355CD5"/>
    <w:rsid w:val="003560F2"/>
    <w:rsid w:val="00356500"/>
    <w:rsid w:val="00356B23"/>
    <w:rsid w:val="00356BE2"/>
    <w:rsid w:val="00356C17"/>
    <w:rsid w:val="00356FF1"/>
    <w:rsid w:val="00357168"/>
    <w:rsid w:val="003572D3"/>
    <w:rsid w:val="0035781B"/>
    <w:rsid w:val="00357B27"/>
    <w:rsid w:val="00357BE6"/>
    <w:rsid w:val="00357D49"/>
    <w:rsid w:val="00360290"/>
    <w:rsid w:val="003604EE"/>
    <w:rsid w:val="00360619"/>
    <w:rsid w:val="00360647"/>
    <w:rsid w:val="0036066E"/>
    <w:rsid w:val="003609B2"/>
    <w:rsid w:val="00360A43"/>
    <w:rsid w:val="00360B51"/>
    <w:rsid w:val="00360B59"/>
    <w:rsid w:val="00360C3E"/>
    <w:rsid w:val="00360E59"/>
    <w:rsid w:val="00361B54"/>
    <w:rsid w:val="00361F9B"/>
    <w:rsid w:val="003627A0"/>
    <w:rsid w:val="0036288D"/>
    <w:rsid w:val="0036295A"/>
    <w:rsid w:val="00362DA8"/>
    <w:rsid w:val="00363142"/>
    <w:rsid w:val="003632D0"/>
    <w:rsid w:val="00363663"/>
    <w:rsid w:val="00363F3B"/>
    <w:rsid w:val="0036408A"/>
    <w:rsid w:val="00364462"/>
    <w:rsid w:val="003647B4"/>
    <w:rsid w:val="003652C4"/>
    <w:rsid w:val="00365D24"/>
    <w:rsid w:val="00365E48"/>
    <w:rsid w:val="00365F1C"/>
    <w:rsid w:val="00365FB8"/>
    <w:rsid w:val="003660F9"/>
    <w:rsid w:val="00366643"/>
    <w:rsid w:val="00366848"/>
    <w:rsid w:val="003669BF"/>
    <w:rsid w:val="00366A93"/>
    <w:rsid w:val="00366CA2"/>
    <w:rsid w:val="003670C0"/>
    <w:rsid w:val="00367127"/>
    <w:rsid w:val="00367A28"/>
    <w:rsid w:val="00367A56"/>
    <w:rsid w:val="00367B84"/>
    <w:rsid w:val="003700E4"/>
    <w:rsid w:val="00370371"/>
    <w:rsid w:val="003704A6"/>
    <w:rsid w:val="003704C0"/>
    <w:rsid w:val="003704C3"/>
    <w:rsid w:val="0037142F"/>
    <w:rsid w:val="003714E6"/>
    <w:rsid w:val="00371752"/>
    <w:rsid w:val="00371835"/>
    <w:rsid w:val="00371840"/>
    <w:rsid w:val="00371D4F"/>
    <w:rsid w:val="003720CD"/>
    <w:rsid w:val="0037245A"/>
    <w:rsid w:val="003725D3"/>
    <w:rsid w:val="00372841"/>
    <w:rsid w:val="00372B12"/>
    <w:rsid w:val="00372BEF"/>
    <w:rsid w:val="00372C67"/>
    <w:rsid w:val="003732B4"/>
    <w:rsid w:val="003735BB"/>
    <w:rsid w:val="00373697"/>
    <w:rsid w:val="00373887"/>
    <w:rsid w:val="0037395C"/>
    <w:rsid w:val="00373A4D"/>
    <w:rsid w:val="00373CDE"/>
    <w:rsid w:val="00373DAA"/>
    <w:rsid w:val="0037411F"/>
    <w:rsid w:val="003745E4"/>
    <w:rsid w:val="0037499B"/>
    <w:rsid w:val="00374ACE"/>
    <w:rsid w:val="00374B0C"/>
    <w:rsid w:val="003755E1"/>
    <w:rsid w:val="00375D33"/>
    <w:rsid w:val="00375E42"/>
    <w:rsid w:val="0037632F"/>
    <w:rsid w:val="00376650"/>
    <w:rsid w:val="00376D7E"/>
    <w:rsid w:val="00376ECB"/>
    <w:rsid w:val="00377009"/>
    <w:rsid w:val="003774F8"/>
    <w:rsid w:val="003775B5"/>
    <w:rsid w:val="00380742"/>
    <w:rsid w:val="00380E7D"/>
    <w:rsid w:val="00380EA8"/>
    <w:rsid w:val="00381233"/>
    <w:rsid w:val="003814B9"/>
    <w:rsid w:val="00381925"/>
    <w:rsid w:val="00381966"/>
    <w:rsid w:val="00381BEF"/>
    <w:rsid w:val="00381FDA"/>
    <w:rsid w:val="00381FF9"/>
    <w:rsid w:val="00382016"/>
    <w:rsid w:val="00382157"/>
    <w:rsid w:val="003824FF"/>
    <w:rsid w:val="00382903"/>
    <w:rsid w:val="00382A87"/>
    <w:rsid w:val="00383522"/>
    <w:rsid w:val="00383FCA"/>
    <w:rsid w:val="00384067"/>
    <w:rsid w:val="003842CB"/>
    <w:rsid w:val="00384561"/>
    <w:rsid w:val="00384DCD"/>
    <w:rsid w:val="00385391"/>
    <w:rsid w:val="0038574A"/>
    <w:rsid w:val="003857B1"/>
    <w:rsid w:val="00385BBE"/>
    <w:rsid w:val="00385C9D"/>
    <w:rsid w:val="00385D42"/>
    <w:rsid w:val="003860E5"/>
    <w:rsid w:val="003862F0"/>
    <w:rsid w:val="00386576"/>
    <w:rsid w:val="00386B8A"/>
    <w:rsid w:val="00386C49"/>
    <w:rsid w:val="00386F57"/>
    <w:rsid w:val="0038707C"/>
    <w:rsid w:val="003870F0"/>
    <w:rsid w:val="00387208"/>
    <w:rsid w:val="0038743E"/>
    <w:rsid w:val="00387B45"/>
    <w:rsid w:val="00387C71"/>
    <w:rsid w:val="00387DE0"/>
    <w:rsid w:val="00387F97"/>
    <w:rsid w:val="003900A6"/>
    <w:rsid w:val="003901BE"/>
    <w:rsid w:val="003901E2"/>
    <w:rsid w:val="00390388"/>
    <w:rsid w:val="00390D28"/>
    <w:rsid w:val="00390F13"/>
    <w:rsid w:val="003911E5"/>
    <w:rsid w:val="0039130E"/>
    <w:rsid w:val="00391756"/>
    <w:rsid w:val="00391CFE"/>
    <w:rsid w:val="00391EA5"/>
    <w:rsid w:val="003922D1"/>
    <w:rsid w:val="003924DA"/>
    <w:rsid w:val="0039271C"/>
    <w:rsid w:val="00392798"/>
    <w:rsid w:val="003930C5"/>
    <w:rsid w:val="00393380"/>
    <w:rsid w:val="00393793"/>
    <w:rsid w:val="00393806"/>
    <w:rsid w:val="00393852"/>
    <w:rsid w:val="003938D7"/>
    <w:rsid w:val="0039390B"/>
    <w:rsid w:val="00393CEA"/>
    <w:rsid w:val="00393D42"/>
    <w:rsid w:val="00393D84"/>
    <w:rsid w:val="0039408C"/>
    <w:rsid w:val="003945C0"/>
    <w:rsid w:val="003946C8"/>
    <w:rsid w:val="003949A2"/>
    <w:rsid w:val="00394BA3"/>
    <w:rsid w:val="00394D3A"/>
    <w:rsid w:val="00394EB7"/>
    <w:rsid w:val="0039559B"/>
    <w:rsid w:val="003959D0"/>
    <w:rsid w:val="00396220"/>
    <w:rsid w:val="003962B8"/>
    <w:rsid w:val="00396590"/>
    <w:rsid w:val="003965C5"/>
    <w:rsid w:val="003966D1"/>
    <w:rsid w:val="00396754"/>
    <w:rsid w:val="00396C7D"/>
    <w:rsid w:val="00397027"/>
    <w:rsid w:val="0039742E"/>
    <w:rsid w:val="003975B6"/>
    <w:rsid w:val="00397D71"/>
    <w:rsid w:val="00397FF3"/>
    <w:rsid w:val="003A06F3"/>
    <w:rsid w:val="003A09D5"/>
    <w:rsid w:val="003A0BD9"/>
    <w:rsid w:val="003A0D92"/>
    <w:rsid w:val="003A0E7A"/>
    <w:rsid w:val="003A125F"/>
    <w:rsid w:val="003A14DB"/>
    <w:rsid w:val="003A1D48"/>
    <w:rsid w:val="003A1D56"/>
    <w:rsid w:val="003A1DE3"/>
    <w:rsid w:val="003A1E4A"/>
    <w:rsid w:val="003A2242"/>
    <w:rsid w:val="003A2404"/>
    <w:rsid w:val="003A315C"/>
    <w:rsid w:val="003A32BD"/>
    <w:rsid w:val="003A3527"/>
    <w:rsid w:val="003A3595"/>
    <w:rsid w:val="003A3A93"/>
    <w:rsid w:val="003A3D0C"/>
    <w:rsid w:val="003A42D7"/>
    <w:rsid w:val="003A4911"/>
    <w:rsid w:val="003A4A7D"/>
    <w:rsid w:val="003A4BDB"/>
    <w:rsid w:val="003A4C45"/>
    <w:rsid w:val="003A4CD1"/>
    <w:rsid w:val="003A510D"/>
    <w:rsid w:val="003A5371"/>
    <w:rsid w:val="003A537F"/>
    <w:rsid w:val="003A557A"/>
    <w:rsid w:val="003A5BEB"/>
    <w:rsid w:val="003A6059"/>
    <w:rsid w:val="003A610A"/>
    <w:rsid w:val="003A63AC"/>
    <w:rsid w:val="003A673A"/>
    <w:rsid w:val="003A6DC5"/>
    <w:rsid w:val="003A7589"/>
    <w:rsid w:val="003A76F2"/>
    <w:rsid w:val="003A77CC"/>
    <w:rsid w:val="003A7925"/>
    <w:rsid w:val="003A7A16"/>
    <w:rsid w:val="003A7CEA"/>
    <w:rsid w:val="003B02CE"/>
    <w:rsid w:val="003B05A4"/>
    <w:rsid w:val="003B09E0"/>
    <w:rsid w:val="003B1020"/>
    <w:rsid w:val="003B152E"/>
    <w:rsid w:val="003B18DD"/>
    <w:rsid w:val="003B1AA0"/>
    <w:rsid w:val="003B1EB6"/>
    <w:rsid w:val="003B1EDD"/>
    <w:rsid w:val="003B2085"/>
    <w:rsid w:val="003B213E"/>
    <w:rsid w:val="003B220F"/>
    <w:rsid w:val="003B25F9"/>
    <w:rsid w:val="003B2609"/>
    <w:rsid w:val="003B287A"/>
    <w:rsid w:val="003B2A57"/>
    <w:rsid w:val="003B2D37"/>
    <w:rsid w:val="003B3056"/>
    <w:rsid w:val="003B33D8"/>
    <w:rsid w:val="003B367F"/>
    <w:rsid w:val="003B38FE"/>
    <w:rsid w:val="003B3941"/>
    <w:rsid w:val="003B3A79"/>
    <w:rsid w:val="003B3B9B"/>
    <w:rsid w:val="003B3E05"/>
    <w:rsid w:val="003B3E60"/>
    <w:rsid w:val="003B4276"/>
    <w:rsid w:val="003B42B2"/>
    <w:rsid w:val="003B4362"/>
    <w:rsid w:val="003B4566"/>
    <w:rsid w:val="003B486E"/>
    <w:rsid w:val="003B4925"/>
    <w:rsid w:val="003B4A55"/>
    <w:rsid w:val="003B4E1D"/>
    <w:rsid w:val="003B517D"/>
    <w:rsid w:val="003B5356"/>
    <w:rsid w:val="003B56CF"/>
    <w:rsid w:val="003B57F6"/>
    <w:rsid w:val="003B5A99"/>
    <w:rsid w:val="003B5BBC"/>
    <w:rsid w:val="003B5EDE"/>
    <w:rsid w:val="003B6027"/>
    <w:rsid w:val="003B639A"/>
    <w:rsid w:val="003B6AAA"/>
    <w:rsid w:val="003B6DE3"/>
    <w:rsid w:val="003B705D"/>
    <w:rsid w:val="003B754C"/>
    <w:rsid w:val="003B7D35"/>
    <w:rsid w:val="003C0ABF"/>
    <w:rsid w:val="003C0AEA"/>
    <w:rsid w:val="003C10FA"/>
    <w:rsid w:val="003C1554"/>
    <w:rsid w:val="003C1677"/>
    <w:rsid w:val="003C17B9"/>
    <w:rsid w:val="003C1D04"/>
    <w:rsid w:val="003C1D60"/>
    <w:rsid w:val="003C1E18"/>
    <w:rsid w:val="003C22C7"/>
    <w:rsid w:val="003C2AA5"/>
    <w:rsid w:val="003C2AA9"/>
    <w:rsid w:val="003C2AFD"/>
    <w:rsid w:val="003C2CB4"/>
    <w:rsid w:val="003C31DD"/>
    <w:rsid w:val="003C3940"/>
    <w:rsid w:val="003C394C"/>
    <w:rsid w:val="003C3B50"/>
    <w:rsid w:val="003C3D5D"/>
    <w:rsid w:val="003C3DDC"/>
    <w:rsid w:val="003C3E30"/>
    <w:rsid w:val="003C4149"/>
    <w:rsid w:val="003C44BF"/>
    <w:rsid w:val="003C4A16"/>
    <w:rsid w:val="003C55C5"/>
    <w:rsid w:val="003C5AD5"/>
    <w:rsid w:val="003C5DF0"/>
    <w:rsid w:val="003C6040"/>
    <w:rsid w:val="003C634F"/>
    <w:rsid w:val="003C6731"/>
    <w:rsid w:val="003C6904"/>
    <w:rsid w:val="003C6A1E"/>
    <w:rsid w:val="003C6C71"/>
    <w:rsid w:val="003C6D5A"/>
    <w:rsid w:val="003C7067"/>
    <w:rsid w:val="003C7366"/>
    <w:rsid w:val="003C76B8"/>
    <w:rsid w:val="003C77AC"/>
    <w:rsid w:val="003C77EB"/>
    <w:rsid w:val="003C7B27"/>
    <w:rsid w:val="003D0099"/>
    <w:rsid w:val="003D0444"/>
    <w:rsid w:val="003D08DB"/>
    <w:rsid w:val="003D0BA3"/>
    <w:rsid w:val="003D0CEA"/>
    <w:rsid w:val="003D0D45"/>
    <w:rsid w:val="003D1159"/>
    <w:rsid w:val="003D149E"/>
    <w:rsid w:val="003D1B82"/>
    <w:rsid w:val="003D1CA8"/>
    <w:rsid w:val="003D1F4F"/>
    <w:rsid w:val="003D1FD0"/>
    <w:rsid w:val="003D2057"/>
    <w:rsid w:val="003D2187"/>
    <w:rsid w:val="003D2750"/>
    <w:rsid w:val="003D2A51"/>
    <w:rsid w:val="003D2A78"/>
    <w:rsid w:val="003D2DFD"/>
    <w:rsid w:val="003D2E3D"/>
    <w:rsid w:val="003D300F"/>
    <w:rsid w:val="003D383D"/>
    <w:rsid w:val="003D38D6"/>
    <w:rsid w:val="003D3B19"/>
    <w:rsid w:val="003D3DCA"/>
    <w:rsid w:val="003D3EA7"/>
    <w:rsid w:val="003D4765"/>
    <w:rsid w:val="003D4CCA"/>
    <w:rsid w:val="003D5195"/>
    <w:rsid w:val="003D5294"/>
    <w:rsid w:val="003D557A"/>
    <w:rsid w:val="003D557B"/>
    <w:rsid w:val="003D5B5D"/>
    <w:rsid w:val="003D5F4F"/>
    <w:rsid w:val="003D62B0"/>
    <w:rsid w:val="003D63EB"/>
    <w:rsid w:val="003D6709"/>
    <w:rsid w:val="003D6BAD"/>
    <w:rsid w:val="003D6D68"/>
    <w:rsid w:val="003D6EAA"/>
    <w:rsid w:val="003D7C60"/>
    <w:rsid w:val="003D7E6B"/>
    <w:rsid w:val="003D7EC5"/>
    <w:rsid w:val="003D7ECC"/>
    <w:rsid w:val="003E037B"/>
    <w:rsid w:val="003E0865"/>
    <w:rsid w:val="003E0A5B"/>
    <w:rsid w:val="003E0DCA"/>
    <w:rsid w:val="003E0E3C"/>
    <w:rsid w:val="003E0E9D"/>
    <w:rsid w:val="003E1173"/>
    <w:rsid w:val="003E11F7"/>
    <w:rsid w:val="003E1305"/>
    <w:rsid w:val="003E1C21"/>
    <w:rsid w:val="003E1E19"/>
    <w:rsid w:val="003E1E92"/>
    <w:rsid w:val="003E1F7E"/>
    <w:rsid w:val="003E1F9D"/>
    <w:rsid w:val="003E2185"/>
    <w:rsid w:val="003E21CF"/>
    <w:rsid w:val="003E2355"/>
    <w:rsid w:val="003E24B6"/>
    <w:rsid w:val="003E24F3"/>
    <w:rsid w:val="003E2B5B"/>
    <w:rsid w:val="003E2E4D"/>
    <w:rsid w:val="003E3DFE"/>
    <w:rsid w:val="003E3E31"/>
    <w:rsid w:val="003E3E74"/>
    <w:rsid w:val="003E3F98"/>
    <w:rsid w:val="003E474A"/>
    <w:rsid w:val="003E5014"/>
    <w:rsid w:val="003E50F3"/>
    <w:rsid w:val="003E5A57"/>
    <w:rsid w:val="003E60AD"/>
    <w:rsid w:val="003E61CE"/>
    <w:rsid w:val="003E629B"/>
    <w:rsid w:val="003E62B9"/>
    <w:rsid w:val="003E62CE"/>
    <w:rsid w:val="003E6965"/>
    <w:rsid w:val="003E6A62"/>
    <w:rsid w:val="003E6B71"/>
    <w:rsid w:val="003E6EB4"/>
    <w:rsid w:val="003E6F2A"/>
    <w:rsid w:val="003E70F8"/>
    <w:rsid w:val="003E7170"/>
    <w:rsid w:val="003E751B"/>
    <w:rsid w:val="003E7979"/>
    <w:rsid w:val="003E7A58"/>
    <w:rsid w:val="003E7A7E"/>
    <w:rsid w:val="003E7B6B"/>
    <w:rsid w:val="003F011D"/>
    <w:rsid w:val="003F0E8E"/>
    <w:rsid w:val="003F0F82"/>
    <w:rsid w:val="003F1006"/>
    <w:rsid w:val="003F1771"/>
    <w:rsid w:val="003F18EB"/>
    <w:rsid w:val="003F1957"/>
    <w:rsid w:val="003F196D"/>
    <w:rsid w:val="003F1AA0"/>
    <w:rsid w:val="003F2530"/>
    <w:rsid w:val="003F25C0"/>
    <w:rsid w:val="003F25D2"/>
    <w:rsid w:val="003F265A"/>
    <w:rsid w:val="003F274F"/>
    <w:rsid w:val="003F29FC"/>
    <w:rsid w:val="003F31EE"/>
    <w:rsid w:val="003F34B8"/>
    <w:rsid w:val="003F35E1"/>
    <w:rsid w:val="003F3E4D"/>
    <w:rsid w:val="003F3F50"/>
    <w:rsid w:val="003F43A3"/>
    <w:rsid w:val="003F47E1"/>
    <w:rsid w:val="003F48DD"/>
    <w:rsid w:val="003F4E91"/>
    <w:rsid w:val="003F4F5C"/>
    <w:rsid w:val="003F4FE2"/>
    <w:rsid w:val="003F57AD"/>
    <w:rsid w:val="003F59B6"/>
    <w:rsid w:val="003F5A24"/>
    <w:rsid w:val="003F5B25"/>
    <w:rsid w:val="003F5E4A"/>
    <w:rsid w:val="003F6535"/>
    <w:rsid w:val="003F6C7E"/>
    <w:rsid w:val="003F6FBE"/>
    <w:rsid w:val="003F726E"/>
    <w:rsid w:val="003F7308"/>
    <w:rsid w:val="003F75D9"/>
    <w:rsid w:val="003F764C"/>
    <w:rsid w:val="003F7735"/>
    <w:rsid w:val="003F78A6"/>
    <w:rsid w:val="003F79A5"/>
    <w:rsid w:val="003F7A58"/>
    <w:rsid w:val="003F7A5E"/>
    <w:rsid w:val="003F7BC3"/>
    <w:rsid w:val="00400059"/>
    <w:rsid w:val="004000C7"/>
    <w:rsid w:val="00400163"/>
    <w:rsid w:val="004007B8"/>
    <w:rsid w:val="00400A20"/>
    <w:rsid w:val="00400B48"/>
    <w:rsid w:val="00400D06"/>
    <w:rsid w:val="00400EB8"/>
    <w:rsid w:val="0040137F"/>
    <w:rsid w:val="0040198D"/>
    <w:rsid w:val="00401C4C"/>
    <w:rsid w:val="00401C9B"/>
    <w:rsid w:val="00402318"/>
    <w:rsid w:val="0040282B"/>
    <w:rsid w:val="00402903"/>
    <w:rsid w:val="00402AFD"/>
    <w:rsid w:val="00402F9F"/>
    <w:rsid w:val="00403CF5"/>
    <w:rsid w:val="00403DC6"/>
    <w:rsid w:val="0040406B"/>
    <w:rsid w:val="004045D5"/>
    <w:rsid w:val="004045ED"/>
    <w:rsid w:val="00404683"/>
    <w:rsid w:val="00405158"/>
    <w:rsid w:val="0040539F"/>
    <w:rsid w:val="0040550A"/>
    <w:rsid w:val="0040598D"/>
    <w:rsid w:val="0040619A"/>
    <w:rsid w:val="0040636C"/>
    <w:rsid w:val="004069A2"/>
    <w:rsid w:val="00406C94"/>
    <w:rsid w:val="00406FD2"/>
    <w:rsid w:val="004070DF"/>
    <w:rsid w:val="00407DC7"/>
    <w:rsid w:val="00407F15"/>
    <w:rsid w:val="00407FDC"/>
    <w:rsid w:val="00410097"/>
    <w:rsid w:val="00410316"/>
    <w:rsid w:val="004104EF"/>
    <w:rsid w:val="004104FB"/>
    <w:rsid w:val="004105D0"/>
    <w:rsid w:val="004108F4"/>
    <w:rsid w:val="00410B40"/>
    <w:rsid w:val="00410B48"/>
    <w:rsid w:val="00410BC7"/>
    <w:rsid w:val="0041103B"/>
    <w:rsid w:val="00411444"/>
    <w:rsid w:val="0041170C"/>
    <w:rsid w:val="004118E9"/>
    <w:rsid w:val="00411E56"/>
    <w:rsid w:val="00412402"/>
    <w:rsid w:val="00412415"/>
    <w:rsid w:val="004127C9"/>
    <w:rsid w:val="00412CFE"/>
    <w:rsid w:val="00413B1B"/>
    <w:rsid w:val="00414221"/>
    <w:rsid w:val="004145DA"/>
    <w:rsid w:val="004148B4"/>
    <w:rsid w:val="00414B49"/>
    <w:rsid w:val="004152E1"/>
    <w:rsid w:val="004155C2"/>
    <w:rsid w:val="004159B8"/>
    <w:rsid w:val="00415C0F"/>
    <w:rsid w:val="00415C6F"/>
    <w:rsid w:val="00416612"/>
    <w:rsid w:val="004169E8"/>
    <w:rsid w:val="00416B76"/>
    <w:rsid w:val="00416B97"/>
    <w:rsid w:val="004172EF"/>
    <w:rsid w:val="004175A9"/>
    <w:rsid w:val="00417665"/>
    <w:rsid w:val="00420055"/>
    <w:rsid w:val="004201CA"/>
    <w:rsid w:val="0042046F"/>
    <w:rsid w:val="00420499"/>
    <w:rsid w:val="0042079F"/>
    <w:rsid w:val="00420A8D"/>
    <w:rsid w:val="00420BE3"/>
    <w:rsid w:val="00420EC9"/>
    <w:rsid w:val="00420EFA"/>
    <w:rsid w:val="00420F23"/>
    <w:rsid w:val="00420FDC"/>
    <w:rsid w:val="0042158F"/>
    <w:rsid w:val="0042188A"/>
    <w:rsid w:val="00421CCC"/>
    <w:rsid w:val="00421D8C"/>
    <w:rsid w:val="00422057"/>
    <w:rsid w:val="00422159"/>
    <w:rsid w:val="0042262D"/>
    <w:rsid w:val="004227E1"/>
    <w:rsid w:val="004229C7"/>
    <w:rsid w:val="00422D68"/>
    <w:rsid w:val="00422DC2"/>
    <w:rsid w:val="00422F9F"/>
    <w:rsid w:val="004235C3"/>
    <w:rsid w:val="00423936"/>
    <w:rsid w:val="00423A27"/>
    <w:rsid w:val="00423A9E"/>
    <w:rsid w:val="00423EC2"/>
    <w:rsid w:val="004241F8"/>
    <w:rsid w:val="004242D9"/>
    <w:rsid w:val="004244EB"/>
    <w:rsid w:val="00424580"/>
    <w:rsid w:val="004248BD"/>
    <w:rsid w:val="0042496B"/>
    <w:rsid w:val="00424E1D"/>
    <w:rsid w:val="00424EC6"/>
    <w:rsid w:val="00424F76"/>
    <w:rsid w:val="00425161"/>
    <w:rsid w:val="004251C4"/>
    <w:rsid w:val="0042537D"/>
    <w:rsid w:val="004253CB"/>
    <w:rsid w:val="00425AB1"/>
    <w:rsid w:val="00425AF0"/>
    <w:rsid w:val="00425B4D"/>
    <w:rsid w:val="00425BC5"/>
    <w:rsid w:val="00426010"/>
    <w:rsid w:val="004264FA"/>
    <w:rsid w:val="0042696F"/>
    <w:rsid w:val="00426AA7"/>
    <w:rsid w:val="00426E36"/>
    <w:rsid w:val="00427297"/>
    <w:rsid w:val="004272E1"/>
    <w:rsid w:val="00427486"/>
    <w:rsid w:val="00427768"/>
    <w:rsid w:val="00427A0E"/>
    <w:rsid w:val="00427D3A"/>
    <w:rsid w:val="00430330"/>
    <w:rsid w:val="00430C84"/>
    <w:rsid w:val="00431288"/>
    <w:rsid w:val="004315B0"/>
    <w:rsid w:val="004315E1"/>
    <w:rsid w:val="00431768"/>
    <w:rsid w:val="00431A61"/>
    <w:rsid w:val="00432324"/>
    <w:rsid w:val="0043244B"/>
    <w:rsid w:val="00432807"/>
    <w:rsid w:val="004334C4"/>
    <w:rsid w:val="004336C1"/>
    <w:rsid w:val="00433DBF"/>
    <w:rsid w:val="00434763"/>
    <w:rsid w:val="004347EE"/>
    <w:rsid w:val="00434F36"/>
    <w:rsid w:val="00435410"/>
    <w:rsid w:val="00435552"/>
    <w:rsid w:val="00435652"/>
    <w:rsid w:val="00435F64"/>
    <w:rsid w:val="00436022"/>
    <w:rsid w:val="0043632E"/>
    <w:rsid w:val="0043638A"/>
    <w:rsid w:val="004367CF"/>
    <w:rsid w:val="00436AA6"/>
    <w:rsid w:val="00436CC6"/>
    <w:rsid w:val="00436DF8"/>
    <w:rsid w:val="00436E19"/>
    <w:rsid w:val="00436FA3"/>
    <w:rsid w:val="0043702D"/>
    <w:rsid w:val="0043704E"/>
    <w:rsid w:val="0043728D"/>
    <w:rsid w:val="00437454"/>
    <w:rsid w:val="00437798"/>
    <w:rsid w:val="00437830"/>
    <w:rsid w:val="00437EE7"/>
    <w:rsid w:val="0044012A"/>
    <w:rsid w:val="004403A7"/>
    <w:rsid w:val="00440459"/>
    <w:rsid w:val="0044084E"/>
    <w:rsid w:val="00440A1D"/>
    <w:rsid w:val="00440BC6"/>
    <w:rsid w:val="004410FF"/>
    <w:rsid w:val="0044128E"/>
    <w:rsid w:val="00441529"/>
    <w:rsid w:val="00441721"/>
    <w:rsid w:val="00441E5C"/>
    <w:rsid w:val="00442146"/>
    <w:rsid w:val="0044220C"/>
    <w:rsid w:val="004423B0"/>
    <w:rsid w:val="0044266F"/>
    <w:rsid w:val="00442692"/>
    <w:rsid w:val="00442955"/>
    <w:rsid w:val="00442DC5"/>
    <w:rsid w:val="00442E6A"/>
    <w:rsid w:val="00442F37"/>
    <w:rsid w:val="00442F59"/>
    <w:rsid w:val="00442FA2"/>
    <w:rsid w:val="004433F6"/>
    <w:rsid w:val="004436A3"/>
    <w:rsid w:val="004437EC"/>
    <w:rsid w:val="00443E74"/>
    <w:rsid w:val="00443F9F"/>
    <w:rsid w:val="004442FA"/>
    <w:rsid w:val="004443B1"/>
    <w:rsid w:val="0044535F"/>
    <w:rsid w:val="0044543F"/>
    <w:rsid w:val="0044547D"/>
    <w:rsid w:val="0044559A"/>
    <w:rsid w:val="004455B7"/>
    <w:rsid w:val="00445E6B"/>
    <w:rsid w:val="00445F9E"/>
    <w:rsid w:val="00445FBF"/>
    <w:rsid w:val="004465D1"/>
    <w:rsid w:val="0044662D"/>
    <w:rsid w:val="00446DB5"/>
    <w:rsid w:val="004471A1"/>
    <w:rsid w:val="0044725A"/>
    <w:rsid w:val="004472A5"/>
    <w:rsid w:val="00447301"/>
    <w:rsid w:val="00447367"/>
    <w:rsid w:val="0044788B"/>
    <w:rsid w:val="00447A4E"/>
    <w:rsid w:val="00447B5B"/>
    <w:rsid w:val="00447B79"/>
    <w:rsid w:val="00447BA4"/>
    <w:rsid w:val="00447BC5"/>
    <w:rsid w:val="00450103"/>
    <w:rsid w:val="00450493"/>
    <w:rsid w:val="004506A7"/>
    <w:rsid w:val="00450979"/>
    <w:rsid w:val="00450B8E"/>
    <w:rsid w:val="00450D50"/>
    <w:rsid w:val="004510BE"/>
    <w:rsid w:val="00451570"/>
    <w:rsid w:val="00451AA0"/>
    <w:rsid w:val="00451B60"/>
    <w:rsid w:val="004520D4"/>
    <w:rsid w:val="004521D2"/>
    <w:rsid w:val="0045260C"/>
    <w:rsid w:val="00452A98"/>
    <w:rsid w:val="00452D48"/>
    <w:rsid w:val="0045316E"/>
    <w:rsid w:val="0045323D"/>
    <w:rsid w:val="004534C8"/>
    <w:rsid w:val="0045380A"/>
    <w:rsid w:val="00453D7C"/>
    <w:rsid w:val="00453F9A"/>
    <w:rsid w:val="0045404E"/>
    <w:rsid w:val="004542BB"/>
    <w:rsid w:val="0045445B"/>
    <w:rsid w:val="004544F7"/>
    <w:rsid w:val="00454A29"/>
    <w:rsid w:val="00454A38"/>
    <w:rsid w:val="00454B66"/>
    <w:rsid w:val="00454D38"/>
    <w:rsid w:val="004553FF"/>
    <w:rsid w:val="004555BF"/>
    <w:rsid w:val="004555D7"/>
    <w:rsid w:val="0045565F"/>
    <w:rsid w:val="00455743"/>
    <w:rsid w:val="00455A7E"/>
    <w:rsid w:val="00456208"/>
    <w:rsid w:val="004565E7"/>
    <w:rsid w:val="004566B7"/>
    <w:rsid w:val="0045690D"/>
    <w:rsid w:val="00457B9B"/>
    <w:rsid w:val="004600C3"/>
    <w:rsid w:val="00460AD3"/>
    <w:rsid w:val="00460FB6"/>
    <w:rsid w:val="00461112"/>
    <w:rsid w:val="00461376"/>
    <w:rsid w:val="00461856"/>
    <w:rsid w:val="00461963"/>
    <w:rsid w:val="00461ED4"/>
    <w:rsid w:val="00462331"/>
    <w:rsid w:val="00462616"/>
    <w:rsid w:val="0046290B"/>
    <w:rsid w:val="00462EF3"/>
    <w:rsid w:val="004631C2"/>
    <w:rsid w:val="004633A9"/>
    <w:rsid w:val="00463659"/>
    <w:rsid w:val="0046397E"/>
    <w:rsid w:val="00463A81"/>
    <w:rsid w:val="00463E1E"/>
    <w:rsid w:val="00464195"/>
    <w:rsid w:val="00464261"/>
    <w:rsid w:val="0046439B"/>
    <w:rsid w:val="00464A15"/>
    <w:rsid w:val="00464B64"/>
    <w:rsid w:val="00464EC6"/>
    <w:rsid w:val="00464FD3"/>
    <w:rsid w:val="00465255"/>
    <w:rsid w:val="0046533A"/>
    <w:rsid w:val="0046556F"/>
    <w:rsid w:val="0046566E"/>
    <w:rsid w:val="00465770"/>
    <w:rsid w:val="00465917"/>
    <w:rsid w:val="00465D47"/>
    <w:rsid w:val="00465F5C"/>
    <w:rsid w:val="0046676D"/>
    <w:rsid w:val="00466D15"/>
    <w:rsid w:val="00466D63"/>
    <w:rsid w:val="00466EC1"/>
    <w:rsid w:val="0046711D"/>
    <w:rsid w:val="0046799F"/>
    <w:rsid w:val="00467F5A"/>
    <w:rsid w:val="004708CA"/>
    <w:rsid w:val="00470CDE"/>
    <w:rsid w:val="00470CF3"/>
    <w:rsid w:val="00470F8B"/>
    <w:rsid w:val="00471118"/>
    <w:rsid w:val="004713A1"/>
    <w:rsid w:val="00471413"/>
    <w:rsid w:val="004717BD"/>
    <w:rsid w:val="004719B1"/>
    <w:rsid w:val="00471A4C"/>
    <w:rsid w:val="00471AD0"/>
    <w:rsid w:val="0047254B"/>
    <w:rsid w:val="004725FD"/>
    <w:rsid w:val="00472764"/>
    <w:rsid w:val="00472D86"/>
    <w:rsid w:val="00472E32"/>
    <w:rsid w:val="00473045"/>
    <w:rsid w:val="004736C1"/>
    <w:rsid w:val="00473CF0"/>
    <w:rsid w:val="00473CF5"/>
    <w:rsid w:val="0047484F"/>
    <w:rsid w:val="0047490C"/>
    <w:rsid w:val="00474E1A"/>
    <w:rsid w:val="00475274"/>
    <w:rsid w:val="004753A8"/>
    <w:rsid w:val="004761AB"/>
    <w:rsid w:val="0047656D"/>
    <w:rsid w:val="0047677A"/>
    <w:rsid w:val="0047684D"/>
    <w:rsid w:val="0047686A"/>
    <w:rsid w:val="00476C9A"/>
    <w:rsid w:val="00476CDF"/>
    <w:rsid w:val="00476DAC"/>
    <w:rsid w:val="00476DC0"/>
    <w:rsid w:val="004771E9"/>
    <w:rsid w:val="00477685"/>
    <w:rsid w:val="004777F2"/>
    <w:rsid w:val="004777F7"/>
    <w:rsid w:val="00477BC4"/>
    <w:rsid w:val="00480290"/>
    <w:rsid w:val="0048052E"/>
    <w:rsid w:val="00480665"/>
    <w:rsid w:val="004806EC"/>
    <w:rsid w:val="00480B28"/>
    <w:rsid w:val="00480D4A"/>
    <w:rsid w:val="00480ED5"/>
    <w:rsid w:val="00480FD6"/>
    <w:rsid w:val="00481243"/>
    <w:rsid w:val="00481539"/>
    <w:rsid w:val="0048160A"/>
    <w:rsid w:val="00481629"/>
    <w:rsid w:val="004817EF"/>
    <w:rsid w:val="00481B96"/>
    <w:rsid w:val="00481E44"/>
    <w:rsid w:val="004823E0"/>
    <w:rsid w:val="0048255C"/>
    <w:rsid w:val="00482591"/>
    <w:rsid w:val="004828F0"/>
    <w:rsid w:val="0048292A"/>
    <w:rsid w:val="00482995"/>
    <w:rsid w:val="00482E28"/>
    <w:rsid w:val="00483031"/>
    <w:rsid w:val="00483241"/>
    <w:rsid w:val="00483521"/>
    <w:rsid w:val="00483716"/>
    <w:rsid w:val="0048378B"/>
    <w:rsid w:val="00483B8F"/>
    <w:rsid w:val="00484666"/>
    <w:rsid w:val="004848BE"/>
    <w:rsid w:val="00484C61"/>
    <w:rsid w:val="00484C78"/>
    <w:rsid w:val="00484D1B"/>
    <w:rsid w:val="00484E00"/>
    <w:rsid w:val="004850A6"/>
    <w:rsid w:val="004855BD"/>
    <w:rsid w:val="0048564A"/>
    <w:rsid w:val="0048571D"/>
    <w:rsid w:val="00485952"/>
    <w:rsid w:val="00485ACF"/>
    <w:rsid w:val="00485DB4"/>
    <w:rsid w:val="004865B3"/>
    <w:rsid w:val="004866E2"/>
    <w:rsid w:val="00487193"/>
    <w:rsid w:val="0048751C"/>
    <w:rsid w:val="004876B9"/>
    <w:rsid w:val="004879A0"/>
    <w:rsid w:val="00487B7D"/>
    <w:rsid w:val="004900DD"/>
    <w:rsid w:val="004900E9"/>
    <w:rsid w:val="0049015B"/>
    <w:rsid w:val="004905F7"/>
    <w:rsid w:val="00490797"/>
    <w:rsid w:val="00490995"/>
    <w:rsid w:val="00490B75"/>
    <w:rsid w:val="0049125A"/>
    <w:rsid w:val="00491398"/>
    <w:rsid w:val="004919B7"/>
    <w:rsid w:val="00492733"/>
    <w:rsid w:val="00492FC0"/>
    <w:rsid w:val="00493055"/>
    <w:rsid w:val="00493702"/>
    <w:rsid w:val="00493873"/>
    <w:rsid w:val="00493D2A"/>
    <w:rsid w:val="0049406F"/>
    <w:rsid w:val="00494089"/>
    <w:rsid w:val="00494268"/>
    <w:rsid w:val="0049464C"/>
    <w:rsid w:val="00494A8B"/>
    <w:rsid w:val="00495705"/>
    <w:rsid w:val="00496044"/>
    <w:rsid w:val="0049651E"/>
    <w:rsid w:val="004965D2"/>
    <w:rsid w:val="00496940"/>
    <w:rsid w:val="00497015"/>
    <w:rsid w:val="00497441"/>
    <w:rsid w:val="0049758C"/>
    <w:rsid w:val="0049767F"/>
    <w:rsid w:val="004979B0"/>
    <w:rsid w:val="00497F89"/>
    <w:rsid w:val="00497FF7"/>
    <w:rsid w:val="004A0720"/>
    <w:rsid w:val="004A0C8C"/>
    <w:rsid w:val="004A1058"/>
    <w:rsid w:val="004A11C9"/>
    <w:rsid w:val="004A1299"/>
    <w:rsid w:val="004A12AF"/>
    <w:rsid w:val="004A148F"/>
    <w:rsid w:val="004A15A2"/>
    <w:rsid w:val="004A1696"/>
    <w:rsid w:val="004A183E"/>
    <w:rsid w:val="004A1C6A"/>
    <w:rsid w:val="004A1D3F"/>
    <w:rsid w:val="004A1D59"/>
    <w:rsid w:val="004A2133"/>
    <w:rsid w:val="004A23AB"/>
    <w:rsid w:val="004A2D70"/>
    <w:rsid w:val="004A2EB8"/>
    <w:rsid w:val="004A306A"/>
    <w:rsid w:val="004A30AE"/>
    <w:rsid w:val="004A3816"/>
    <w:rsid w:val="004A3AFE"/>
    <w:rsid w:val="004A416A"/>
    <w:rsid w:val="004A43F5"/>
    <w:rsid w:val="004A4E58"/>
    <w:rsid w:val="004A4EE8"/>
    <w:rsid w:val="004A4F77"/>
    <w:rsid w:val="004A579E"/>
    <w:rsid w:val="004A58AC"/>
    <w:rsid w:val="004A5B3B"/>
    <w:rsid w:val="004A619C"/>
    <w:rsid w:val="004A61BE"/>
    <w:rsid w:val="004A61D9"/>
    <w:rsid w:val="004A6451"/>
    <w:rsid w:val="004A64BA"/>
    <w:rsid w:val="004A6630"/>
    <w:rsid w:val="004A67FD"/>
    <w:rsid w:val="004A77AD"/>
    <w:rsid w:val="004A796F"/>
    <w:rsid w:val="004A7A68"/>
    <w:rsid w:val="004A7C5A"/>
    <w:rsid w:val="004B0456"/>
    <w:rsid w:val="004B0468"/>
    <w:rsid w:val="004B046C"/>
    <w:rsid w:val="004B0481"/>
    <w:rsid w:val="004B0ADD"/>
    <w:rsid w:val="004B0FD8"/>
    <w:rsid w:val="004B14CE"/>
    <w:rsid w:val="004B17AD"/>
    <w:rsid w:val="004B18C3"/>
    <w:rsid w:val="004B1A6B"/>
    <w:rsid w:val="004B1BFA"/>
    <w:rsid w:val="004B20BC"/>
    <w:rsid w:val="004B2236"/>
    <w:rsid w:val="004B237C"/>
    <w:rsid w:val="004B2441"/>
    <w:rsid w:val="004B2704"/>
    <w:rsid w:val="004B2834"/>
    <w:rsid w:val="004B29E5"/>
    <w:rsid w:val="004B2AD2"/>
    <w:rsid w:val="004B2B2B"/>
    <w:rsid w:val="004B2C6F"/>
    <w:rsid w:val="004B2F63"/>
    <w:rsid w:val="004B33A4"/>
    <w:rsid w:val="004B3639"/>
    <w:rsid w:val="004B3DB6"/>
    <w:rsid w:val="004B3FF4"/>
    <w:rsid w:val="004B4687"/>
    <w:rsid w:val="004B477B"/>
    <w:rsid w:val="004B4872"/>
    <w:rsid w:val="004B4883"/>
    <w:rsid w:val="004B4B72"/>
    <w:rsid w:val="004B5833"/>
    <w:rsid w:val="004B590C"/>
    <w:rsid w:val="004B5940"/>
    <w:rsid w:val="004B5C72"/>
    <w:rsid w:val="004B5C9C"/>
    <w:rsid w:val="004B5CBD"/>
    <w:rsid w:val="004B5F32"/>
    <w:rsid w:val="004B6164"/>
    <w:rsid w:val="004B651F"/>
    <w:rsid w:val="004B66B9"/>
    <w:rsid w:val="004B6832"/>
    <w:rsid w:val="004B6906"/>
    <w:rsid w:val="004B6986"/>
    <w:rsid w:val="004B6BA6"/>
    <w:rsid w:val="004B6BE6"/>
    <w:rsid w:val="004B6CDE"/>
    <w:rsid w:val="004B6E2E"/>
    <w:rsid w:val="004B6F62"/>
    <w:rsid w:val="004B70AF"/>
    <w:rsid w:val="004B7346"/>
    <w:rsid w:val="004B76A7"/>
    <w:rsid w:val="004B7DD2"/>
    <w:rsid w:val="004B7F33"/>
    <w:rsid w:val="004C0C2D"/>
    <w:rsid w:val="004C0EFF"/>
    <w:rsid w:val="004C1729"/>
    <w:rsid w:val="004C1770"/>
    <w:rsid w:val="004C1B98"/>
    <w:rsid w:val="004C1CE8"/>
    <w:rsid w:val="004C1D18"/>
    <w:rsid w:val="004C1ED3"/>
    <w:rsid w:val="004C299D"/>
    <w:rsid w:val="004C34A5"/>
    <w:rsid w:val="004C3506"/>
    <w:rsid w:val="004C3825"/>
    <w:rsid w:val="004C4607"/>
    <w:rsid w:val="004C470E"/>
    <w:rsid w:val="004C4E96"/>
    <w:rsid w:val="004C4EFA"/>
    <w:rsid w:val="004C50E5"/>
    <w:rsid w:val="004C546F"/>
    <w:rsid w:val="004C54BC"/>
    <w:rsid w:val="004C5564"/>
    <w:rsid w:val="004C57E0"/>
    <w:rsid w:val="004C5C7E"/>
    <w:rsid w:val="004C5DED"/>
    <w:rsid w:val="004C6385"/>
    <w:rsid w:val="004C752D"/>
    <w:rsid w:val="004C7DFE"/>
    <w:rsid w:val="004C7FA8"/>
    <w:rsid w:val="004D0019"/>
    <w:rsid w:val="004D0040"/>
    <w:rsid w:val="004D013D"/>
    <w:rsid w:val="004D019D"/>
    <w:rsid w:val="004D030D"/>
    <w:rsid w:val="004D0358"/>
    <w:rsid w:val="004D0B7F"/>
    <w:rsid w:val="004D0F04"/>
    <w:rsid w:val="004D0F1A"/>
    <w:rsid w:val="004D0F9E"/>
    <w:rsid w:val="004D0FC4"/>
    <w:rsid w:val="004D19E2"/>
    <w:rsid w:val="004D1EF6"/>
    <w:rsid w:val="004D25E8"/>
    <w:rsid w:val="004D2D1D"/>
    <w:rsid w:val="004D308D"/>
    <w:rsid w:val="004D314B"/>
    <w:rsid w:val="004D3B40"/>
    <w:rsid w:val="004D3FDF"/>
    <w:rsid w:val="004D3FFF"/>
    <w:rsid w:val="004D406D"/>
    <w:rsid w:val="004D434C"/>
    <w:rsid w:val="004D43EF"/>
    <w:rsid w:val="004D4843"/>
    <w:rsid w:val="004D48A3"/>
    <w:rsid w:val="004D4ACC"/>
    <w:rsid w:val="004D4D03"/>
    <w:rsid w:val="004D4ECD"/>
    <w:rsid w:val="004D5381"/>
    <w:rsid w:val="004D53AE"/>
    <w:rsid w:val="004D5CA2"/>
    <w:rsid w:val="004D6333"/>
    <w:rsid w:val="004D646E"/>
    <w:rsid w:val="004D6BB8"/>
    <w:rsid w:val="004D6C1A"/>
    <w:rsid w:val="004D710B"/>
    <w:rsid w:val="004D7489"/>
    <w:rsid w:val="004D7C8A"/>
    <w:rsid w:val="004D7E41"/>
    <w:rsid w:val="004D7E66"/>
    <w:rsid w:val="004E01BE"/>
    <w:rsid w:val="004E054F"/>
    <w:rsid w:val="004E0EB9"/>
    <w:rsid w:val="004E0FD7"/>
    <w:rsid w:val="004E1304"/>
    <w:rsid w:val="004E1715"/>
    <w:rsid w:val="004E1C7E"/>
    <w:rsid w:val="004E28DD"/>
    <w:rsid w:val="004E29D0"/>
    <w:rsid w:val="004E29E7"/>
    <w:rsid w:val="004E2BF2"/>
    <w:rsid w:val="004E2D29"/>
    <w:rsid w:val="004E2D6F"/>
    <w:rsid w:val="004E3059"/>
    <w:rsid w:val="004E31D8"/>
    <w:rsid w:val="004E3B34"/>
    <w:rsid w:val="004E3B9C"/>
    <w:rsid w:val="004E3C6B"/>
    <w:rsid w:val="004E47F7"/>
    <w:rsid w:val="004E4D11"/>
    <w:rsid w:val="004E4ED0"/>
    <w:rsid w:val="004E5369"/>
    <w:rsid w:val="004E54CF"/>
    <w:rsid w:val="004E58CB"/>
    <w:rsid w:val="004E5B1D"/>
    <w:rsid w:val="004E5D8F"/>
    <w:rsid w:val="004E6364"/>
    <w:rsid w:val="004E63AE"/>
    <w:rsid w:val="004E6A93"/>
    <w:rsid w:val="004E6D52"/>
    <w:rsid w:val="004E7164"/>
    <w:rsid w:val="004E755C"/>
    <w:rsid w:val="004E783E"/>
    <w:rsid w:val="004E7B0A"/>
    <w:rsid w:val="004E7BB6"/>
    <w:rsid w:val="004F0FA7"/>
    <w:rsid w:val="004F1166"/>
    <w:rsid w:val="004F130E"/>
    <w:rsid w:val="004F1959"/>
    <w:rsid w:val="004F1A8F"/>
    <w:rsid w:val="004F1B5D"/>
    <w:rsid w:val="004F1C0C"/>
    <w:rsid w:val="004F1D0B"/>
    <w:rsid w:val="004F26F6"/>
    <w:rsid w:val="004F2B33"/>
    <w:rsid w:val="004F3094"/>
    <w:rsid w:val="004F32A9"/>
    <w:rsid w:val="004F330B"/>
    <w:rsid w:val="004F348E"/>
    <w:rsid w:val="004F3768"/>
    <w:rsid w:val="004F3771"/>
    <w:rsid w:val="004F3778"/>
    <w:rsid w:val="004F3B06"/>
    <w:rsid w:val="004F4285"/>
    <w:rsid w:val="004F4320"/>
    <w:rsid w:val="004F4ADC"/>
    <w:rsid w:val="004F5569"/>
    <w:rsid w:val="004F5991"/>
    <w:rsid w:val="004F5D72"/>
    <w:rsid w:val="004F62EC"/>
    <w:rsid w:val="004F65EA"/>
    <w:rsid w:val="004F69EE"/>
    <w:rsid w:val="004F6BC8"/>
    <w:rsid w:val="004F71A4"/>
    <w:rsid w:val="004F7AD9"/>
    <w:rsid w:val="004F7B75"/>
    <w:rsid w:val="004F7B87"/>
    <w:rsid w:val="004F7CBE"/>
    <w:rsid w:val="0050004E"/>
    <w:rsid w:val="00500166"/>
    <w:rsid w:val="00500387"/>
    <w:rsid w:val="00500CE1"/>
    <w:rsid w:val="00500E5B"/>
    <w:rsid w:val="00500E86"/>
    <w:rsid w:val="00501396"/>
    <w:rsid w:val="005018CC"/>
    <w:rsid w:val="005018F0"/>
    <w:rsid w:val="00501D42"/>
    <w:rsid w:val="00501F53"/>
    <w:rsid w:val="00501F72"/>
    <w:rsid w:val="005023A5"/>
    <w:rsid w:val="00502426"/>
    <w:rsid w:val="00502755"/>
    <w:rsid w:val="00502889"/>
    <w:rsid w:val="005028F9"/>
    <w:rsid w:val="00502B29"/>
    <w:rsid w:val="00502BB2"/>
    <w:rsid w:val="00503211"/>
    <w:rsid w:val="00503B21"/>
    <w:rsid w:val="00503CDA"/>
    <w:rsid w:val="00503D0F"/>
    <w:rsid w:val="0050467D"/>
    <w:rsid w:val="00504896"/>
    <w:rsid w:val="00504C9E"/>
    <w:rsid w:val="00505062"/>
    <w:rsid w:val="00505123"/>
    <w:rsid w:val="00505236"/>
    <w:rsid w:val="00505646"/>
    <w:rsid w:val="00505A79"/>
    <w:rsid w:val="00505A8E"/>
    <w:rsid w:val="00506453"/>
    <w:rsid w:val="005064FD"/>
    <w:rsid w:val="005065C0"/>
    <w:rsid w:val="005066BB"/>
    <w:rsid w:val="005068E2"/>
    <w:rsid w:val="00506B5D"/>
    <w:rsid w:val="00506C5A"/>
    <w:rsid w:val="00506E73"/>
    <w:rsid w:val="005073C5"/>
    <w:rsid w:val="0050768E"/>
    <w:rsid w:val="005076A2"/>
    <w:rsid w:val="005078AC"/>
    <w:rsid w:val="00507DBF"/>
    <w:rsid w:val="0051049E"/>
    <w:rsid w:val="0051060E"/>
    <w:rsid w:val="005106A4"/>
    <w:rsid w:val="00510871"/>
    <w:rsid w:val="00510A5E"/>
    <w:rsid w:val="00510EBC"/>
    <w:rsid w:val="00510FA5"/>
    <w:rsid w:val="005114A9"/>
    <w:rsid w:val="0051170C"/>
    <w:rsid w:val="005125DE"/>
    <w:rsid w:val="00512F0B"/>
    <w:rsid w:val="00512F5E"/>
    <w:rsid w:val="00513193"/>
    <w:rsid w:val="00513282"/>
    <w:rsid w:val="005137A6"/>
    <w:rsid w:val="005137B7"/>
    <w:rsid w:val="0051392A"/>
    <w:rsid w:val="00513ADB"/>
    <w:rsid w:val="00513D6D"/>
    <w:rsid w:val="00513F23"/>
    <w:rsid w:val="00513F2B"/>
    <w:rsid w:val="00513F2E"/>
    <w:rsid w:val="00514195"/>
    <w:rsid w:val="0051452D"/>
    <w:rsid w:val="00514620"/>
    <w:rsid w:val="00515152"/>
    <w:rsid w:val="005156EA"/>
    <w:rsid w:val="00515BA5"/>
    <w:rsid w:val="00515C53"/>
    <w:rsid w:val="00516446"/>
    <w:rsid w:val="005165A1"/>
    <w:rsid w:val="005165BF"/>
    <w:rsid w:val="00516600"/>
    <w:rsid w:val="00516F7F"/>
    <w:rsid w:val="00517177"/>
    <w:rsid w:val="00517DB4"/>
    <w:rsid w:val="0052113F"/>
    <w:rsid w:val="00521815"/>
    <w:rsid w:val="00522843"/>
    <w:rsid w:val="00522EA4"/>
    <w:rsid w:val="00522FBA"/>
    <w:rsid w:val="00523062"/>
    <w:rsid w:val="005236DD"/>
    <w:rsid w:val="005237B7"/>
    <w:rsid w:val="00523AE0"/>
    <w:rsid w:val="00523C5C"/>
    <w:rsid w:val="00523C69"/>
    <w:rsid w:val="0052444E"/>
    <w:rsid w:val="005244C1"/>
    <w:rsid w:val="00524500"/>
    <w:rsid w:val="00524B5E"/>
    <w:rsid w:val="00524DC5"/>
    <w:rsid w:val="00525C43"/>
    <w:rsid w:val="00525C59"/>
    <w:rsid w:val="005261A8"/>
    <w:rsid w:val="005264DD"/>
    <w:rsid w:val="0052668A"/>
    <w:rsid w:val="005266A6"/>
    <w:rsid w:val="0052685A"/>
    <w:rsid w:val="00526ADF"/>
    <w:rsid w:val="00526B59"/>
    <w:rsid w:val="00527289"/>
    <w:rsid w:val="005273DC"/>
    <w:rsid w:val="00527D0D"/>
    <w:rsid w:val="00527E9A"/>
    <w:rsid w:val="00530095"/>
    <w:rsid w:val="00530165"/>
    <w:rsid w:val="0053021F"/>
    <w:rsid w:val="0053074D"/>
    <w:rsid w:val="00530D15"/>
    <w:rsid w:val="00530F65"/>
    <w:rsid w:val="00531128"/>
    <w:rsid w:val="0053153E"/>
    <w:rsid w:val="00531597"/>
    <w:rsid w:val="0053165F"/>
    <w:rsid w:val="00531B9E"/>
    <w:rsid w:val="005321B7"/>
    <w:rsid w:val="0053298C"/>
    <w:rsid w:val="00532A9A"/>
    <w:rsid w:val="00533065"/>
    <w:rsid w:val="00533175"/>
    <w:rsid w:val="00533483"/>
    <w:rsid w:val="005334D1"/>
    <w:rsid w:val="0053399B"/>
    <w:rsid w:val="00533B44"/>
    <w:rsid w:val="0053442E"/>
    <w:rsid w:val="00534A77"/>
    <w:rsid w:val="00534C03"/>
    <w:rsid w:val="005355F7"/>
    <w:rsid w:val="0053677D"/>
    <w:rsid w:val="005368AC"/>
    <w:rsid w:val="00536F56"/>
    <w:rsid w:val="005374CC"/>
    <w:rsid w:val="005374DB"/>
    <w:rsid w:val="00537565"/>
    <w:rsid w:val="005376F1"/>
    <w:rsid w:val="00537897"/>
    <w:rsid w:val="0053795B"/>
    <w:rsid w:val="00537C7B"/>
    <w:rsid w:val="00537DDF"/>
    <w:rsid w:val="00540BA2"/>
    <w:rsid w:val="00541418"/>
    <w:rsid w:val="00541552"/>
    <w:rsid w:val="005416BA"/>
    <w:rsid w:val="00541734"/>
    <w:rsid w:val="005417BE"/>
    <w:rsid w:val="00541B7E"/>
    <w:rsid w:val="00541ECE"/>
    <w:rsid w:val="00542456"/>
    <w:rsid w:val="005424D6"/>
    <w:rsid w:val="005427C2"/>
    <w:rsid w:val="00542AFD"/>
    <w:rsid w:val="00542DDF"/>
    <w:rsid w:val="00543309"/>
    <w:rsid w:val="005441FF"/>
    <w:rsid w:val="0054420E"/>
    <w:rsid w:val="00544C66"/>
    <w:rsid w:val="005451FF"/>
    <w:rsid w:val="00545200"/>
    <w:rsid w:val="005452E8"/>
    <w:rsid w:val="005455AC"/>
    <w:rsid w:val="00545856"/>
    <w:rsid w:val="00545CC3"/>
    <w:rsid w:val="005461B7"/>
    <w:rsid w:val="0054637E"/>
    <w:rsid w:val="005466B1"/>
    <w:rsid w:val="00546BBB"/>
    <w:rsid w:val="00546BE4"/>
    <w:rsid w:val="00546F05"/>
    <w:rsid w:val="00547688"/>
    <w:rsid w:val="00547716"/>
    <w:rsid w:val="00547A1A"/>
    <w:rsid w:val="00550612"/>
    <w:rsid w:val="00550C32"/>
    <w:rsid w:val="00551529"/>
    <w:rsid w:val="005515D4"/>
    <w:rsid w:val="00552071"/>
    <w:rsid w:val="00552103"/>
    <w:rsid w:val="00552A66"/>
    <w:rsid w:val="005537F8"/>
    <w:rsid w:val="00553B98"/>
    <w:rsid w:val="00553F86"/>
    <w:rsid w:val="00553FD8"/>
    <w:rsid w:val="005541EA"/>
    <w:rsid w:val="005542E1"/>
    <w:rsid w:val="00554353"/>
    <w:rsid w:val="005546AC"/>
    <w:rsid w:val="00554C64"/>
    <w:rsid w:val="00554CEB"/>
    <w:rsid w:val="00554F72"/>
    <w:rsid w:val="00555116"/>
    <w:rsid w:val="005551BA"/>
    <w:rsid w:val="00555681"/>
    <w:rsid w:val="005558D1"/>
    <w:rsid w:val="005558DF"/>
    <w:rsid w:val="005559EA"/>
    <w:rsid w:val="00555AF4"/>
    <w:rsid w:val="00555CB8"/>
    <w:rsid w:val="0055633D"/>
    <w:rsid w:val="0055691F"/>
    <w:rsid w:val="00557018"/>
    <w:rsid w:val="0055734C"/>
    <w:rsid w:val="00557469"/>
    <w:rsid w:val="005574FA"/>
    <w:rsid w:val="00557775"/>
    <w:rsid w:val="00557983"/>
    <w:rsid w:val="00557C24"/>
    <w:rsid w:val="00560DFB"/>
    <w:rsid w:val="00561080"/>
    <w:rsid w:val="00562031"/>
    <w:rsid w:val="005624AB"/>
    <w:rsid w:val="00562864"/>
    <w:rsid w:val="00562A2B"/>
    <w:rsid w:val="00562B6A"/>
    <w:rsid w:val="00562C8B"/>
    <w:rsid w:val="005631E5"/>
    <w:rsid w:val="005632A7"/>
    <w:rsid w:val="0056366E"/>
    <w:rsid w:val="005639CE"/>
    <w:rsid w:val="00563A37"/>
    <w:rsid w:val="00563D8B"/>
    <w:rsid w:val="00563DF0"/>
    <w:rsid w:val="00563F52"/>
    <w:rsid w:val="0056418A"/>
    <w:rsid w:val="00564212"/>
    <w:rsid w:val="00564554"/>
    <w:rsid w:val="0056470B"/>
    <w:rsid w:val="00564FE2"/>
    <w:rsid w:val="005652E8"/>
    <w:rsid w:val="0056539F"/>
    <w:rsid w:val="00565590"/>
    <w:rsid w:val="0056559B"/>
    <w:rsid w:val="0056570C"/>
    <w:rsid w:val="00565908"/>
    <w:rsid w:val="00565984"/>
    <w:rsid w:val="00565A29"/>
    <w:rsid w:val="00565CFF"/>
    <w:rsid w:val="00565EA4"/>
    <w:rsid w:val="00565F75"/>
    <w:rsid w:val="00565FE4"/>
    <w:rsid w:val="0056630C"/>
    <w:rsid w:val="00566432"/>
    <w:rsid w:val="005666F3"/>
    <w:rsid w:val="005679E8"/>
    <w:rsid w:val="00567C54"/>
    <w:rsid w:val="00567CDB"/>
    <w:rsid w:val="00567F10"/>
    <w:rsid w:val="00570457"/>
    <w:rsid w:val="00570879"/>
    <w:rsid w:val="00570883"/>
    <w:rsid w:val="00570A54"/>
    <w:rsid w:val="00570DEB"/>
    <w:rsid w:val="00571248"/>
    <w:rsid w:val="005714CF"/>
    <w:rsid w:val="0057154C"/>
    <w:rsid w:val="00571689"/>
    <w:rsid w:val="00571D47"/>
    <w:rsid w:val="005725B1"/>
    <w:rsid w:val="005726C2"/>
    <w:rsid w:val="005729BC"/>
    <w:rsid w:val="00572B39"/>
    <w:rsid w:val="00572BDD"/>
    <w:rsid w:val="00572C78"/>
    <w:rsid w:val="00572CEC"/>
    <w:rsid w:val="00572EE1"/>
    <w:rsid w:val="00572EF6"/>
    <w:rsid w:val="0057329C"/>
    <w:rsid w:val="005734A7"/>
    <w:rsid w:val="00573787"/>
    <w:rsid w:val="005738A4"/>
    <w:rsid w:val="0057398F"/>
    <w:rsid w:val="005739C5"/>
    <w:rsid w:val="00573B3C"/>
    <w:rsid w:val="00574156"/>
    <w:rsid w:val="005747D6"/>
    <w:rsid w:val="00574A2F"/>
    <w:rsid w:val="00574CBF"/>
    <w:rsid w:val="00575210"/>
    <w:rsid w:val="0057551F"/>
    <w:rsid w:val="005758D3"/>
    <w:rsid w:val="005759E6"/>
    <w:rsid w:val="00575BB4"/>
    <w:rsid w:val="00575BCB"/>
    <w:rsid w:val="00575DB3"/>
    <w:rsid w:val="00576136"/>
    <w:rsid w:val="005762DB"/>
    <w:rsid w:val="00576338"/>
    <w:rsid w:val="00576353"/>
    <w:rsid w:val="00576480"/>
    <w:rsid w:val="005765BC"/>
    <w:rsid w:val="00576906"/>
    <w:rsid w:val="00576B42"/>
    <w:rsid w:val="00576BCF"/>
    <w:rsid w:val="00576DE1"/>
    <w:rsid w:val="00577058"/>
    <w:rsid w:val="00577176"/>
    <w:rsid w:val="0057750D"/>
    <w:rsid w:val="00577ACE"/>
    <w:rsid w:val="0058054B"/>
    <w:rsid w:val="00581CB5"/>
    <w:rsid w:val="005823BB"/>
    <w:rsid w:val="00582578"/>
    <w:rsid w:val="005826B6"/>
    <w:rsid w:val="00582705"/>
    <w:rsid w:val="005829E1"/>
    <w:rsid w:val="00582DF6"/>
    <w:rsid w:val="00583DC2"/>
    <w:rsid w:val="00583F5E"/>
    <w:rsid w:val="00583FB6"/>
    <w:rsid w:val="0058482C"/>
    <w:rsid w:val="00584AA0"/>
    <w:rsid w:val="00584EAF"/>
    <w:rsid w:val="00584F85"/>
    <w:rsid w:val="00585198"/>
    <w:rsid w:val="005852C0"/>
    <w:rsid w:val="005854C2"/>
    <w:rsid w:val="00585896"/>
    <w:rsid w:val="00585B1D"/>
    <w:rsid w:val="00585BB2"/>
    <w:rsid w:val="00585D75"/>
    <w:rsid w:val="00585E48"/>
    <w:rsid w:val="00586508"/>
    <w:rsid w:val="005868C5"/>
    <w:rsid w:val="00586A76"/>
    <w:rsid w:val="00586B84"/>
    <w:rsid w:val="00586D6D"/>
    <w:rsid w:val="005870CC"/>
    <w:rsid w:val="0058717B"/>
    <w:rsid w:val="005871C4"/>
    <w:rsid w:val="005872BF"/>
    <w:rsid w:val="005874DD"/>
    <w:rsid w:val="0058750D"/>
    <w:rsid w:val="005876CD"/>
    <w:rsid w:val="0058791C"/>
    <w:rsid w:val="00587AA7"/>
    <w:rsid w:val="00587C30"/>
    <w:rsid w:val="0059043F"/>
    <w:rsid w:val="00590ACD"/>
    <w:rsid w:val="00590C9C"/>
    <w:rsid w:val="00591075"/>
    <w:rsid w:val="00591890"/>
    <w:rsid w:val="00591906"/>
    <w:rsid w:val="00591AA1"/>
    <w:rsid w:val="00591BDE"/>
    <w:rsid w:val="00591D58"/>
    <w:rsid w:val="00591EE1"/>
    <w:rsid w:val="0059213F"/>
    <w:rsid w:val="0059259A"/>
    <w:rsid w:val="0059265B"/>
    <w:rsid w:val="00592678"/>
    <w:rsid w:val="00592684"/>
    <w:rsid w:val="00592F19"/>
    <w:rsid w:val="005931C2"/>
    <w:rsid w:val="005937F1"/>
    <w:rsid w:val="00593F8A"/>
    <w:rsid w:val="0059406F"/>
    <w:rsid w:val="005940E2"/>
    <w:rsid w:val="005942BC"/>
    <w:rsid w:val="00594529"/>
    <w:rsid w:val="00594674"/>
    <w:rsid w:val="005947C4"/>
    <w:rsid w:val="00594BD7"/>
    <w:rsid w:val="00594CFD"/>
    <w:rsid w:val="00594DB6"/>
    <w:rsid w:val="00595209"/>
    <w:rsid w:val="005953AB"/>
    <w:rsid w:val="00595893"/>
    <w:rsid w:val="005960C9"/>
    <w:rsid w:val="00596642"/>
    <w:rsid w:val="00596876"/>
    <w:rsid w:val="00596DFF"/>
    <w:rsid w:val="00597CBC"/>
    <w:rsid w:val="00597D31"/>
    <w:rsid w:val="00597F6A"/>
    <w:rsid w:val="005A0072"/>
    <w:rsid w:val="005A0330"/>
    <w:rsid w:val="005A046A"/>
    <w:rsid w:val="005A08D1"/>
    <w:rsid w:val="005A1048"/>
    <w:rsid w:val="005A119B"/>
    <w:rsid w:val="005A159C"/>
    <w:rsid w:val="005A1B28"/>
    <w:rsid w:val="005A1C4F"/>
    <w:rsid w:val="005A1CFE"/>
    <w:rsid w:val="005A2480"/>
    <w:rsid w:val="005A2667"/>
    <w:rsid w:val="005A29EF"/>
    <w:rsid w:val="005A2E4C"/>
    <w:rsid w:val="005A2EB6"/>
    <w:rsid w:val="005A31E0"/>
    <w:rsid w:val="005A33F4"/>
    <w:rsid w:val="005A35D6"/>
    <w:rsid w:val="005A3BD2"/>
    <w:rsid w:val="005A4614"/>
    <w:rsid w:val="005A472E"/>
    <w:rsid w:val="005A515F"/>
    <w:rsid w:val="005A5266"/>
    <w:rsid w:val="005A542C"/>
    <w:rsid w:val="005A5471"/>
    <w:rsid w:val="005A6314"/>
    <w:rsid w:val="005A6522"/>
    <w:rsid w:val="005A6BA2"/>
    <w:rsid w:val="005A6D0B"/>
    <w:rsid w:val="005A7212"/>
    <w:rsid w:val="005A7B81"/>
    <w:rsid w:val="005A7C7E"/>
    <w:rsid w:val="005A7CE9"/>
    <w:rsid w:val="005A7DD5"/>
    <w:rsid w:val="005B01FD"/>
    <w:rsid w:val="005B0437"/>
    <w:rsid w:val="005B04F4"/>
    <w:rsid w:val="005B0812"/>
    <w:rsid w:val="005B0BDF"/>
    <w:rsid w:val="005B0EF0"/>
    <w:rsid w:val="005B0F40"/>
    <w:rsid w:val="005B133C"/>
    <w:rsid w:val="005B1393"/>
    <w:rsid w:val="005B1C4D"/>
    <w:rsid w:val="005B2034"/>
    <w:rsid w:val="005B2910"/>
    <w:rsid w:val="005B2C2A"/>
    <w:rsid w:val="005B2D22"/>
    <w:rsid w:val="005B30CB"/>
    <w:rsid w:val="005B354F"/>
    <w:rsid w:val="005B38B9"/>
    <w:rsid w:val="005B3CAF"/>
    <w:rsid w:val="005B408D"/>
    <w:rsid w:val="005B4195"/>
    <w:rsid w:val="005B471B"/>
    <w:rsid w:val="005B53E6"/>
    <w:rsid w:val="005B5EB3"/>
    <w:rsid w:val="005B627D"/>
    <w:rsid w:val="005B6795"/>
    <w:rsid w:val="005B6BE3"/>
    <w:rsid w:val="005B6CB6"/>
    <w:rsid w:val="005B70E0"/>
    <w:rsid w:val="005B7136"/>
    <w:rsid w:val="005B7307"/>
    <w:rsid w:val="005B7FAE"/>
    <w:rsid w:val="005C0847"/>
    <w:rsid w:val="005C0ADE"/>
    <w:rsid w:val="005C0FCD"/>
    <w:rsid w:val="005C1C5C"/>
    <w:rsid w:val="005C1DF3"/>
    <w:rsid w:val="005C223C"/>
    <w:rsid w:val="005C3190"/>
    <w:rsid w:val="005C327C"/>
    <w:rsid w:val="005C37A6"/>
    <w:rsid w:val="005C3FBC"/>
    <w:rsid w:val="005C4209"/>
    <w:rsid w:val="005C480C"/>
    <w:rsid w:val="005C48EE"/>
    <w:rsid w:val="005C4AC1"/>
    <w:rsid w:val="005C4AFE"/>
    <w:rsid w:val="005C4E74"/>
    <w:rsid w:val="005C5620"/>
    <w:rsid w:val="005C5821"/>
    <w:rsid w:val="005C5CB1"/>
    <w:rsid w:val="005C5E8C"/>
    <w:rsid w:val="005C5FC5"/>
    <w:rsid w:val="005C5FC9"/>
    <w:rsid w:val="005C62C3"/>
    <w:rsid w:val="005C6A41"/>
    <w:rsid w:val="005C6D05"/>
    <w:rsid w:val="005C71B2"/>
    <w:rsid w:val="005C72A8"/>
    <w:rsid w:val="005C7318"/>
    <w:rsid w:val="005C7583"/>
    <w:rsid w:val="005C79D4"/>
    <w:rsid w:val="005C7AF3"/>
    <w:rsid w:val="005D00EB"/>
    <w:rsid w:val="005D07A8"/>
    <w:rsid w:val="005D0B06"/>
    <w:rsid w:val="005D0F50"/>
    <w:rsid w:val="005D14AF"/>
    <w:rsid w:val="005D1548"/>
    <w:rsid w:val="005D19E6"/>
    <w:rsid w:val="005D1AB0"/>
    <w:rsid w:val="005D1C17"/>
    <w:rsid w:val="005D1CD9"/>
    <w:rsid w:val="005D242F"/>
    <w:rsid w:val="005D2666"/>
    <w:rsid w:val="005D2944"/>
    <w:rsid w:val="005D2C86"/>
    <w:rsid w:val="005D2F5A"/>
    <w:rsid w:val="005D3D7D"/>
    <w:rsid w:val="005D3F41"/>
    <w:rsid w:val="005D4383"/>
    <w:rsid w:val="005D4567"/>
    <w:rsid w:val="005D46E3"/>
    <w:rsid w:val="005D4871"/>
    <w:rsid w:val="005D547A"/>
    <w:rsid w:val="005D5581"/>
    <w:rsid w:val="005D5643"/>
    <w:rsid w:val="005D5E08"/>
    <w:rsid w:val="005D60DA"/>
    <w:rsid w:val="005D60F9"/>
    <w:rsid w:val="005D6BF5"/>
    <w:rsid w:val="005D6F84"/>
    <w:rsid w:val="005D75D1"/>
    <w:rsid w:val="005D7DF7"/>
    <w:rsid w:val="005D7E6F"/>
    <w:rsid w:val="005E00B7"/>
    <w:rsid w:val="005E019B"/>
    <w:rsid w:val="005E0203"/>
    <w:rsid w:val="005E0A4B"/>
    <w:rsid w:val="005E0BB6"/>
    <w:rsid w:val="005E0FE5"/>
    <w:rsid w:val="005E1D6C"/>
    <w:rsid w:val="005E1E9F"/>
    <w:rsid w:val="005E1F3E"/>
    <w:rsid w:val="005E1F59"/>
    <w:rsid w:val="005E2445"/>
    <w:rsid w:val="005E270C"/>
    <w:rsid w:val="005E32BA"/>
    <w:rsid w:val="005E332A"/>
    <w:rsid w:val="005E33AF"/>
    <w:rsid w:val="005E390C"/>
    <w:rsid w:val="005E3A67"/>
    <w:rsid w:val="005E3B20"/>
    <w:rsid w:val="005E3C51"/>
    <w:rsid w:val="005E3F0D"/>
    <w:rsid w:val="005E4048"/>
    <w:rsid w:val="005E408A"/>
    <w:rsid w:val="005E40B2"/>
    <w:rsid w:val="005E429D"/>
    <w:rsid w:val="005E4759"/>
    <w:rsid w:val="005E4B6D"/>
    <w:rsid w:val="005E4C3B"/>
    <w:rsid w:val="005E4E30"/>
    <w:rsid w:val="005E4F07"/>
    <w:rsid w:val="005E5797"/>
    <w:rsid w:val="005E57E6"/>
    <w:rsid w:val="005E5C46"/>
    <w:rsid w:val="005E62B4"/>
    <w:rsid w:val="005E6456"/>
    <w:rsid w:val="005E6700"/>
    <w:rsid w:val="005E6735"/>
    <w:rsid w:val="005E6742"/>
    <w:rsid w:val="005E6F61"/>
    <w:rsid w:val="005E7230"/>
    <w:rsid w:val="005E726A"/>
    <w:rsid w:val="005E72A5"/>
    <w:rsid w:val="005E7709"/>
    <w:rsid w:val="005E78A4"/>
    <w:rsid w:val="005E7943"/>
    <w:rsid w:val="005E79C1"/>
    <w:rsid w:val="005E7B6E"/>
    <w:rsid w:val="005E7C21"/>
    <w:rsid w:val="005E7C80"/>
    <w:rsid w:val="005F01BE"/>
    <w:rsid w:val="005F03A1"/>
    <w:rsid w:val="005F0492"/>
    <w:rsid w:val="005F062D"/>
    <w:rsid w:val="005F06CB"/>
    <w:rsid w:val="005F0980"/>
    <w:rsid w:val="005F0A54"/>
    <w:rsid w:val="005F0C6A"/>
    <w:rsid w:val="005F0C86"/>
    <w:rsid w:val="005F13A2"/>
    <w:rsid w:val="005F19D6"/>
    <w:rsid w:val="005F2033"/>
    <w:rsid w:val="005F2142"/>
    <w:rsid w:val="005F244B"/>
    <w:rsid w:val="005F25DB"/>
    <w:rsid w:val="005F268A"/>
    <w:rsid w:val="005F2949"/>
    <w:rsid w:val="005F2ADE"/>
    <w:rsid w:val="005F2D3A"/>
    <w:rsid w:val="005F33AD"/>
    <w:rsid w:val="005F3458"/>
    <w:rsid w:val="005F3E20"/>
    <w:rsid w:val="005F3FE4"/>
    <w:rsid w:val="005F479A"/>
    <w:rsid w:val="005F4CC3"/>
    <w:rsid w:val="005F4D99"/>
    <w:rsid w:val="005F5206"/>
    <w:rsid w:val="005F52BB"/>
    <w:rsid w:val="005F551E"/>
    <w:rsid w:val="005F5579"/>
    <w:rsid w:val="005F5736"/>
    <w:rsid w:val="005F5901"/>
    <w:rsid w:val="005F5BB1"/>
    <w:rsid w:val="005F5CBE"/>
    <w:rsid w:val="005F6089"/>
    <w:rsid w:val="005F61D7"/>
    <w:rsid w:val="005F62BD"/>
    <w:rsid w:val="005F65DF"/>
    <w:rsid w:val="005F6C1D"/>
    <w:rsid w:val="005F74DF"/>
    <w:rsid w:val="005F79EC"/>
    <w:rsid w:val="005F7A54"/>
    <w:rsid w:val="005F7ACB"/>
    <w:rsid w:val="005F7DA1"/>
    <w:rsid w:val="005F7E0A"/>
    <w:rsid w:val="006006AE"/>
    <w:rsid w:val="006008D1"/>
    <w:rsid w:val="0060099A"/>
    <w:rsid w:val="00600E3B"/>
    <w:rsid w:val="0060108B"/>
    <w:rsid w:val="006015B6"/>
    <w:rsid w:val="00601980"/>
    <w:rsid w:val="00601CDC"/>
    <w:rsid w:val="00601D16"/>
    <w:rsid w:val="00602060"/>
    <w:rsid w:val="006021C5"/>
    <w:rsid w:val="006023C8"/>
    <w:rsid w:val="006028F9"/>
    <w:rsid w:val="006029CD"/>
    <w:rsid w:val="00602C81"/>
    <w:rsid w:val="00602E9B"/>
    <w:rsid w:val="0060305B"/>
    <w:rsid w:val="00603204"/>
    <w:rsid w:val="0060333C"/>
    <w:rsid w:val="00603454"/>
    <w:rsid w:val="00603587"/>
    <w:rsid w:val="006035B1"/>
    <w:rsid w:val="006039CD"/>
    <w:rsid w:val="00604592"/>
    <w:rsid w:val="0060473C"/>
    <w:rsid w:val="0060487C"/>
    <w:rsid w:val="0060497E"/>
    <w:rsid w:val="00604B75"/>
    <w:rsid w:val="00604C96"/>
    <w:rsid w:val="006056B8"/>
    <w:rsid w:val="00605D5E"/>
    <w:rsid w:val="006071BE"/>
    <w:rsid w:val="0060721A"/>
    <w:rsid w:val="00607302"/>
    <w:rsid w:val="00607499"/>
    <w:rsid w:val="0060777C"/>
    <w:rsid w:val="00607877"/>
    <w:rsid w:val="00607992"/>
    <w:rsid w:val="006079AD"/>
    <w:rsid w:val="00607AC9"/>
    <w:rsid w:val="00610756"/>
    <w:rsid w:val="00610BB8"/>
    <w:rsid w:val="00610E13"/>
    <w:rsid w:val="006113B0"/>
    <w:rsid w:val="00611831"/>
    <w:rsid w:val="00611870"/>
    <w:rsid w:val="00611FA8"/>
    <w:rsid w:val="0061207F"/>
    <w:rsid w:val="0061261D"/>
    <w:rsid w:val="006131BB"/>
    <w:rsid w:val="0061334E"/>
    <w:rsid w:val="0061368A"/>
    <w:rsid w:val="00613DC3"/>
    <w:rsid w:val="00613F33"/>
    <w:rsid w:val="00614549"/>
    <w:rsid w:val="006146D6"/>
    <w:rsid w:val="00614AF0"/>
    <w:rsid w:val="00614BC3"/>
    <w:rsid w:val="00614F46"/>
    <w:rsid w:val="006154C6"/>
    <w:rsid w:val="00615E38"/>
    <w:rsid w:val="00615F1D"/>
    <w:rsid w:val="006166B3"/>
    <w:rsid w:val="00616D06"/>
    <w:rsid w:val="00616D35"/>
    <w:rsid w:val="006172B2"/>
    <w:rsid w:val="0061779E"/>
    <w:rsid w:val="00617B6F"/>
    <w:rsid w:val="0062050D"/>
    <w:rsid w:val="0062066F"/>
    <w:rsid w:val="0062084C"/>
    <w:rsid w:val="00620BFE"/>
    <w:rsid w:val="00620D41"/>
    <w:rsid w:val="00621485"/>
    <w:rsid w:val="00621D4D"/>
    <w:rsid w:val="00621D4E"/>
    <w:rsid w:val="0062257C"/>
    <w:rsid w:val="006225BB"/>
    <w:rsid w:val="00622699"/>
    <w:rsid w:val="00623229"/>
    <w:rsid w:val="00623723"/>
    <w:rsid w:val="006240C9"/>
    <w:rsid w:val="00624276"/>
    <w:rsid w:val="00624665"/>
    <w:rsid w:val="0062483B"/>
    <w:rsid w:val="00624FD0"/>
    <w:rsid w:val="0062529B"/>
    <w:rsid w:val="006252F0"/>
    <w:rsid w:val="006253EF"/>
    <w:rsid w:val="0062546E"/>
    <w:rsid w:val="0062587D"/>
    <w:rsid w:val="00625C01"/>
    <w:rsid w:val="00625F18"/>
    <w:rsid w:val="006260C5"/>
    <w:rsid w:val="006267A9"/>
    <w:rsid w:val="00626B49"/>
    <w:rsid w:val="00627500"/>
    <w:rsid w:val="00627857"/>
    <w:rsid w:val="00627CAA"/>
    <w:rsid w:val="00627EC0"/>
    <w:rsid w:val="006302D7"/>
    <w:rsid w:val="006305CE"/>
    <w:rsid w:val="00630789"/>
    <w:rsid w:val="006307E7"/>
    <w:rsid w:val="0063110E"/>
    <w:rsid w:val="006316A9"/>
    <w:rsid w:val="00631819"/>
    <w:rsid w:val="00632243"/>
    <w:rsid w:val="006323B0"/>
    <w:rsid w:val="006324AD"/>
    <w:rsid w:val="0063276B"/>
    <w:rsid w:val="00632785"/>
    <w:rsid w:val="00632893"/>
    <w:rsid w:val="00632A8A"/>
    <w:rsid w:val="00632F17"/>
    <w:rsid w:val="00632F20"/>
    <w:rsid w:val="006330F2"/>
    <w:rsid w:val="0063329F"/>
    <w:rsid w:val="0063372C"/>
    <w:rsid w:val="00633A4F"/>
    <w:rsid w:val="00633EA3"/>
    <w:rsid w:val="00633F9E"/>
    <w:rsid w:val="006342FF"/>
    <w:rsid w:val="006349A8"/>
    <w:rsid w:val="00634B5E"/>
    <w:rsid w:val="00634E1B"/>
    <w:rsid w:val="006350B4"/>
    <w:rsid w:val="006352F9"/>
    <w:rsid w:val="006354C0"/>
    <w:rsid w:val="00635801"/>
    <w:rsid w:val="00635A69"/>
    <w:rsid w:val="00635B59"/>
    <w:rsid w:val="00635C7B"/>
    <w:rsid w:val="00635CFC"/>
    <w:rsid w:val="00635D8F"/>
    <w:rsid w:val="00635DA3"/>
    <w:rsid w:val="0063604D"/>
    <w:rsid w:val="00636104"/>
    <w:rsid w:val="0063637A"/>
    <w:rsid w:val="0063638C"/>
    <w:rsid w:val="0063651E"/>
    <w:rsid w:val="00636635"/>
    <w:rsid w:val="00636702"/>
    <w:rsid w:val="00636CEB"/>
    <w:rsid w:val="0063709A"/>
    <w:rsid w:val="006374BB"/>
    <w:rsid w:val="00637679"/>
    <w:rsid w:val="00637B98"/>
    <w:rsid w:val="00637C2A"/>
    <w:rsid w:val="00637CE5"/>
    <w:rsid w:val="00637D06"/>
    <w:rsid w:val="00637EE2"/>
    <w:rsid w:val="00637F75"/>
    <w:rsid w:val="00640155"/>
    <w:rsid w:val="00640173"/>
    <w:rsid w:val="00640199"/>
    <w:rsid w:val="006401BF"/>
    <w:rsid w:val="006401C0"/>
    <w:rsid w:val="0064061B"/>
    <w:rsid w:val="00640B15"/>
    <w:rsid w:val="00640C51"/>
    <w:rsid w:val="00640EDB"/>
    <w:rsid w:val="00641929"/>
    <w:rsid w:val="00641981"/>
    <w:rsid w:val="00641B16"/>
    <w:rsid w:val="00641BB9"/>
    <w:rsid w:val="00641E0E"/>
    <w:rsid w:val="0064200C"/>
    <w:rsid w:val="00642022"/>
    <w:rsid w:val="0064228C"/>
    <w:rsid w:val="00642CC3"/>
    <w:rsid w:val="00642FDE"/>
    <w:rsid w:val="00643278"/>
    <w:rsid w:val="006434D3"/>
    <w:rsid w:val="00643CD1"/>
    <w:rsid w:val="00643F85"/>
    <w:rsid w:val="00643FE5"/>
    <w:rsid w:val="00644310"/>
    <w:rsid w:val="0064455C"/>
    <w:rsid w:val="0064464E"/>
    <w:rsid w:val="00644750"/>
    <w:rsid w:val="00644930"/>
    <w:rsid w:val="00645131"/>
    <w:rsid w:val="00645221"/>
    <w:rsid w:val="00645388"/>
    <w:rsid w:val="00645825"/>
    <w:rsid w:val="00645F61"/>
    <w:rsid w:val="00646370"/>
    <w:rsid w:val="0064688A"/>
    <w:rsid w:val="00646D32"/>
    <w:rsid w:val="00646D70"/>
    <w:rsid w:val="006478A6"/>
    <w:rsid w:val="00647B32"/>
    <w:rsid w:val="0065043D"/>
    <w:rsid w:val="00650974"/>
    <w:rsid w:val="00650ABC"/>
    <w:rsid w:val="00650B8D"/>
    <w:rsid w:val="00650B9A"/>
    <w:rsid w:val="0065195B"/>
    <w:rsid w:val="00651D7C"/>
    <w:rsid w:val="006520E9"/>
    <w:rsid w:val="00652182"/>
    <w:rsid w:val="006521E1"/>
    <w:rsid w:val="006523DF"/>
    <w:rsid w:val="00652B76"/>
    <w:rsid w:val="0065311C"/>
    <w:rsid w:val="0065340B"/>
    <w:rsid w:val="00654254"/>
    <w:rsid w:val="006547AB"/>
    <w:rsid w:val="00654884"/>
    <w:rsid w:val="00654D7E"/>
    <w:rsid w:val="00654E81"/>
    <w:rsid w:val="00655011"/>
    <w:rsid w:val="006554E7"/>
    <w:rsid w:val="00655577"/>
    <w:rsid w:val="00655BA1"/>
    <w:rsid w:val="0065624D"/>
    <w:rsid w:val="00656469"/>
    <w:rsid w:val="00656686"/>
    <w:rsid w:val="006566B8"/>
    <w:rsid w:val="00656AA8"/>
    <w:rsid w:val="00656B24"/>
    <w:rsid w:val="00656C65"/>
    <w:rsid w:val="00656C76"/>
    <w:rsid w:val="0065707F"/>
    <w:rsid w:val="0065719C"/>
    <w:rsid w:val="00657BB1"/>
    <w:rsid w:val="00657BCB"/>
    <w:rsid w:val="00657C27"/>
    <w:rsid w:val="00657FE7"/>
    <w:rsid w:val="0066042D"/>
    <w:rsid w:val="00660582"/>
    <w:rsid w:val="00660CBD"/>
    <w:rsid w:val="006612B3"/>
    <w:rsid w:val="00661313"/>
    <w:rsid w:val="006618F0"/>
    <w:rsid w:val="006619F1"/>
    <w:rsid w:val="00661C82"/>
    <w:rsid w:val="00661D03"/>
    <w:rsid w:val="00662393"/>
    <w:rsid w:val="00663386"/>
    <w:rsid w:val="00663688"/>
    <w:rsid w:val="006636D7"/>
    <w:rsid w:val="00663736"/>
    <w:rsid w:val="006638AB"/>
    <w:rsid w:val="00664C20"/>
    <w:rsid w:val="00664DF7"/>
    <w:rsid w:val="00665052"/>
    <w:rsid w:val="0066518D"/>
    <w:rsid w:val="006653C1"/>
    <w:rsid w:val="00665519"/>
    <w:rsid w:val="0066551E"/>
    <w:rsid w:val="00665BAC"/>
    <w:rsid w:val="00665C78"/>
    <w:rsid w:val="00665D0E"/>
    <w:rsid w:val="0066609E"/>
    <w:rsid w:val="0066618D"/>
    <w:rsid w:val="006664E3"/>
    <w:rsid w:val="00666821"/>
    <w:rsid w:val="00666932"/>
    <w:rsid w:val="00666CCB"/>
    <w:rsid w:val="00666DC1"/>
    <w:rsid w:val="00666E9A"/>
    <w:rsid w:val="006670D9"/>
    <w:rsid w:val="006670FA"/>
    <w:rsid w:val="00667822"/>
    <w:rsid w:val="00667ABC"/>
    <w:rsid w:val="00667AE9"/>
    <w:rsid w:val="00667B52"/>
    <w:rsid w:val="00667BC1"/>
    <w:rsid w:val="00667BD6"/>
    <w:rsid w:val="006705E2"/>
    <w:rsid w:val="006707DE"/>
    <w:rsid w:val="006708EA"/>
    <w:rsid w:val="006709C7"/>
    <w:rsid w:val="00670E57"/>
    <w:rsid w:val="00671271"/>
    <w:rsid w:val="00671D12"/>
    <w:rsid w:val="006728C4"/>
    <w:rsid w:val="00672C41"/>
    <w:rsid w:val="00672D48"/>
    <w:rsid w:val="00673203"/>
    <w:rsid w:val="00673742"/>
    <w:rsid w:val="006737B8"/>
    <w:rsid w:val="00673D16"/>
    <w:rsid w:val="00674575"/>
    <w:rsid w:val="00674A81"/>
    <w:rsid w:val="00674F06"/>
    <w:rsid w:val="00674F31"/>
    <w:rsid w:val="006750CF"/>
    <w:rsid w:val="00675197"/>
    <w:rsid w:val="0067570F"/>
    <w:rsid w:val="006759C8"/>
    <w:rsid w:val="00675A2B"/>
    <w:rsid w:val="00675FD4"/>
    <w:rsid w:val="00676095"/>
    <w:rsid w:val="006762D6"/>
    <w:rsid w:val="00676ABF"/>
    <w:rsid w:val="00676F1F"/>
    <w:rsid w:val="0067758B"/>
    <w:rsid w:val="00677A23"/>
    <w:rsid w:val="00680694"/>
    <w:rsid w:val="0068082D"/>
    <w:rsid w:val="006809D3"/>
    <w:rsid w:val="00681382"/>
    <w:rsid w:val="0068158C"/>
    <w:rsid w:val="0068177A"/>
    <w:rsid w:val="00682030"/>
    <w:rsid w:val="0068205A"/>
    <w:rsid w:val="0068208F"/>
    <w:rsid w:val="006821EE"/>
    <w:rsid w:val="00682795"/>
    <w:rsid w:val="006829A8"/>
    <w:rsid w:val="00682C95"/>
    <w:rsid w:val="00682F93"/>
    <w:rsid w:val="006830EF"/>
    <w:rsid w:val="00683367"/>
    <w:rsid w:val="0068358E"/>
    <w:rsid w:val="0068359B"/>
    <w:rsid w:val="006835B1"/>
    <w:rsid w:val="006835B4"/>
    <w:rsid w:val="00683BE7"/>
    <w:rsid w:val="0068405A"/>
    <w:rsid w:val="0068414F"/>
    <w:rsid w:val="006841D6"/>
    <w:rsid w:val="0068482C"/>
    <w:rsid w:val="00684FAD"/>
    <w:rsid w:val="006852DC"/>
    <w:rsid w:val="006854DA"/>
    <w:rsid w:val="00685775"/>
    <w:rsid w:val="00686308"/>
    <w:rsid w:val="00686A4D"/>
    <w:rsid w:val="00686B85"/>
    <w:rsid w:val="00686D64"/>
    <w:rsid w:val="00686F38"/>
    <w:rsid w:val="00686F9A"/>
    <w:rsid w:val="006875B3"/>
    <w:rsid w:val="006879B2"/>
    <w:rsid w:val="00687AB9"/>
    <w:rsid w:val="00687ADB"/>
    <w:rsid w:val="00687CC7"/>
    <w:rsid w:val="00687FD9"/>
    <w:rsid w:val="00687FF7"/>
    <w:rsid w:val="006904B4"/>
    <w:rsid w:val="006905A2"/>
    <w:rsid w:val="00690A46"/>
    <w:rsid w:val="00690CD9"/>
    <w:rsid w:val="00690EF3"/>
    <w:rsid w:val="00691045"/>
    <w:rsid w:val="006910C6"/>
    <w:rsid w:val="00691150"/>
    <w:rsid w:val="0069127A"/>
    <w:rsid w:val="00691760"/>
    <w:rsid w:val="006918CB"/>
    <w:rsid w:val="00691A13"/>
    <w:rsid w:val="00691A36"/>
    <w:rsid w:val="00691CE9"/>
    <w:rsid w:val="00691E26"/>
    <w:rsid w:val="00691F3C"/>
    <w:rsid w:val="006927C2"/>
    <w:rsid w:val="00692B78"/>
    <w:rsid w:val="006938A5"/>
    <w:rsid w:val="00693FAF"/>
    <w:rsid w:val="00694A8E"/>
    <w:rsid w:val="006955AD"/>
    <w:rsid w:val="00695661"/>
    <w:rsid w:val="006964BE"/>
    <w:rsid w:val="00696575"/>
    <w:rsid w:val="00696A08"/>
    <w:rsid w:val="00696F89"/>
    <w:rsid w:val="006974CC"/>
    <w:rsid w:val="0069764B"/>
    <w:rsid w:val="0069782C"/>
    <w:rsid w:val="00697C31"/>
    <w:rsid w:val="00697DDF"/>
    <w:rsid w:val="006A0197"/>
    <w:rsid w:val="006A05E7"/>
    <w:rsid w:val="006A08A5"/>
    <w:rsid w:val="006A1F64"/>
    <w:rsid w:val="006A221C"/>
    <w:rsid w:val="006A2250"/>
    <w:rsid w:val="006A232F"/>
    <w:rsid w:val="006A239A"/>
    <w:rsid w:val="006A2A10"/>
    <w:rsid w:val="006A334D"/>
    <w:rsid w:val="006A3977"/>
    <w:rsid w:val="006A3991"/>
    <w:rsid w:val="006A4216"/>
    <w:rsid w:val="006A502D"/>
    <w:rsid w:val="006A55D8"/>
    <w:rsid w:val="006A5B59"/>
    <w:rsid w:val="006A5D61"/>
    <w:rsid w:val="006A601D"/>
    <w:rsid w:val="006A622B"/>
    <w:rsid w:val="006A6670"/>
    <w:rsid w:val="006A69F2"/>
    <w:rsid w:val="006A6E51"/>
    <w:rsid w:val="006A71E9"/>
    <w:rsid w:val="006A7411"/>
    <w:rsid w:val="006A75C4"/>
    <w:rsid w:val="006A76D5"/>
    <w:rsid w:val="006A7E72"/>
    <w:rsid w:val="006B026D"/>
    <w:rsid w:val="006B027E"/>
    <w:rsid w:val="006B05B0"/>
    <w:rsid w:val="006B06E8"/>
    <w:rsid w:val="006B076B"/>
    <w:rsid w:val="006B091B"/>
    <w:rsid w:val="006B0BD6"/>
    <w:rsid w:val="006B10DD"/>
    <w:rsid w:val="006B121B"/>
    <w:rsid w:val="006B155C"/>
    <w:rsid w:val="006B1965"/>
    <w:rsid w:val="006B1C82"/>
    <w:rsid w:val="006B1ECE"/>
    <w:rsid w:val="006B290B"/>
    <w:rsid w:val="006B2DFF"/>
    <w:rsid w:val="006B2E3B"/>
    <w:rsid w:val="006B2FDD"/>
    <w:rsid w:val="006B3277"/>
    <w:rsid w:val="006B37F5"/>
    <w:rsid w:val="006B3C44"/>
    <w:rsid w:val="006B3DF6"/>
    <w:rsid w:val="006B3F51"/>
    <w:rsid w:val="006B3FD3"/>
    <w:rsid w:val="006B3FEB"/>
    <w:rsid w:val="006B40E6"/>
    <w:rsid w:val="006B4582"/>
    <w:rsid w:val="006B4920"/>
    <w:rsid w:val="006B4AF4"/>
    <w:rsid w:val="006B4C1D"/>
    <w:rsid w:val="006B4F27"/>
    <w:rsid w:val="006B5578"/>
    <w:rsid w:val="006B56B4"/>
    <w:rsid w:val="006B56C6"/>
    <w:rsid w:val="006B5824"/>
    <w:rsid w:val="006B5A12"/>
    <w:rsid w:val="006B5A3F"/>
    <w:rsid w:val="006B5D1E"/>
    <w:rsid w:val="006B6285"/>
    <w:rsid w:val="006B6326"/>
    <w:rsid w:val="006B6B4B"/>
    <w:rsid w:val="006B7669"/>
    <w:rsid w:val="006B779A"/>
    <w:rsid w:val="006B7F4F"/>
    <w:rsid w:val="006C048D"/>
    <w:rsid w:val="006C05BA"/>
    <w:rsid w:val="006C087D"/>
    <w:rsid w:val="006C0893"/>
    <w:rsid w:val="006C0C2C"/>
    <w:rsid w:val="006C0ECF"/>
    <w:rsid w:val="006C18A6"/>
    <w:rsid w:val="006C1A70"/>
    <w:rsid w:val="006C1B74"/>
    <w:rsid w:val="006C1F62"/>
    <w:rsid w:val="006C1FDE"/>
    <w:rsid w:val="006C2049"/>
    <w:rsid w:val="006C216C"/>
    <w:rsid w:val="006C2758"/>
    <w:rsid w:val="006C2AB9"/>
    <w:rsid w:val="006C2AF2"/>
    <w:rsid w:val="006C2C35"/>
    <w:rsid w:val="006C2CC1"/>
    <w:rsid w:val="006C2F3D"/>
    <w:rsid w:val="006C300C"/>
    <w:rsid w:val="006C3053"/>
    <w:rsid w:val="006C3660"/>
    <w:rsid w:val="006C37EB"/>
    <w:rsid w:val="006C37ED"/>
    <w:rsid w:val="006C3AB3"/>
    <w:rsid w:val="006C3B7C"/>
    <w:rsid w:val="006C3E61"/>
    <w:rsid w:val="006C42AD"/>
    <w:rsid w:val="006C4482"/>
    <w:rsid w:val="006C47B5"/>
    <w:rsid w:val="006C4D11"/>
    <w:rsid w:val="006C4DFC"/>
    <w:rsid w:val="006C52F3"/>
    <w:rsid w:val="006C542D"/>
    <w:rsid w:val="006C5A62"/>
    <w:rsid w:val="006C5A83"/>
    <w:rsid w:val="006C642C"/>
    <w:rsid w:val="006C6E16"/>
    <w:rsid w:val="006C6F90"/>
    <w:rsid w:val="006C72C3"/>
    <w:rsid w:val="006C7CE3"/>
    <w:rsid w:val="006C7D10"/>
    <w:rsid w:val="006D02A7"/>
    <w:rsid w:val="006D02DF"/>
    <w:rsid w:val="006D054B"/>
    <w:rsid w:val="006D09C8"/>
    <w:rsid w:val="006D0D5A"/>
    <w:rsid w:val="006D0FF8"/>
    <w:rsid w:val="006D11C8"/>
    <w:rsid w:val="006D1227"/>
    <w:rsid w:val="006D1504"/>
    <w:rsid w:val="006D1836"/>
    <w:rsid w:val="006D1C11"/>
    <w:rsid w:val="006D1F4B"/>
    <w:rsid w:val="006D21C1"/>
    <w:rsid w:val="006D265C"/>
    <w:rsid w:val="006D3540"/>
    <w:rsid w:val="006D3C75"/>
    <w:rsid w:val="006D3CE6"/>
    <w:rsid w:val="006D3E6B"/>
    <w:rsid w:val="006D4690"/>
    <w:rsid w:val="006D46BE"/>
    <w:rsid w:val="006D49B3"/>
    <w:rsid w:val="006D58F3"/>
    <w:rsid w:val="006D5C21"/>
    <w:rsid w:val="006D5C46"/>
    <w:rsid w:val="006D679B"/>
    <w:rsid w:val="006D6996"/>
    <w:rsid w:val="006D6BB3"/>
    <w:rsid w:val="006D6C5D"/>
    <w:rsid w:val="006D6D47"/>
    <w:rsid w:val="006D6F3E"/>
    <w:rsid w:val="006D77AF"/>
    <w:rsid w:val="006D783B"/>
    <w:rsid w:val="006D7944"/>
    <w:rsid w:val="006D7A5E"/>
    <w:rsid w:val="006D7CA8"/>
    <w:rsid w:val="006D7E3C"/>
    <w:rsid w:val="006D7EE2"/>
    <w:rsid w:val="006D7F47"/>
    <w:rsid w:val="006E0B51"/>
    <w:rsid w:val="006E0BE1"/>
    <w:rsid w:val="006E0BFF"/>
    <w:rsid w:val="006E10FD"/>
    <w:rsid w:val="006E13B4"/>
    <w:rsid w:val="006E15DF"/>
    <w:rsid w:val="006E180B"/>
    <w:rsid w:val="006E192F"/>
    <w:rsid w:val="006E1AE1"/>
    <w:rsid w:val="006E1B5D"/>
    <w:rsid w:val="006E1DD9"/>
    <w:rsid w:val="006E2197"/>
    <w:rsid w:val="006E2558"/>
    <w:rsid w:val="006E2779"/>
    <w:rsid w:val="006E28D8"/>
    <w:rsid w:val="006E2D17"/>
    <w:rsid w:val="006E357A"/>
    <w:rsid w:val="006E364A"/>
    <w:rsid w:val="006E3F43"/>
    <w:rsid w:val="006E404A"/>
    <w:rsid w:val="006E4106"/>
    <w:rsid w:val="006E424F"/>
    <w:rsid w:val="006E43F3"/>
    <w:rsid w:val="006E45F8"/>
    <w:rsid w:val="006E468B"/>
    <w:rsid w:val="006E4E36"/>
    <w:rsid w:val="006E5073"/>
    <w:rsid w:val="006E51B5"/>
    <w:rsid w:val="006E575C"/>
    <w:rsid w:val="006E57C2"/>
    <w:rsid w:val="006E5BC2"/>
    <w:rsid w:val="006E60BC"/>
    <w:rsid w:val="006E642F"/>
    <w:rsid w:val="006E6B14"/>
    <w:rsid w:val="006E6E66"/>
    <w:rsid w:val="006E7436"/>
    <w:rsid w:val="006E77F6"/>
    <w:rsid w:val="006E780A"/>
    <w:rsid w:val="006E7980"/>
    <w:rsid w:val="006E7F91"/>
    <w:rsid w:val="006F0014"/>
    <w:rsid w:val="006F019F"/>
    <w:rsid w:val="006F07B3"/>
    <w:rsid w:val="006F0900"/>
    <w:rsid w:val="006F0BCA"/>
    <w:rsid w:val="006F0F72"/>
    <w:rsid w:val="006F1201"/>
    <w:rsid w:val="006F182F"/>
    <w:rsid w:val="006F1E4D"/>
    <w:rsid w:val="006F250F"/>
    <w:rsid w:val="006F2BEA"/>
    <w:rsid w:val="006F2CAB"/>
    <w:rsid w:val="006F2D0D"/>
    <w:rsid w:val="006F322F"/>
    <w:rsid w:val="006F350A"/>
    <w:rsid w:val="006F3746"/>
    <w:rsid w:val="006F3973"/>
    <w:rsid w:val="006F3A72"/>
    <w:rsid w:val="006F3CBD"/>
    <w:rsid w:val="006F3F5F"/>
    <w:rsid w:val="006F3F8F"/>
    <w:rsid w:val="006F40B2"/>
    <w:rsid w:val="006F433D"/>
    <w:rsid w:val="006F47A7"/>
    <w:rsid w:val="006F4DAC"/>
    <w:rsid w:val="006F4E1A"/>
    <w:rsid w:val="006F4F5D"/>
    <w:rsid w:val="006F4F7D"/>
    <w:rsid w:val="006F54C4"/>
    <w:rsid w:val="006F5564"/>
    <w:rsid w:val="006F5748"/>
    <w:rsid w:val="006F5C08"/>
    <w:rsid w:val="006F6585"/>
    <w:rsid w:val="006F6745"/>
    <w:rsid w:val="006F67DA"/>
    <w:rsid w:val="006F6C08"/>
    <w:rsid w:val="006F6C9C"/>
    <w:rsid w:val="006F6F9F"/>
    <w:rsid w:val="006F6FCA"/>
    <w:rsid w:val="006F73AC"/>
    <w:rsid w:val="006F793B"/>
    <w:rsid w:val="006F7D70"/>
    <w:rsid w:val="006F7D7B"/>
    <w:rsid w:val="006F7DBD"/>
    <w:rsid w:val="006F7E36"/>
    <w:rsid w:val="007003C5"/>
    <w:rsid w:val="00700ADE"/>
    <w:rsid w:val="00700D0A"/>
    <w:rsid w:val="00700E8E"/>
    <w:rsid w:val="00701139"/>
    <w:rsid w:val="00701330"/>
    <w:rsid w:val="00701528"/>
    <w:rsid w:val="007015DE"/>
    <w:rsid w:val="0070169F"/>
    <w:rsid w:val="007016F4"/>
    <w:rsid w:val="00701DB2"/>
    <w:rsid w:val="00702857"/>
    <w:rsid w:val="00702916"/>
    <w:rsid w:val="00702AEF"/>
    <w:rsid w:val="00702AF1"/>
    <w:rsid w:val="00703068"/>
    <w:rsid w:val="00703210"/>
    <w:rsid w:val="007034FA"/>
    <w:rsid w:val="00703509"/>
    <w:rsid w:val="007038CB"/>
    <w:rsid w:val="00703AE1"/>
    <w:rsid w:val="00703DBD"/>
    <w:rsid w:val="0070421C"/>
    <w:rsid w:val="00704489"/>
    <w:rsid w:val="00704526"/>
    <w:rsid w:val="00704877"/>
    <w:rsid w:val="00705149"/>
    <w:rsid w:val="007052AC"/>
    <w:rsid w:val="007052C0"/>
    <w:rsid w:val="0070531F"/>
    <w:rsid w:val="007057DB"/>
    <w:rsid w:val="007060D9"/>
    <w:rsid w:val="00706433"/>
    <w:rsid w:val="007068A4"/>
    <w:rsid w:val="007068D5"/>
    <w:rsid w:val="007069DE"/>
    <w:rsid w:val="00706C20"/>
    <w:rsid w:val="00706C28"/>
    <w:rsid w:val="0070739F"/>
    <w:rsid w:val="00707879"/>
    <w:rsid w:val="00707ABD"/>
    <w:rsid w:val="00707FDE"/>
    <w:rsid w:val="00710186"/>
    <w:rsid w:val="007114BD"/>
    <w:rsid w:val="00711557"/>
    <w:rsid w:val="0071163A"/>
    <w:rsid w:val="00711739"/>
    <w:rsid w:val="00711AEA"/>
    <w:rsid w:val="00711B4E"/>
    <w:rsid w:val="00711CFA"/>
    <w:rsid w:val="00711DE4"/>
    <w:rsid w:val="00711E9A"/>
    <w:rsid w:val="00712059"/>
    <w:rsid w:val="007127F7"/>
    <w:rsid w:val="007128BE"/>
    <w:rsid w:val="00712AF1"/>
    <w:rsid w:val="00712DB5"/>
    <w:rsid w:val="007135F5"/>
    <w:rsid w:val="007136CE"/>
    <w:rsid w:val="00713A8A"/>
    <w:rsid w:val="00713FD4"/>
    <w:rsid w:val="0071411C"/>
    <w:rsid w:val="00714B29"/>
    <w:rsid w:val="00714DFA"/>
    <w:rsid w:val="00714F49"/>
    <w:rsid w:val="00714F8D"/>
    <w:rsid w:val="00715AA5"/>
    <w:rsid w:val="00715B5B"/>
    <w:rsid w:val="00715BF6"/>
    <w:rsid w:val="00716146"/>
    <w:rsid w:val="00716167"/>
    <w:rsid w:val="0071634D"/>
    <w:rsid w:val="007163DE"/>
    <w:rsid w:val="00716507"/>
    <w:rsid w:val="007166C4"/>
    <w:rsid w:val="00716AA9"/>
    <w:rsid w:val="0071737C"/>
    <w:rsid w:val="007174FC"/>
    <w:rsid w:val="00717888"/>
    <w:rsid w:val="007179BE"/>
    <w:rsid w:val="00717B25"/>
    <w:rsid w:val="007205D5"/>
    <w:rsid w:val="007208D1"/>
    <w:rsid w:val="0072092F"/>
    <w:rsid w:val="00720FF4"/>
    <w:rsid w:val="00721449"/>
    <w:rsid w:val="00721A8E"/>
    <w:rsid w:val="00721D78"/>
    <w:rsid w:val="00722238"/>
    <w:rsid w:val="00722C6F"/>
    <w:rsid w:val="0072316B"/>
    <w:rsid w:val="007236D5"/>
    <w:rsid w:val="00724055"/>
    <w:rsid w:val="00724519"/>
    <w:rsid w:val="00724876"/>
    <w:rsid w:val="00724CC5"/>
    <w:rsid w:val="00724DD1"/>
    <w:rsid w:val="00725056"/>
    <w:rsid w:val="00725075"/>
    <w:rsid w:val="00725241"/>
    <w:rsid w:val="007252DC"/>
    <w:rsid w:val="00725466"/>
    <w:rsid w:val="00725C78"/>
    <w:rsid w:val="0072676C"/>
    <w:rsid w:val="007268BE"/>
    <w:rsid w:val="00726AC3"/>
    <w:rsid w:val="00727EEB"/>
    <w:rsid w:val="00727F81"/>
    <w:rsid w:val="00730061"/>
    <w:rsid w:val="007308B1"/>
    <w:rsid w:val="00730932"/>
    <w:rsid w:val="00731053"/>
    <w:rsid w:val="0073144B"/>
    <w:rsid w:val="007316A0"/>
    <w:rsid w:val="007316EF"/>
    <w:rsid w:val="007319CA"/>
    <w:rsid w:val="00731DB7"/>
    <w:rsid w:val="00732264"/>
    <w:rsid w:val="007326CF"/>
    <w:rsid w:val="0073272F"/>
    <w:rsid w:val="00732845"/>
    <w:rsid w:val="007329BD"/>
    <w:rsid w:val="00732E6E"/>
    <w:rsid w:val="007330F7"/>
    <w:rsid w:val="00733368"/>
    <w:rsid w:val="0073343F"/>
    <w:rsid w:val="007335DE"/>
    <w:rsid w:val="00733632"/>
    <w:rsid w:val="00733FAE"/>
    <w:rsid w:val="00733FF6"/>
    <w:rsid w:val="0073406A"/>
    <w:rsid w:val="00734C2F"/>
    <w:rsid w:val="00734E52"/>
    <w:rsid w:val="00734F6B"/>
    <w:rsid w:val="00735461"/>
    <w:rsid w:val="00735469"/>
    <w:rsid w:val="00735676"/>
    <w:rsid w:val="0073587F"/>
    <w:rsid w:val="00736F80"/>
    <w:rsid w:val="007372CD"/>
    <w:rsid w:val="0073758C"/>
    <w:rsid w:val="0073758D"/>
    <w:rsid w:val="007377FD"/>
    <w:rsid w:val="007407F2"/>
    <w:rsid w:val="007408B1"/>
    <w:rsid w:val="00740A55"/>
    <w:rsid w:val="00741098"/>
    <w:rsid w:val="007410A2"/>
    <w:rsid w:val="007410F2"/>
    <w:rsid w:val="007411F7"/>
    <w:rsid w:val="00741358"/>
    <w:rsid w:val="007418C9"/>
    <w:rsid w:val="00741D17"/>
    <w:rsid w:val="00741F16"/>
    <w:rsid w:val="0074216B"/>
    <w:rsid w:val="007424A3"/>
    <w:rsid w:val="007429AC"/>
    <w:rsid w:val="00742B9D"/>
    <w:rsid w:val="00742F1E"/>
    <w:rsid w:val="00743BF0"/>
    <w:rsid w:val="00744763"/>
    <w:rsid w:val="007449A1"/>
    <w:rsid w:val="00744B60"/>
    <w:rsid w:val="00745BA5"/>
    <w:rsid w:val="00745E3D"/>
    <w:rsid w:val="0074619B"/>
    <w:rsid w:val="00747157"/>
    <w:rsid w:val="00747212"/>
    <w:rsid w:val="007472EA"/>
    <w:rsid w:val="00747362"/>
    <w:rsid w:val="00747595"/>
    <w:rsid w:val="00747648"/>
    <w:rsid w:val="007476CD"/>
    <w:rsid w:val="00747702"/>
    <w:rsid w:val="00747807"/>
    <w:rsid w:val="00747ABD"/>
    <w:rsid w:val="00747C7E"/>
    <w:rsid w:val="00747D86"/>
    <w:rsid w:val="0075051D"/>
    <w:rsid w:val="007512CE"/>
    <w:rsid w:val="0075153B"/>
    <w:rsid w:val="00751A01"/>
    <w:rsid w:val="00751EDE"/>
    <w:rsid w:val="00752384"/>
    <w:rsid w:val="00752493"/>
    <w:rsid w:val="007524FB"/>
    <w:rsid w:val="0075269A"/>
    <w:rsid w:val="007529CB"/>
    <w:rsid w:val="00752A26"/>
    <w:rsid w:val="00752EE8"/>
    <w:rsid w:val="00753261"/>
    <w:rsid w:val="00753490"/>
    <w:rsid w:val="00753881"/>
    <w:rsid w:val="00753F95"/>
    <w:rsid w:val="0075428F"/>
    <w:rsid w:val="00754671"/>
    <w:rsid w:val="0075490D"/>
    <w:rsid w:val="00754B3D"/>
    <w:rsid w:val="00754BA9"/>
    <w:rsid w:val="00754EC6"/>
    <w:rsid w:val="007551D1"/>
    <w:rsid w:val="00755992"/>
    <w:rsid w:val="00755B47"/>
    <w:rsid w:val="00756062"/>
    <w:rsid w:val="00756709"/>
    <w:rsid w:val="00756777"/>
    <w:rsid w:val="00756A25"/>
    <w:rsid w:val="00756C4F"/>
    <w:rsid w:val="00756FE7"/>
    <w:rsid w:val="00757159"/>
    <w:rsid w:val="0075738C"/>
    <w:rsid w:val="007579A9"/>
    <w:rsid w:val="00757B88"/>
    <w:rsid w:val="00757C24"/>
    <w:rsid w:val="00757C78"/>
    <w:rsid w:val="00760132"/>
    <w:rsid w:val="00760520"/>
    <w:rsid w:val="00760A53"/>
    <w:rsid w:val="00760A7C"/>
    <w:rsid w:val="00760D26"/>
    <w:rsid w:val="00761163"/>
    <w:rsid w:val="0076142D"/>
    <w:rsid w:val="0076197C"/>
    <w:rsid w:val="00762644"/>
    <w:rsid w:val="007627B7"/>
    <w:rsid w:val="0076290D"/>
    <w:rsid w:val="007629B1"/>
    <w:rsid w:val="00762A00"/>
    <w:rsid w:val="00762FAA"/>
    <w:rsid w:val="00763982"/>
    <w:rsid w:val="007642B5"/>
    <w:rsid w:val="007642D1"/>
    <w:rsid w:val="00764A25"/>
    <w:rsid w:val="00764E33"/>
    <w:rsid w:val="007652A8"/>
    <w:rsid w:val="0076551C"/>
    <w:rsid w:val="00765C6E"/>
    <w:rsid w:val="00765CC4"/>
    <w:rsid w:val="0076616E"/>
    <w:rsid w:val="007661A2"/>
    <w:rsid w:val="00766325"/>
    <w:rsid w:val="007665CB"/>
    <w:rsid w:val="00766739"/>
    <w:rsid w:val="007667D0"/>
    <w:rsid w:val="00766853"/>
    <w:rsid w:val="00766921"/>
    <w:rsid w:val="00766A07"/>
    <w:rsid w:val="00766A29"/>
    <w:rsid w:val="00766B74"/>
    <w:rsid w:val="00766F98"/>
    <w:rsid w:val="00767600"/>
    <w:rsid w:val="007676E9"/>
    <w:rsid w:val="007678F5"/>
    <w:rsid w:val="00770081"/>
    <w:rsid w:val="007701E8"/>
    <w:rsid w:val="0077049A"/>
    <w:rsid w:val="00770504"/>
    <w:rsid w:val="00770857"/>
    <w:rsid w:val="00770B4E"/>
    <w:rsid w:val="00770EFC"/>
    <w:rsid w:val="007716B3"/>
    <w:rsid w:val="00771C71"/>
    <w:rsid w:val="00771D91"/>
    <w:rsid w:val="00772107"/>
    <w:rsid w:val="007723EF"/>
    <w:rsid w:val="007724C3"/>
    <w:rsid w:val="007725B8"/>
    <w:rsid w:val="007725F6"/>
    <w:rsid w:val="00772C4C"/>
    <w:rsid w:val="00772C79"/>
    <w:rsid w:val="00773273"/>
    <w:rsid w:val="007738D0"/>
    <w:rsid w:val="00773996"/>
    <w:rsid w:val="00773B52"/>
    <w:rsid w:val="00773C74"/>
    <w:rsid w:val="00774087"/>
    <w:rsid w:val="007748DE"/>
    <w:rsid w:val="00775195"/>
    <w:rsid w:val="007755E2"/>
    <w:rsid w:val="007755E6"/>
    <w:rsid w:val="00775ACA"/>
    <w:rsid w:val="00775C77"/>
    <w:rsid w:val="00775E80"/>
    <w:rsid w:val="00776C50"/>
    <w:rsid w:val="0077704E"/>
    <w:rsid w:val="00777841"/>
    <w:rsid w:val="00777B2C"/>
    <w:rsid w:val="00780331"/>
    <w:rsid w:val="007806A3"/>
    <w:rsid w:val="007808E7"/>
    <w:rsid w:val="00780BDE"/>
    <w:rsid w:val="00780C60"/>
    <w:rsid w:val="007810D7"/>
    <w:rsid w:val="0078197B"/>
    <w:rsid w:val="007819F3"/>
    <w:rsid w:val="00781ACB"/>
    <w:rsid w:val="00781C98"/>
    <w:rsid w:val="00782195"/>
    <w:rsid w:val="007821D7"/>
    <w:rsid w:val="007830EF"/>
    <w:rsid w:val="00783160"/>
    <w:rsid w:val="00783753"/>
    <w:rsid w:val="0078393F"/>
    <w:rsid w:val="00783D94"/>
    <w:rsid w:val="0078441F"/>
    <w:rsid w:val="00784423"/>
    <w:rsid w:val="007846C3"/>
    <w:rsid w:val="007855B0"/>
    <w:rsid w:val="00785EF7"/>
    <w:rsid w:val="00785EFE"/>
    <w:rsid w:val="0078629D"/>
    <w:rsid w:val="0078634D"/>
    <w:rsid w:val="007866E8"/>
    <w:rsid w:val="00786EF4"/>
    <w:rsid w:val="0078709A"/>
    <w:rsid w:val="00787474"/>
    <w:rsid w:val="007874BF"/>
    <w:rsid w:val="007874CC"/>
    <w:rsid w:val="0078775F"/>
    <w:rsid w:val="00787A0A"/>
    <w:rsid w:val="00787C22"/>
    <w:rsid w:val="00787E03"/>
    <w:rsid w:val="00790851"/>
    <w:rsid w:val="0079086A"/>
    <w:rsid w:val="00790DFD"/>
    <w:rsid w:val="00790E08"/>
    <w:rsid w:val="007917D6"/>
    <w:rsid w:val="007918C8"/>
    <w:rsid w:val="007918EF"/>
    <w:rsid w:val="00791B4C"/>
    <w:rsid w:val="00791CD6"/>
    <w:rsid w:val="00792135"/>
    <w:rsid w:val="0079254B"/>
    <w:rsid w:val="00792937"/>
    <w:rsid w:val="00792AD2"/>
    <w:rsid w:val="00792AF4"/>
    <w:rsid w:val="00792D73"/>
    <w:rsid w:val="00793300"/>
    <w:rsid w:val="00793605"/>
    <w:rsid w:val="00793646"/>
    <w:rsid w:val="0079364C"/>
    <w:rsid w:val="0079392A"/>
    <w:rsid w:val="007940E3"/>
    <w:rsid w:val="0079433A"/>
    <w:rsid w:val="00794882"/>
    <w:rsid w:val="0079503E"/>
    <w:rsid w:val="00795BFF"/>
    <w:rsid w:val="00795D2E"/>
    <w:rsid w:val="00796108"/>
    <w:rsid w:val="0079672B"/>
    <w:rsid w:val="00796E2B"/>
    <w:rsid w:val="00797AEA"/>
    <w:rsid w:val="00797B2C"/>
    <w:rsid w:val="00797CD4"/>
    <w:rsid w:val="00797D98"/>
    <w:rsid w:val="00797DB2"/>
    <w:rsid w:val="007A0034"/>
    <w:rsid w:val="007A01DA"/>
    <w:rsid w:val="007A0AB8"/>
    <w:rsid w:val="007A173B"/>
    <w:rsid w:val="007A180E"/>
    <w:rsid w:val="007A1A08"/>
    <w:rsid w:val="007A1EC0"/>
    <w:rsid w:val="007A1FD1"/>
    <w:rsid w:val="007A216B"/>
    <w:rsid w:val="007A230F"/>
    <w:rsid w:val="007A28A7"/>
    <w:rsid w:val="007A29FA"/>
    <w:rsid w:val="007A2C55"/>
    <w:rsid w:val="007A2D9E"/>
    <w:rsid w:val="007A2F87"/>
    <w:rsid w:val="007A3504"/>
    <w:rsid w:val="007A35E4"/>
    <w:rsid w:val="007A378F"/>
    <w:rsid w:val="007A37F8"/>
    <w:rsid w:val="007A3CAC"/>
    <w:rsid w:val="007A3FED"/>
    <w:rsid w:val="007A41CE"/>
    <w:rsid w:val="007A485B"/>
    <w:rsid w:val="007A49A7"/>
    <w:rsid w:val="007A4DBB"/>
    <w:rsid w:val="007A5676"/>
    <w:rsid w:val="007A5690"/>
    <w:rsid w:val="007A5736"/>
    <w:rsid w:val="007A5CA9"/>
    <w:rsid w:val="007A61E8"/>
    <w:rsid w:val="007A63B2"/>
    <w:rsid w:val="007A63D8"/>
    <w:rsid w:val="007A6CD9"/>
    <w:rsid w:val="007A6E52"/>
    <w:rsid w:val="007A6E7F"/>
    <w:rsid w:val="007A6EB8"/>
    <w:rsid w:val="007A755E"/>
    <w:rsid w:val="007B019F"/>
    <w:rsid w:val="007B01EC"/>
    <w:rsid w:val="007B0262"/>
    <w:rsid w:val="007B02F2"/>
    <w:rsid w:val="007B0594"/>
    <w:rsid w:val="007B0753"/>
    <w:rsid w:val="007B09FF"/>
    <w:rsid w:val="007B0C15"/>
    <w:rsid w:val="007B1066"/>
    <w:rsid w:val="007B13AC"/>
    <w:rsid w:val="007B1895"/>
    <w:rsid w:val="007B1995"/>
    <w:rsid w:val="007B19F5"/>
    <w:rsid w:val="007B1AA8"/>
    <w:rsid w:val="007B1B2B"/>
    <w:rsid w:val="007B1FEF"/>
    <w:rsid w:val="007B27D5"/>
    <w:rsid w:val="007B2C1D"/>
    <w:rsid w:val="007B2E30"/>
    <w:rsid w:val="007B2EA2"/>
    <w:rsid w:val="007B2F0E"/>
    <w:rsid w:val="007B3185"/>
    <w:rsid w:val="007B3500"/>
    <w:rsid w:val="007B3758"/>
    <w:rsid w:val="007B3F21"/>
    <w:rsid w:val="007B4739"/>
    <w:rsid w:val="007B4A14"/>
    <w:rsid w:val="007B4D3D"/>
    <w:rsid w:val="007B5051"/>
    <w:rsid w:val="007B52F8"/>
    <w:rsid w:val="007B5319"/>
    <w:rsid w:val="007B5329"/>
    <w:rsid w:val="007B558E"/>
    <w:rsid w:val="007B5B0F"/>
    <w:rsid w:val="007B5D2F"/>
    <w:rsid w:val="007B5DF6"/>
    <w:rsid w:val="007B6436"/>
    <w:rsid w:val="007B68F4"/>
    <w:rsid w:val="007B6A69"/>
    <w:rsid w:val="007B701E"/>
    <w:rsid w:val="007B72A4"/>
    <w:rsid w:val="007B784F"/>
    <w:rsid w:val="007B78D1"/>
    <w:rsid w:val="007B7A67"/>
    <w:rsid w:val="007B7B77"/>
    <w:rsid w:val="007B7D5F"/>
    <w:rsid w:val="007B7E1D"/>
    <w:rsid w:val="007C02E7"/>
    <w:rsid w:val="007C0AD6"/>
    <w:rsid w:val="007C0D3C"/>
    <w:rsid w:val="007C10C4"/>
    <w:rsid w:val="007C10D6"/>
    <w:rsid w:val="007C137C"/>
    <w:rsid w:val="007C14C4"/>
    <w:rsid w:val="007C1A61"/>
    <w:rsid w:val="007C1E58"/>
    <w:rsid w:val="007C1FBC"/>
    <w:rsid w:val="007C22C5"/>
    <w:rsid w:val="007C2821"/>
    <w:rsid w:val="007C28B4"/>
    <w:rsid w:val="007C29BF"/>
    <w:rsid w:val="007C3AD4"/>
    <w:rsid w:val="007C4A75"/>
    <w:rsid w:val="007C4C85"/>
    <w:rsid w:val="007C4FE2"/>
    <w:rsid w:val="007C5114"/>
    <w:rsid w:val="007C5277"/>
    <w:rsid w:val="007C56D4"/>
    <w:rsid w:val="007C5871"/>
    <w:rsid w:val="007C58B7"/>
    <w:rsid w:val="007C5E80"/>
    <w:rsid w:val="007C616A"/>
    <w:rsid w:val="007C62B4"/>
    <w:rsid w:val="007C694E"/>
    <w:rsid w:val="007C7146"/>
    <w:rsid w:val="007D036F"/>
    <w:rsid w:val="007D063B"/>
    <w:rsid w:val="007D0752"/>
    <w:rsid w:val="007D0A4D"/>
    <w:rsid w:val="007D0AB3"/>
    <w:rsid w:val="007D0C36"/>
    <w:rsid w:val="007D1159"/>
    <w:rsid w:val="007D1872"/>
    <w:rsid w:val="007D1B6B"/>
    <w:rsid w:val="007D20F7"/>
    <w:rsid w:val="007D232B"/>
    <w:rsid w:val="007D23DC"/>
    <w:rsid w:val="007D2654"/>
    <w:rsid w:val="007D2820"/>
    <w:rsid w:val="007D2BF4"/>
    <w:rsid w:val="007D2DA7"/>
    <w:rsid w:val="007D3087"/>
    <w:rsid w:val="007D329E"/>
    <w:rsid w:val="007D361A"/>
    <w:rsid w:val="007D36E9"/>
    <w:rsid w:val="007D3770"/>
    <w:rsid w:val="007D37E8"/>
    <w:rsid w:val="007D38A6"/>
    <w:rsid w:val="007D3BA9"/>
    <w:rsid w:val="007D3BB1"/>
    <w:rsid w:val="007D3EB0"/>
    <w:rsid w:val="007D41D5"/>
    <w:rsid w:val="007D4927"/>
    <w:rsid w:val="007D493D"/>
    <w:rsid w:val="007D4B16"/>
    <w:rsid w:val="007D4DFE"/>
    <w:rsid w:val="007D4F3F"/>
    <w:rsid w:val="007D53D6"/>
    <w:rsid w:val="007D58AC"/>
    <w:rsid w:val="007D5B02"/>
    <w:rsid w:val="007D5B97"/>
    <w:rsid w:val="007D5D70"/>
    <w:rsid w:val="007D5F93"/>
    <w:rsid w:val="007D6496"/>
    <w:rsid w:val="007D654A"/>
    <w:rsid w:val="007D6688"/>
    <w:rsid w:val="007D68BD"/>
    <w:rsid w:val="007D6A3B"/>
    <w:rsid w:val="007D6BC9"/>
    <w:rsid w:val="007D6DA6"/>
    <w:rsid w:val="007D722D"/>
    <w:rsid w:val="007D7754"/>
    <w:rsid w:val="007D7B4D"/>
    <w:rsid w:val="007D7F73"/>
    <w:rsid w:val="007E03B5"/>
    <w:rsid w:val="007E09A5"/>
    <w:rsid w:val="007E0AB0"/>
    <w:rsid w:val="007E0DF2"/>
    <w:rsid w:val="007E12CF"/>
    <w:rsid w:val="007E2382"/>
    <w:rsid w:val="007E265D"/>
    <w:rsid w:val="007E27F2"/>
    <w:rsid w:val="007E2DFA"/>
    <w:rsid w:val="007E3151"/>
    <w:rsid w:val="007E33E8"/>
    <w:rsid w:val="007E368A"/>
    <w:rsid w:val="007E3762"/>
    <w:rsid w:val="007E38FD"/>
    <w:rsid w:val="007E3B5E"/>
    <w:rsid w:val="007E3BCB"/>
    <w:rsid w:val="007E3E10"/>
    <w:rsid w:val="007E3F6F"/>
    <w:rsid w:val="007E40C8"/>
    <w:rsid w:val="007E47F9"/>
    <w:rsid w:val="007E4FA5"/>
    <w:rsid w:val="007E4FD0"/>
    <w:rsid w:val="007E5D68"/>
    <w:rsid w:val="007E5E6F"/>
    <w:rsid w:val="007E6157"/>
    <w:rsid w:val="007E64B5"/>
    <w:rsid w:val="007E682C"/>
    <w:rsid w:val="007E6985"/>
    <w:rsid w:val="007E6F1E"/>
    <w:rsid w:val="007E6F8D"/>
    <w:rsid w:val="007E734F"/>
    <w:rsid w:val="007E736A"/>
    <w:rsid w:val="007E73F3"/>
    <w:rsid w:val="007E742E"/>
    <w:rsid w:val="007E74BD"/>
    <w:rsid w:val="007E75CA"/>
    <w:rsid w:val="007E7E34"/>
    <w:rsid w:val="007F00FB"/>
    <w:rsid w:val="007F03D7"/>
    <w:rsid w:val="007F046D"/>
    <w:rsid w:val="007F04C5"/>
    <w:rsid w:val="007F0591"/>
    <w:rsid w:val="007F0856"/>
    <w:rsid w:val="007F0AC7"/>
    <w:rsid w:val="007F10B4"/>
    <w:rsid w:val="007F112B"/>
    <w:rsid w:val="007F1726"/>
    <w:rsid w:val="007F1953"/>
    <w:rsid w:val="007F1F67"/>
    <w:rsid w:val="007F2074"/>
    <w:rsid w:val="007F22A1"/>
    <w:rsid w:val="007F2400"/>
    <w:rsid w:val="007F2DE7"/>
    <w:rsid w:val="007F3231"/>
    <w:rsid w:val="007F369A"/>
    <w:rsid w:val="007F3E51"/>
    <w:rsid w:val="007F4B57"/>
    <w:rsid w:val="007F4C6D"/>
    <w:rsid w:val="007F4DC2"/>
    <w:rsid w:val="007F4DE9"/>
    <w:rsid w:val="007F4E65"/>
    <w:rsid w:val="007F53A2"/>
    <w:rsid w:val="007F542D"/>
    <w:rsid w:val="007F57D7"/>
    <w:rsid w:val="007F585F"/>
    <w:rsid w:val="007F5CC1"/>
    <w:rsid w:val="007F6045"/>
    <w:rsid w:val="007F68DA"/>
    <w:rsid w:val="007F68FF"/>
    <w:rsid w:val="007F6B1A"/>
    <w:rsid w:val="007F711F"/>
    <w:rsid w:val="007F7329"/>
    <w:rsid w:val="007F73BE"/>
    <w:rsid w:val="007F79E1"/>
    <w:rsid w:val="007F7A0E"/>
    <w:rsid w:val="007F7B35"/>
    <w:rsid w:val="007F7B3B"/>
    <w:rsid w:val="007F7EF7"/>
    <w:rsid w:val="008002C2"/>
    <w:rsid w:val="008003C8"/>
    <w:rsid w:val="0080067F"/>
    <w:rsid w:val="008006DB"/>
    <w:rsid w:val="00800B7F"/>
    <w:rsid w:val="00800E3A"/>
    <w:rsid w:val="008017CD"/>
    <w:rsid w:val="00801917"/>
    <w:rsid w:val="00801D1A"/>
    <w:rsid w:val="00802992"/>
    <w:rsid w:val="00802BA3"/>
    <w:rsid w:val="00802D4B"/>
    <w:rsid w:val="00802FE5"/>
    <w:rsid w:val="00803141"/>
    <w:rsid w:val="008038ED"/>
    <w:rsid w:val="00803BBF"/>
    <w:rsid w:val="00804099"/>
    <w:rsid w:val="00804307"/>
    <w:rsid w:val="0080463F"/>
    <w:rsid w:val="00804AE5"/>
    <w:rsid w:val="00805498"/>
    <w:rsid w:val="00805669"/>
    <w:rsid w:val="00805B4E"/>
    <w:rsid w:val="00806233"/>
    <w:rsid w:val="008062A6"/>
    <w:rsid w:val="008065D5"/>
    <w:rsid w:val="00806B81"/>
    <w:rsid w:val="00806C9A"/>
    <w:rsid w:val="00806D17"/>
    <w:rsid w:val="00806E41"/>
    <w:rsid w:val="0080710C"/>
    <w:rsid w:val="0080774A"/>
    <w:rsid w:val="00807B63"/>
    <w:rsid w:val="00807F30"/>
    <w:rsid w:val="00807F76"/>
    <w:rsid w:val="008101F8"/>
    <w:rsid w:val="00810C20"/>
    <w:rsid w:val="008114B9"/>
    <w:rsid w:val="008119BB"/>
    <w:rsid w:val="00811C05"/>
    <w:rsid w:val="00811D86"/>
    <w:rsid w:val="00812B50"/>
    <w:rsid w:val="00812CEA"/>
    <w:rsid w:val="00812FA0"/>
    <w:rsid w:val="0081321C"/>
    <w:rsid w:val="00813344"/>
    <w:rsid w:val="00813382"/>
    <w:rsid w:val="008133C0"/>
    <w:rsid w:val="00813720"/>
    <w:rsid w:val="008144A4"/>
    <w:rsid w:val="008146FB"/>
    <w:rsid w:val="00814E86"/>
    <w:rsid w:val="0081517E"/>
    <w:rsid w:val="0081545F"/>
    <w:rsid w:val="008156B5"/>
    <w:rsid w:val="00816592"/>
    <w:rsid w:val="00816F49"/>
    <w:rsid w:val="00816F5C"/>
    <w:rsid w:val="0081720A"/>
    <w:rsid w:val="00817424"/>
    <w:rsid w:val="00817999"/>
    <w:rsid w:val="008201BF"/>
    <w:rsid w:val="0082026E"/>
    <w:rsid w:val="0082027E"/>
    <w:rsid w:val="0082046D"/>
    <w:rsid w:val="00820598"/>
    <w:rsid w:val="00820DC8"/>
    <w:rsid w:val="00820F5B"/>
    <w:rsid w:val="00820F8F"/>
    <w:rsid w:val="00821476"/>
    <w:rsid w:val="008214EB"/>
    <w:rsid w:val="00821982"/>
    <w:rsid w:val="00821A8A"/>
    <w:rsid w:val="00821D01"/>
    <w:rsid w:val="00821F35"/>
    <w:rsid w:val="0082216E"/>
    <w:rsid w:val="00822313"/>
    <w:rsid w:val="008226EC"/>
    <w:rsid w:val="00822789"/>
    <w:rsid w:val="00822C5F"/>
    <w:rsid w:val="00822E4E"/>
    <w:rsid w:val="00822EE7"/>
    <w:rsid w:val="008232EA"/>
    <w:rsid w:val="008234E8"/>
    <w:rsid w:val="008239F4"/>
    <w:rsid w:val="00823B44"/>
    <w:rsid w:val="00823E88"/>
    <w:rsid w:val="008241E4"/>
    <w:rsid w:val="008242A9"/>
    <w:rsid w:val="008242DD"/>
    <w:rsid w:val="0082431D"/>
    <w:rsid w:val="0082469F"/>
    <w:rsid w:val="00824C8C"/>
    <w:rsid w:val="0082546D"/>
    <w:rsid w:val="008257C2"/>
    <w:rsid w:val="00825C8F"/>
    <w:rsid w:val="00825DB8"/>
    <w:rsid w:val="00826077"/>
    <w:rsid w:val="00826236"/>
    <w:rsid w:val="00826484"/>
    <w:rsid w:val="008265CA"/>
    <w:rsid w:val="00826660"/>
    <w:rsid w:val="008278C5"/>
    <w:rsid w:val="00827FD8"/>
    <w:rsid w:val="0083016E"/>
    <w:rsid w:val="008302F7"/>
    <w:rsid w:val="008310DC"/>
    <w:rsid w:val="008312A7"/>
    <w:rsid w:val="0083135A"/>
    <w:rsid w:val="00831429"/>
    <w:rsid w:val="008315A2"/>
    <w:rsid w:val="008316B5"/>
    <w:rsid w:val="008316FE"/>
    <w:rsid w:val="008319F8"/>
    <w:rsid w:val="00831B5D"/>
    <w:rsid w:val="008330B1"/>
    <w:rsid w:val="00833516"/>
    <w:rsid w:val="00833647"/>
    <w:rsid w:val="008339BA"/>
    <w:rsid w:val="00833C39"/>
    <w:rsid w:val="00833E54"/>
    <w:rsid w:val="008343DB"/>
    <w:rsid w:val="0083494E"/>
    <w:rsid w:val="00834A87"/>
    <w:rsid w:val="00834E87"/>
    <w:rsid w:val="00834EDA"/>
    <w:rsid w:val="008351E5"/>
    <w:rsid w:val="00835422"/>
    <w:rsid w:val="0083559D"/>
    <w:rsid w:val="0083563D"/>
    <w:rsid w:val="00835666"/>
    <w:rsid w:val="008356B6"/>
    <w:rsid w:val="00835C32"/>
    <w:rsid w:val="00835D82"/>
    <w:rsid w:val="00836319"/>
    <w:rsid w:val="00836598"/>
    <w:rsid w:val="008366BA"/>
    <w:rsid w:val="00836B50"/>
    <w:rsid w:val="00836B5B"/>
    <w:rsid w:val="00836D11"/>
    <w:rsid w:val="00836E01"/>
    <w:rsid w:val="00836E4D"/>
    <w:rsid w:val="00837126"/>
    <w:rsid w:val="00837227"/>
    <w:rsid w:val="008373DE"/>
    <w:rsid w:val="00837553"/>
    <w:rsid w:val="00837781"/>
    <w:rsid w:val="00837DB1"/>
    <w:rsid w:val="00837ED4"/>
    <w:rsid w:val="00840400"/>
    <w:rsid w:val="00840B1F"/>
    <w:rsid w:val="008415C2"/>
    <w:rsid w:val="0084183D"/>
    <w:rsid w:val="00841AC5"/>
    <w:rsid w:val="00841E68"/>
    <w:rsid w:val="0084242C"/>
    <w:rsid w:val="00842D2C"/>
    <w:rsid w:val="00842E97"/>
    <w:rsid w:val="008435CB"/>
    <w:rsid w:val="0084380D"/>
    <w:rsid w:val="00843895"/>
    <w:rsid w:val="00843979"/>
    <w:rsid w:val="00843A0E"/>
    <w:rsid w:val="00843AE0"/>
    <w:rsid w:val="00843B1A"/>
    <w:rsid w:val="00843C17"/>
    <w:rsid w:val="00844051"/>
    <w:rsid w:val="0084478E"/>
    <w:rsid w:val="00844BC6"/>
    <w:rsid w:val="00845A57"/>
    <w:rsid w:val="00845B84"/>
    <w:rsid w:val="00845CA7"/>
    <w:rsid w:val="00845D8E"/>
    <w:rsid w:val="00845F25"/>
    <w:rsid w:val="00846627"/>
    <w:rsid w:val="008466BD"/>
    <w:rsid w:val="00846838"/>
    <w:rsid w:val="00847743"/>
    <w:rsid w:val="0084775A"/>
    <w:rsid w:val="008478F4"/>
    <w:rsid w:val="008478F7"/>
    <w:rsid w:val="00847BF9"/>
    <w:rsid w:val="00850989"/>
    <w:rsid w:val="00850B57"/>
    <w:rsid w:val="00850BCC"/>
    <w:rsid w:val="00850D84"/>
    <w:rsid w:val="00851367"/>
    <w:rsid w:val="008513B7"/>
    <w:rsid w:val="008516BB"/>
    <w:rsid w:val="00851B7D"/>
    <w:rsid w:val="00851D2C"/>
    <w:rsid w:val="00852262"/>
    <w:rsid w:val="00852410"/>
    <w:rsid w:val="00852A04"/>
    <w:rsid w:val="00852D94"/>
    <w:rsid w:val="00852E42"/>
    <w:rsid w:val="00852FA9"/>
    <w:rsid w:val="00853514"/>
    <w:rsid w:val="00853864"/>
    <w:rsid w:val="008538FC"/>
    <w:rsid w:val="008541C2"/>
    <w:rsid w:val="00855010"/>
    <w:rsid w:val="008550A9"/>
    <w:rsid w:val="008550BA"/>
    <w:rsid w:val="00855297"/>
    <w:rsid w:val="00855E48"/>
    <w:rsid w:val="00855E76"/>
    <w:rsid w:val="0085671C"/>
    <w:rsid w:val="00856887"/>
    <w:rsid w:val="00856FD6"/>
    <w:rsid w:val="00857017"/>
    <w:rsid w:val="008575B3"/>
    <w:rsid w:val="008579E3"/>
    <w:rsid w:val="00857CD4"/>
    <w:rsid w:val="0086081B"/>
    <w:rsid w:val="00860AEB"/>
    <w:rsid w:val="00860E4C"/>
    <w:rsid w:val="0086115D"/>
    <w:rsid w:val="00861597"/>
    <w:rsid w:val="00861BA8"/>
    <w:rsid w:val="00861E90"/>
    <w:rsid w:val="00862356"/>
    <w:rsid w:val="00862397"/>
    <w:rsid w:val="0086269E"/>
    <w:rsid w:val="008626AD"/>
    <w:rsid w:val="008628F4"/>
    <w:rsid w:val="00862DFE"/>
    <w:rsid w:val="00862E28"/>
    <w:rsid w:val="00862E4C"/>
    <w:rsid w:val="00863039"/>
    <w:rsid w:val="00863361"/>
    <w:rsid w:val="008636FB"/>
    <w:rsid w:val="008643AA"/>
    <w:rsid w:val="008644FE"/>
    <w:rsid w:val="008646A6"/>
    <w:rsid w:val="00864BB7"/>
    <w:rsid w:val="00864C71"/>
    <w:rsid w:val="00864F8A"/>
    <w:rsid w:val="008650D5"/>
    <w:rsid w:val="00865136"/>
    <w:rsid w:val="008651F5"/>
    <w:rsid w:val="0086543E"/>
    <w:rsid w:val="00865475"/>
    <w:rsid w:val="008654DA"/>
    <w:rsid w:val="0086581D"/>
    <w:rsid w:val="00865D0D"/>
    <w:rsid w:val="00865E49"/>
    <w:rsid w:val="00866172"/>
    <w:rsid w:val="0086672F"/>
    <w:rsid w:val="0086696C"/>
    <w:rsid w:val="00866F54"/>
    <w:rsid w:val="00867106"/>
    <w:rsid w:val="00867356"/>
    <w:rsid w:val="00867536"/>
    <w:rsid w:val="0086767D"/>
    <w:rsid w:val="0086776E"/>
    <w:rsid w:val="00870046"/>
    <w:rsid w:val="008700DD"/>
    <w:rsid w:val="0087075E"/>
    <w:rsid w:val="00870B11"/>
    <w:rsid w:val="0087111F"/>
    <w:rsid w:val="00871263"/>
    <w:rsid w:val="0087160D"/>
    <w:rsid w:val="0087220F"/>
    <w:rsid w:val="0087245A"/>
    <w:rsid w:val="0087265D"/>
    <w:rsid w:val="0087266E"/>
    <w:rsid w:val="00873213"/>
    <w:rsid w:val="008736BC"/>
    <w:rsid w:val="008738A2"/>
    <w:rsid w:val="008739A1"/>
    <w:rsid w:val="00873F45"/>
    <w:rsid w:val="00874069"/>
    <w:rsid w:val="00874473"/>
    <w:rsid w:val="0087467B"/>
    <w:rsid w:val="00874CBE"/>
    <w:rsid w:val="00875294"/>
    <w:rsid w:val="00875D00"/>
    <w:rsid w:val="00875D49"/>
    <w:rsid w:val="008762F3"/>
    <w:rsid w:val="0087641A"/>
    <w:rsid w:val="0087669A"/>
    <w:rsid w:val="008768E1"/>
    <w:rsid w:val="008771C5"/>
    <w:rsid w:val="0087728D"/>
    <w:rsid w:val="00877475"/>
    <w:rsid w:val="00877A5E"/>
    <w:rsid w:val="00880BDF"/>
    <w:rsid w:val="00880CDC"/>
    <w:rsid w:val="00880D14"/>
    <w:rsid w:val="00880D5E"/>
    <w:rsid w:val="00880EAA"/>
    <w:rsid w:val="00881EDD"/>
    <w:rsid w:val="00881F19"/>
    <w:rsid w:val="00882126"/>
    <w:rsid w:val="00882C9B"/>
    <w:rsid w:val="00882FB0"/>
    <w:rsid w:val="00883533"/>
    <w:rsid w:val="00883964"/>
    <w:rsid w:val="00883CD4"/>
    <w:rsid w:val="00883F6A"/>
    <w:rsid w:val="008840E6"/>
    <w:rsid w:val="008845F4"/>
    <w:rsid w:val="00884821"/>
    <w:rsid w:val="008848A3"/>
    <w:rsid w:val="00884924"/>
    <w:rsid w:val="0088515B"/>
    <w:rsid w:val="008853CA"/>
    <w:rsid w:val="0088593F"/>
    <w:rsid w:val="00885C7E"/>
    <w:rsid w:val="00885E65"/>
    <w:rsid w:val="00885E6B"/>
    <w:rsid w:val="00886009"/>
    <w:rsid w:val="00886055"/>
    <w:rsid w:val="008860DF"/>
    <w:rsid w:val="008862A3"/>
    <w:rsid w:val="008862EF"/>
    <w:rsid w:val="0088688C"/>
    <w:rsid w:val="008873A6"/>
    <w:rsid w:val="008875CF"/>
    <w:rsid w:val="0088780A"/>
    <w:rsid w:val="00887829"/>
    <w:rsid w:val="00887A07"/>
    <w:rsid w:val="00887E04"/>
    <w:rsid w:val="00887FF3"/>
    <w:rsid w:val="0089013C"/>
    <w:rsid w:val="008903C1"/>
    <w:rsid w:val="00890756"/>
    <w:rsid w:val="008908F3"/>
    <w:rsid w:val="00890BBE"/>
    <w:rsid w:val="00891209"/>
    <w:rsid w:val="00891602"/>
    <w:rsid w:val="00891692"/>
    <w:rsid w:val="00891992"/>
    <w:rsid w:val="00891D1C"/>
    <w:rsid w:val="00891DF8"/>
    <w:rsid w:val="0089251B"/>
    <w:rsid w:val="00892828"/>
    <w:rsid w:val="00892BD0"/>
    <w:rsid w:val="00893996"/>
    <w:rsid w:val="00893C2C"/>
    <w:rsid w:val="00893CDE"/>
    <w:rsid w:val="008943ED"/>
    <w:rsid w:val="0089509F"/>
    <w:rsid w:val="00895124"/>
    <w:rsid w:val="00895160"/>
    <w:rsid w:val="00895247"/>
    <w:rsid w:val="0089565C"/>
    <w:rsid w:val="008967A0"/>
    <w:rsid w:val="00896B04"/>
    <w:rsid w:val="00896B34"/>
    <w:rsid w:val="00896BCB"/>
    <w:rsid w:val="00896DEF"/>
    <w:rsid w:val="008977BB"/>
    <w:rsid w:val="00897C6B"/>
    <w:rsid w:val="00897D5F"/>
    <w:rsid w:val="00897ECF"/>
    <w:rsid w:val="008A0A1F"/>
    <w:rsid w:val="008A0AD7"/>
    <w:rsid w:val="008A11CB"/>
    <w:rsid w:val="008A1590"/>
    <w:rsid w:val="008A174B"/>
    <w:rsid w:val="008A1974"/>
    <w:rsid w:val="008A19F8"/>
    <w:rsid w:val="008A1B5F"/>
    <w:rsid w:val="008A1BEC"/>
    <w:rsid w:val="008A1E92"/>
    <w:rsid w:val="008A2011"/>
    <w:rsid w:val="008A206E"/>
    <w:rsid w:val="008A2A8E"/>
    <w:rsid w:val="008A2E41"/>
    <w:rsid w:val="008A3500"/>
    <w:rsid w:val="008A353A"/>
    <w:rsid w:val="008A3747"/>
    <w:rsid w:val="008A37A4"/>
    <w:rsid w:val="008A3D24"/>
    <w:rsid w:val="008A4871"/>
    <w:rsid w:val="008A48B0"/>
    <w:rsid w:val="008A4B75"/>
    <w:rsid w:val="008A4D0C"/>
    <w:rsid w:val="008A4EF9"/>
    <w:rsid w:val="008A5238"/>
    <w:rsid w:val="008A582C"/>
    <w:rsid w:val="008A5D15"/>
    <w:rsid w:val="008A62B1"/>
    <w:rsid w:val="008A6385"/>
    <w:rsid w:val="008A64FC"/>
    <w:rsid w:val="008A692F"/>
    <w:rsid w:val="008A6E6E"/>
    <w:rsid w:val="008A74FF"/>
    <w:rsid w:val="008A7619"/>
    <w:rsid w:val="008A76CB"/>
    <w:rsid w:val="008A7823"/>
    <w:rsid w:val="008A7B76"/>
    <w:rsid w:val="008A7D48"/>
    <w:rsid w:val="008A7E77"/>
    <w:rsid w:val="008A7F67"/>
    <w:rsid w:val="008B019F"/>
    <w:rsid w:val="008B02EF"/>
    <w:rsid w:val="008B03BA"/>
    <w:rsid w:val="008B03CF"/>
    <w:rsid w:val="008B0B96"/>
    <w:rsid w:val="008B0D0C"/>
    <w:rsid w:val="008B0F92"/>
    <w:rsid w:val="008B106D"/>
    <w:rsid w:val="008B10D3"/>
    <w:rsid w:val="008B122F"/>
    <w:rsid w:val="008B178C"/>
    <w:rsid w:val="008B2500"/>
    <w:rsid w:val="008B2606"/>
    <w:rsid w:val="008B2899"/>
    <w:rsid w:val="008B29A4"/>
    <w:rsid w:val="008B2C52"/>
    <w:rsid w:val="008B2C53"/>
    <w:rsid w:val="008B2FB6"/>
    <w:rsid w:val="008B3488"/>
    <w:rsid w:val="008B357F"/>
    <w:rsid w:val="008B35B3"/>
    <w:rsid w:val="008B35E6"/>
    <w:rsid w:val="008B398A"/>
    <w:rsid w:val="008B3A27"/>
    <w:rsid w:val="008B4535"/>
    <w:rsid w:val="008B47B5"/>
    <w:rsid w:val="008B4854"/>
    <w:rsid w:val="008B48B2"/>
    <w:rsid w:val="008B4907"/>
    <w:rsid w:val="008B4A99"/>
    <w:rsid w:val="008B4E40"/>
    <w:rsid w:val="008B51FA"/>
    <w:rsid w:val="008B56B9"/>
    <w:rsid w:val="008B57A5"/>
    <w:rsid w:val="008B5909"/>
    <w:rsid w:val="008B5A28"/>
    <w:rsid w:val="008B5D78"/>
    <w:rsid w:val="008B5E88"/>
    <w:rsid w:val="008B5E9B"/>
    <w:rsid w:val="008B6181"/>
    <w:rsid w:val="008B63D6"/>
    <w:rsid w:val="008B68AD"/>
    <w:rsid w:val="008B6AEF"/>
    <w:rsid w:val="008B6C91"/>
    <w:rsid w:val="008B6CB3"/>
    <w:rsid w:val="008B6FF1"/>
    <w:rsid w:val="008B7352"/>
    <w:rsid w:val="008B73ED"/>
    <w:rsid w:val="008B74C4"/>
    <w:rsid w:val="008B75EE"/>
    <w:rsid w:val="008B798E"/>
    <w:rsid w:val="008B7D96"/>
    <w:rsid w:val="008C0038"/>
    <w:rsid w:val="008C01AF"/>
    <w:rsid w:val="008C021D"/>
    <w:rsid w:val="008C0230"/>
    <w:rsid w:val="008C03BB"/>
    <w:rsid w:val="008C05C4"/>
    <w:rsid w:val="008C093B"/>
    <w:rsid w:val="008C094B"/>
    <w:rsid w:val="008C0B1E"/>
    <w:rsid w:val="008C0EA5"/>
    <w:rsid w:val="008C191F"/>
    <w:rsid w:val="008C195C"/>
    <w:rsid w:val="008C19D3"/>
    <w:rsid w:val="008C1D2F"/>
    <w:rsid w:val="008C2780"/>
    <w:rsid w:val="008C2AF1"/>
    <w:rsid w:val="008C2CA7"/>
    <w:rsid w:val="008C2D70"/>
    <w:rsid w:val="008C2E7E"/>
    <w:rsid w:val="008C2F3C"/>
    <w:rsid w:val="008C3428"/>
    <w:rsid w:val="008C40E4"/>
    <w:rsid w:val="008C462B"/>
    <w:rsid w:val="008C4AA8"/>
    <w:rsid w:val="008C4E08"/>
    <w:rsid w:val="008C503A"/>
    <w:rsid w:val="008C549F"/>
    <w:rsid w:val="008C54C2"/>
    <w:rsid w:val="008C55F4"/>
    <w:rsid w:val="008C56CE"/>
    <w:rsid w:val="008C5711"/>
    <w:rsid w:val="008C5A5D"/>
    <w:rsid w:val="008C5EC7"/>
    <w:rsid w:val="008C6283"/>
    <w:rsid w:val="008C632E"/>
    <w:rsid w:val="008C63D0"/>
    <w:rsid w:val="008C643E"/>
    <w:rsid w:val="008C6573"/>
    <w:rsid w:val="008C7202"/>
    <w:rsid w:val="008C726B"/>
    <w:rsid w:val="008C74D3"/>
    <w:rsid w:val="008C765B"/>
    <w:rsid w:val="008C7683"/>
    <w:rsid w:val="008C7887"/>
    <w:rsid w:val="008C7A8A"/>
    <w:rsid w:val="008C7DA0"/>
    <w:rsid w:val="008C7EC0"/>
    <w:rsid w:val="008C7F1E"/>
    <w:rsid w:val="008D0151"/>
    <w:rsid w:val="008D0205"/>
    <w:rsid w:val="008D022C"/>
    <w:rsid w:val="008D041E"/>
    <w:rsid w:val="008D0600"/>
    <w:rsid w:val="008D074D"/>
    <w:rsid w:val="008D07D7"/>
    <w:rsid w:val="008D08B7"/>
    <w:rsid w:val="008D08E7"/>
    <w:rsid w:val="008D0BA7"/>
    <w:rsid w:val="008D1397"/>
    <w:rsid w:val="008D1716"/>
    <w:rsid w:val="008D1AC9"/>
    <w:rsid w:val="008D296B"/>
    <w:rsid w:val="008D2A3B"/>
    <w:rsid w:val="008D2DE2"/>
    <w:rsid w:val="008D3132"/>
    <w:rsid w:val="008D3188"/>
    <w:rsid w:val="008D3880"/>
    <w:rsid w:val="008D3A3E"/>
    <w:rsid w:val="008D418E"/>
    <w:rsid w:val="008D4423"/>
    <w:rsid w:val="008D489D"/>
    <w:rsid w:val="008D5107"/>
    <w:rsid w:val="008D518E"/>
    <w:rsid w:val="008D5F38"/>
    <w:rsid w:val="008D603C"/>
    <w:rsid w:val="008D61C0"/>
    <w:rsid w:val="008D640F"/>
    <w:rsid w:val="008D65F5"/>
    <w:rsid w:val="008D660D"/>
    <w:rsid w:val="008D6676"/>
    <w:rsid w:val="008D6D76"/>
    <w:rsid w:val="008D6DA4"/>
    <w:rsid w:val="008D7226"/>
    <w:rsid w:val="008D7228"/>
    <w:rsid w:val="008D7246"/>
    <w:rsid w:val="008D76FB"/>
    <w:rsid w:val="008D7837"/>
    <w:rsid w:val="008D7A75"/>
    <w:rsid w:val="008D7B21"/>
    <w:rsid w:val="008D7DD7"/>
    <w:rsid w:val="008E04E5"/>
    <w:rsid w:val="008E0683"/>
    <w:rsid w:val="008E094A"/>
    <w:rsid w:val="008E0B19"/>
    <w:rsid w:val="008E0F44"/>
    <w:rsid w:val="008E10BE"/>
    <w:rsid w:val="008E1B12"/>
    <w:rsid w:val="008E1C78"/>
    <w:rsid w:val="008E1CC4"/>
    <w:rsid w:val="008E22A3"/>
    <w:rsid w:val="008E240E"/>
    <w:rsid w:val="008E2846"/>
    <w:rsid w:val="008E2AC3"/>
    <w:rsid w:val="008E3122"/>
    <w:rsid w:val="008E3426"/>
    <w:rsid w:val="008E36A5"/>
    <w:rsid w:val="008E374E"/>
    <w:rsid w:val="008E38A2"/>
    <w:rsid w:val="008E3B46"/>
    <w:rsid w:val="008E3B97"/>
    <w:rsid w:val="008E3E4E"/>
    <w:rsid w:val="008E4326"/>
    <w:rsid w:val="008E454A"/>
    <w:rsid w:val="008E470E"/>
    <w:rsid w:val="008E4913"/>
    <w:rsid w:val="008E4A33"/>
    <w:rsid w:val="008E4E6A"/>
    <w:rsid w:val="008E52D9"/>
    <w:rsid w:val="008E5769"/>
    <w:rsid w:val="008E616C"/>
    <w:rsid w:val="008E6FFA"/>
    <w:rsid w:val="008E70A1"/>
    <w:rsid w:val="008F00F7"/>
    <w:rsid w:val="008F016D"/>
    <w:rsid w:val="008F027A"/>
    <w:rsid w:val="008F04B4"/>
    <w:rsid w:val="008F04F0"/>
    <w:rsid w:val="008F08E8"/>
    <w:rsid w:val="008F0BE2"/>
    <w:rsid w:val="008F130E"/>
    <w:rsid w:val="008F136F"/>
    <w:rsid w:val="008F1411"/>
    <w:rsid w:val="008F141E"/>
    <w:rsid w:val="008F14B0"/>
    <w:rsid w:val="008F1664"/>
    <w:rsid w:val="008F18EB"/>
    <w:rsid w:val="008F20B4"/>
    <w:rsid w:val="008F2243"/>
    <w:rsid w:val="008F270A"/>
    <w:rsid w:val="008F2933"/>
    <w:rsid w:val="008F2945"/>
    <w:rsid w:val="008F29DB"/>
    <w:rsid w:val="008F2DC4"/>
    <w:rsid w:val="008F2EE2"/>
    <w:rsid w:val="008F322E"/>
    <w:rsid w:val="008F34C6"/>
    <w:rsid w:val="008F36B3"/>
    <w:rsid w:val="008F393C"/>
    <w:rsid w:val="008F4386"/>
    <w:rsid w:val="008F4BE0"/>
    <w:rsid w:val="008F4E74"/>
    <w:rsid w:val="008F5026"/>
    <w:rsid w:val="008F5643"/>
    <w:rsid w:val="008F58F0"/>
    <w:rsid w:val="008F5A73"/>
    <w:rsid w:val="008F5BAB"/>
    <w:rsid w:val="008F5FEA"/>
    <w:rsid w:val="008F6254"/>
    <w:rsid w:val="008F6500"/>
    <w:rsid w:val="008F65B3"/>
    <w:rsid w:val="008F65C4"/>
    <w:rsid w:val="008F73CF"/>
    <w:rsid w:val="008F7798"/>
    <w:rsid w:val="008F77A2"/>
    <w:rsid w:val="00900692"/>
    <w:rsid w:val="00900AF7"/>
    <w:rsid w:val="009012D1"/>
    <w:rsid w:val="0090140C"/>
    <w:rsid w:val="00901472"/>
    <w:rsid w:val="00901618"/>
    <w:rsid w:val="00901865"/>
    <w:rsid w:val="00901959"/>
    <w:rsid w:val="00901C94"/>
    <w:rsid w:val="009022EA"/>
    <w:rsid w:val="00902710"/>
    <w:rsid w:val="00902782"/>
    <w:rsid w:val="0090296F"/>
    <w:rsid w:val="00902CAC"/>
    <w:rsid w:val="0090315A"/>
    <w:rsid w:val="00903244"/>
    <w:rsid w:val="00903944"/>
    <w:rsid w:val="00903A83"/>
    <w:rsid w:val="00903A9C"/>
    <w:rsid w:val="00903B21"/>
    <w:rsid w:val="00904063"/>
    <w:rsid w:val="00904328"/>
    <w:rsid w:val="009046F5"/>
    <w:rsid w:val="00904812"/>
    <w:rsid w:val="00904820"/>
    <w:rsid w:val="009049E4"/>
    <w:rsid w:val="00904E34"/>
    <w:rsid w:val="00904EF9"/>
    <w:rsid w:val="0090511D"/>
    <w:rsid w:val="0090562C"/>
    <w:rsid w:val="00905735"/>
    <w:rsid w:val="00905A63"/>
    <w:rsid w:val="00905EB2"/>
    <w:rsid w:val="009060D3"/>
    <w:rsid w:val="00906B85"/>
    <w:rsid w:val="00907079"/>
    <w:rsid w:val="0090745A"/>
    <w:rsid w:val="00907521"/>
    <w:rsid w:val="00907605"/>
    <w:rsid w:val="00907785"/>
    <w:rsid w:val="00907D0B"/>
    <w:rsid w:val="00907E02"/>
    <w:rsid w:val="00910474"/>
    <w:rsid w:val="00910940"/>
    <w:rsid w:val="00910979"/>
    <w:rsid w:val="00911224"/>
    <w:rsid w:val="00911455"/>
    <w:rsid w:val="00911A58"/>
    <w:rsid w:val="00912A59"/>
    <w:rsid w:val="00912F7F"/>
    <w:rsid w:val="0091303E"/>
    <w:rsid w:val="0091345C"/>
    <w:rsid w:val="009137F2"/>
    <w:rsid w:val="009139A8"/>
    <w:rsid w:val="00913A23"/>
    <w:rsid w:val="00913C6F"/>
    <w:rsid w:val="00913C9C"/>
    <w:rsid w:val="00914AD0"/>
    <w:rsid w:val="00915347"/>
    <w:rsid w:val="0091547A"/>
    <w:rsid w:val="00915517"/>
    <w:rsid w:val="00915AB0"/>
    <w:rsid w:val="00915C05"/>
    <w:rsid w:val="009168C2"/>
    <w:rsid w:val="00916BFB"/>
    <w:rsid w:val="00916ED0"/>
    <w:rsid w:val="00916F3A"/>
    <w:rsid w:val="00916F4F"/>
    <w:rsid w:val="00916F9F"/>
    <w:rsid w:val="009170BB"/>
    <w:rsid w:val="0091727D"/>
    <w:rsid w:val="00917697"/>
    <w:rsid w:val="009179B9"/>
    <w:rsid w:val="00917F29"/>
    <w:rsid w:val="0092008F"/>
    <w:rsid w:val="0092064D"/>
    <w:rsid w:val="00920771"/>
    <w:rsid w:val="00920CD9"/>
    <w:rsid w:val="00921257"/>
    <w:rsid w:val="009212BA"/>
    <w:rsid w:val="00921423"/>
    <w:rsid w:val="00921728"/>
    <w:rsid w:val="009217BD"/>
    <w:rsid w:val="00921ABB"/>
    <w:rsid w:val="00921CAE"/>
    <w:rsid w:val="00921F89"/>
    <w:rsid w:val="009220F9"/>
    <w:rsid w:val="00922878"/>
    <w:rsid w:val="00922B80"/>
    <w:rsid w:val="0092301A"/>
    <w:rsid w:val="00923225"/>
    <w:rsid w:val="0092332D"/>
    <w:rsid w:val="009234F1"/>
    <w:rsid w:val="00923624"/>
    <w:rsid w:val="009237EE"/>
    <w:rsid w:val="0092380F"/>
    <w:rsid w:val="00923B8D"/>
    <w:rsid w:val="009245A5"/>
    <w:rsid w:val="00924ABB"/>
    <w:rsid w:val="00924B91"/>
    <w:rsid w:val="00924CEF"/>
    <w:rsid w:val="00924FA1"/>
    <w:rsid w:val="009252A7"/>
    <w:rsid w:val="0092569A"/>
    <w:rsid w:val="009257BF"/>
    <w:rsid w:val="0092584E"/>
    <w:rsid w:val="00925EFC"/>
    <w:rsid w:val="00926440"/>
    <w:rsid w:val="009266C5"/>
    <w:rsid w:val="009267A3"/>
    <w:rsid w:val="009268E7"/>
    <w:rsid w:val="009275BA"/>
    <w:rsid w:val="009275E8"/>
    <w:rsid w:val="00927976"/>
    <w:rsid w:val="00927D46"/>
    <w:rsid w:val="00927DA9"/>
    <w:rsid w:val="0093059A"/>
    <w:rsid w:val="00930B0B"/>
    <w:rsid w:val="009314EF"/>
    <w:rsid w:val="009315C7"/>
    <w:rsid w:val="00931807"/>
    <w:rsid w:val="00931848"/>
    <w:rsid w:val="00931A00"/>
    <w:rsid w:val="00931B60"/>
    <w:rsid w:val="00931DE4"/>
    <w:rsid w:val="009321E0"/>
    <w:rsid w:val="00932632"/>
    <w:rsid w:val="00932E1B"/>
    <w:rsid w:val="009330E8"/>
    <w:rsid w:val="009331D7"/>
    <w:rsid w:val="00933203"/>
    <w:rsid w:val="0093385B"/>
    <w:rsid w:val="00933959"/>
    <w:rsid w:val="00933A5D"/>
    <w:rsid w:val="00933D59"/>
    <w:rsid w:val="009340E6"/>
    <w:rsid w:val="00934141"/>
    <w:rsid w:val="009341B8"/>
    <w:rsid w:val="009343A7"/>
    <w:rsid w:val="0093497B"/>
    <w:rsid w:val="0093499E"/>
    <w:rsid w:val="00934C51"/>
    <w:rsid w:val="00935511"/>
    <w:rsid w:val="00935551"/>
    <w:rsid w:val="009357D6"/>
    <w:rsid w:val="00935BF4"/>
    <w:rsid w:val="00935C5A"/>
    <w:rsid w:val="00935FE1"/>
    <w:rsid w:val="00936327"/>
    <w:rsid w:val="00936604"/>
    <w:rsid w:val="0093682F"/>
    <w:rsid w:val="00936A4F"/>
    <w:rsid w:val="00936EA0"/>
    <w:rsid w:val="0093762E"/>
    <w:rsid w:val="00937901"/>
    <w:rsid w:val="00937976"/>
    <w:rsid w:val="00937BCF"/>
    <w:rsid w:val="00937C68"/>
    <w:rsid w:val="00937F6A"/>
    <w:rsid w:val="0094018B"/>
    <w:rsid w:val="00940211"/>
    <w:rsid w:val="009402E0"/>
    <w:rsid w:val="00940573"/>
    <w:rsid w:val="009407A3"/>
    <w:rsid w:val="009407D4"/>
    <w:rsid w:val="00940866"/>
    <w:rsid w:val="009410EA"/>
    <w:rsid w:val="00941172"/>
    <w:rsid w:val="0094191F"/>
    <w:rsid w:val="00941B3B"/>
    <w:rsid w:val="0094275F"/>
    <w:rsid w:val="0094291D"/>
    <w:rsid w:val="00942E6F"/>
    <w:rsid w:val="0094333E"/>
    <w:rsid w:val="009433EE"/>
    <w:rsid w:val="009435D9"/>
    <w:rsid w:val="0094365A"/>
    <w:rsid w:val="00943A35"/>
    <w:rsid w:val="00943A5F"/>
    <w:rsid w:val="00943CAF"/>
    <w:rsid w:val="00944348"/>
    <w:rsid w:val="00944AA6"/>
    <w:rsid w:val="00944B67"/>
    <w:rsid w:val="009455F4"/>
    <w:rsid w:val="0094589F"/>
    <w:rsid w:val="009459D1"/>
    <w:rsid w:val="00946506"/>
    <w:rsid w:val="00946888"/>
    <w:rsid w:val="009469A3"/>
    <w:rsid w:val="009469FF"/>
    <w:rsid w:val="00946DE7"/>
    <w:rsid w:val="00946EDD"/>
    <w:rsid w:val="00947437"/>
    <w:rsid w:val="00947887"/>
    <w:rsid w:val="00947938"/>
    <w:rsid w:val="00947960"/>
    <w:rsid w:val="00947FD8"/>
    <w:rsid w:val="00950091"/>
    <w:rsid w:val="0095198E"/>
    <w:rsid w:val="00951994"/>
    <w:rsid w:val="00952230"/>
    <w:rsid w:val="00952912"/>
    <w:rsid w:val="00952CE4"/>
    <w:rsid w:val="00952DC9"/>
    <w:rsid w:val="009538C5"/>
    <w:rsid w:val="00953A19"/>
    <w:rsid w:val="00953C2F"/>
    <w:rsid w:val="0095478A"/>
    <w:rsid w:val="00954A38"/>
    <w:rsid w:val="00954D72"/>
    <w:rsid w:val="00954DAA"/>
    <w:rsid w:val="00955D75"/>
    <w:rsid w:val="00956999"/>
    <w:rsid w:val="00957137"/>
    <w:rsid w:val="00957623"/>
    <w:rsid w:val="00957C48"/>
    <w:rsid w:val="00957EC6"/>
    <w:rsid w:val="00957F3E"/>
    <w:rsid w:val="009601B8"/>
    <w:rsid w:val="00960468"/>
    <w:rsid w:val="0096074A"/>
    <w:rsid w:val="00960CCC"/>
    <w:rsid w:val="00961039"/>
    <w:rsid w:val="009616D5"/>
    <w:rsid w:val="0096179C"/>
    <w:rsid w:val="0096189B"/>
    <w:rsid w:val="009619F8"/>
    <w:rsid w:val="00961AA8"/>
    <w:rsid w:val="00961DD5"/>
    <w:rsid w:val="009621EF"/>
    <w:rsid w:val="009622B4"/>
    <w:rsid w:val="00962D7D"/>
    <w:rsid w:val="00962E87"/>
    <w:rsid w:val="00963450"/>
    <w:rsid w:val="00963A3E"/>
    <w:rsid w:val="00963ABD"/>
    <w:rsid w:val="0096406E"/>
    <w:rsid w:val="009641CF"/>
    <w:rsid w:val="009642CC"/>
    <w:rsid w:val="00965270"/>
    <w:rsid w:val="00965414"/>
    <w:rsid w:val="009656C8"/>
    <w:rsid w:val="009657CE"/>
    <w:rsid w:val="009658A6"/>
    <w:rsid w:val="00965AB0"/>
    <w:rsid w:val="00965D39"/>
    <w:rsid w:val="00965F8B"/>
    <w:rsid w:val="0096612F"/>
    <w:rsid w:val="0096645B"/>
    <w:rsid w:val="009666CC"/>
    <w:rsid w:val="00967090"/>
    <w:rsid w:val="00967223"/>
    <w:rsid w:val="0096744D"/>
    <w:rsid w:val="009675B2"/>
    <w:rsid w:val="009675D8"/>
    <w:rsid w:val="009676DD"/>
    <w:rsid w:val="00967D00"/>
    <w:rsid w:val="00970019"/>
    <w:rsid w:val="00970062"/>
    <w:rsid w:val="00970F46"/>
    <w:rsid w:val="00971087"/>
    <w:rsid w:val="0097153C"/>
    <w:rsid w:val="00971977"/>
    <w:rsid w:val="00971E4B"/>
    <w:rsid w:val="00971F17"/>
    <w:rsid w:val="0097238E"/>
    <w:rsid w:val="00972558"/>
    <w:rsid w:val="00972818"/>
    <w:rsid w:val="00972E35"/>
    <w:rsid w:val="00972FDA"/>
    <w:rsid w:val="00973026"/>
    <w:rsid w:val="009730E4"/>
    <w:rsid w:val="00973118"/>
    <w:rsid w:val="00973257"/>
    <w:rsid w:val="0097380F"/>
    <w:rsid w:val="009739ED"/>
    <w:rsid w:val="0097442A"/>
    <w:rsid w:val="0097446E"/>
    <w:rsid w:val="00974591"/>
    <w:rsid w:val="00974751"/>
    <w:rsid w:val="00974E12"/>
    <w:rsid w:val="00974EF3"/>
    <w:rsid w:val="00975049"/>
    <w:rsid w:val="00975190"/>
    <w:rsid w:val="009756CD"/>
    <w:rsid w:val="0097611F"/>
    <w:rsid w:val="009762FC"/>
    <w:rsid w:val="00976336"/>
    <w:rsid w:val="00976647"/>
    <w:rsid w:val="00976909"/>
    <w:rsid w:val="00976D38"/>
    <w:rsid w:val="0097712C"/>
    <w:rsid w:val="009802FD"/>
    <w:rsid w:val="009805AD"/>
    <w:rsid w:val="009806C2"/>
    <w:rsid w:val="009809E9"/>
    <w:rsid w:val="00980FA2"/>
    <w:rsid w:val="00980FA7"/>
    <w:rsid w:val="00981001"/>
    <w:rsid w:val="00981359"/>
    <w:rsid w:val="009815C2"/>
    <w:rsid w:val="009816D2"/>
    <w:rsid w:val="00981C80"/>
    <w:rsid w:val="009820DB"/>
    <w:rsid w:val="009821C9"/>
    <w:rsid w:val="0098229A"/>
    <w:rsid w:val="00982386"/>
    <w:rsid w:val="0098255B"/>
    <w:rsid w:val="00982DC8"/>
    <w:rsid w:val="009831EF"/>
    <w:rsid w:val="00983350"/>
    <w:rsid w:val="00983C27"/>
    <w:rsid w:val="00983EA5"/>
    <w:rsid w:val="00983ED0"/>
    <w:rsid w:val="00983EEB"/>
    <w:rsid w:val="0098436B"/>
    <w:rsid w:val="00984695"/>
    <w:rsid w:val="009846E0"/>
    <w:rsid w:val="009847A4"/>
    <w:rsid w:val="009847EC"/>
    <w:rsid w:val="009849D5"/>
    <w:rsid w:val="00984CEB"/>
    <w:rsid w:val="00984F6A"/>
    <w:rsid w:val="00985466"/>
    <w:rsid w:val="009858B0"/>
    <w:rsid w:val="00985B99"/>
    <w:rsid w:val="0098689D"/>
    <w:rsid w:val="00986BC0"/>
    <w:rsid w:val="00986E99"/>
    <w:rsid w:val="00986EF1"/>
    <w:rsid w:val="009870ED"/>
    <w:rsid w:val="0098717D"/>
    <w:rsid w:val="0098792E"/>
    <w:rsid w:val="00987B0E"/>
    <w:rsid w:val="00990595"/>
    <w:rsid w:val="009905CC"/>
    <w:rsid w:val="00991453"/>
    <w:rsid w:val="00991881"/>
    <w:rsid w:val="00991E85"/>
    <w:rsid w:val="00991EAE"/>
    <w:rsid w:val="00992177"/>
    <w:rsid w:val="00992453"/>
    <w:rsid w:val="00992491"/>
    <w:rsid w:val="009926A6"/>
    <w:rsid w:val="009926BF"/>
    <w:rsid w:val="00992710"/>
    <w:rsid w:val="00992979"/>
    <w:rsid w:val="00992B67"/>
    <w:rsid w:val="00992C56"/>
    <w:rsid w:val="00993503"/>
    <w:rsid w:val="00993AA6"/>
    <w:rsid w:val="00993CDB"/>
    <w:rsid w:val="009941E0"/>
    <w:rsid w:val="00994324"/>
    <w:rsid w:val="0099438F"/>
    <w:rsid w:val="00994441"/>
    <w:rsid w:val="00994453"/>
    <w:rsid w:val="00994491"/>
    <w:rsid w:val="009944A5"/>
    <w:rsid w:val="00994544"/>
    <w:rsid w:val="009946CD"/>
    <w:rsid w:val="00994A47"/>
    <w:rsid w:val="00994C7F"/>
    <w:rsid w:val="00994CDC"/>
    <w:rsid w:val="00994F12"/>
    <w:rsid w:val="0099585E"/>
    <w:rsid w:val="00995B87"/>
    <w:rsid w:val="00995BE9"/>
    <w:rsid w:val="009961D5"/>
    <w:rsid w:val="0099648C"/>
    <w:rsid w:val="0099689F"/>
    <w:rsid w:val="009971BA"/>
    <w:rsid w:val="00997580"/>
    <w:rsid w:val="00997591"/>
    <w:rsid w:val="009979C2"/>
    <w:rsid w:val="00997A53"/>
    <w:rsid w:val="00997E24"/>
    <w:rsid w:val="00997EA5"/>
    <w:rsid w:val="009A01B3"/>
    <w:rsid w:val="009A01B5"/>
    <w:rsid w:val="009A04F7"/>
    <w:rsid w:val="009A091D"/>
    <w:rsid w:val="009A0B1A"/>
    <w:rsid w:val="009A0C85"/>
    <w:rsid w:val="009A11E5"/>
    <w:rsid w:val="009A1303"/>
    <w:rsid w:val="009A152C"/>
    <w:rsid w:val="009A17CF"/>
    <w:rsid w:val="009A184A"/>
    <w:rsid w:val="009A1E10"/>
    <w:rsid w:val="009A2495"/>
    <w:rsid w:val="009A2A23"/>
    <w:rsid w:val="009A2BA1"/>
    <w:rsid w:val="009A2BD6"/>
    <w:rsid w:val="009A2C98"/>
    <w:rsid w:val="009A381C"/>
    <w:rsid w:val="009A446E"/>
    <w:rsid w:val="009A461F"/>
    <w:rsid w:val="009A4757"/>
    <w:rsid w:val="009A47BB"/>
    <w:rsid w:val="009A4B3E"/>
    <w:rsid w:val="009A4BA4"/>
    <w:rsid w:val="009A4E22"/>
    <w:rsid w:val="009A4E69"/>
    <w:rsid w:val="009A4FBE"/>
    <w:rsid w:val="009A5025"/>
    <w:rsid w:val="009A5471"/>
    <w:rsid w:val="009A5783"/>
    <w:rsid w:val="009A5EAF"/>
    <w:rsid w:val="009A5FC4"/>
    <w:rsid w:val="009A610B"/>
    <w:rsid w:val="009A6126"/>
    <w:rsid w:val="009A63A0"/>
    <w:rsid w:val="009A68DE"/>
    <w:rsid w:val="009A6A9E"/>
    <w:rsid w:val="009A6C4C"/>
    <w:rsid w:val="009A6E3D"/>
    <w:rsid w:val="009A6E8A"/>
    <w:rsid w:val="009A6FEB"/>
    <w:rsid w:val="009A7028"/>
    <w:rsid w:val="009A72A0"/>
    <w:rsid w:val="009A7357"/>
    <w:rsid w:val="009A7783"/>
    <w:rsid w:val="009A7C2A"/>
    <w:rsid w:val="009A7DF8"/>
    <w:rsid w:val="009A7E6B"/>
    <w:rsid w:val="009B04CD"/>
    <w:rsid w:val="009B07AD"/>
    <w:rsid w:val="009B08CA"/>
    <w:rsid w:val="009B09CA"/>
    <w:rsid w:val="009B0B7D"/>
    <w:rsid w:val="009B0DAE"/>
    <w:rsid w:val="009B11E7"/>
    <w:rsid w:val="009B1CF9"/>
    <w:rsid w:val="009B1ECB"/>
    <w:rsid w:val="009B2434"/>
    <w:rsid w:val="009B24F3"/>
    <w:rsid w:val="009B272D"/>
    <w:rsid w:val="009B29B2"/>
    <w:rsid w:val="009B2B42"/>
    <w:rsid w:val="009B2E5F"/>
    <w:rsid w:val="009B30CB"/>
    <w:rsid w:val="009B3120"/>
    <w:rsid w:val="009B34C6"/>
    <w:rsid w:val="009B385D"/>
    <w:rsid w:val="009B3F37"/>
    <w:rsid w:val="009B3FCF"/>
    <w:rsid w:val="009B40D5"/>
    <w:rsid w:val="009B42D2"/>
    <w:rsid w:val="009B472B"/>
    <w:rsid w:val="009B4FBF"/>
    <w:rsid w:val="009B5A71"/>
    <w:rsid w:val="009B5BE9"/>
    <w:rsid w:val="009B5F47"/>
    <w:rsid w:val="009B64A9"/>
    <w:rsid w:val="009B6C3F"/>
    <w:rsid w:val="009B72FC"/>
    <w:rsid w:val="009B760D"/>
    <w:rsid w:val="009B7671"/>
    <w:rsid w:val="009B7832"/>
    <w:rsid w:val="009B79DE"/>
    <w:rsid w:val="009B7DB3"/>
    <w:rsid w:val="009B7F58"/>
    <w:rsid w:val="009C0515"/>
    <w:rsid w:val="009C09B6"/>
    <w:rsid w:val="009C0C92"/>
    <w:rsid w:val="009C1471"/>
    <w:rsid w:val="009C1AFA"/>
    <w:rsid w:val="009C1C9E"/>
    <w:rsid w:val="009C1FD3"/>
    <w:rsid w:val="009C28E7"/>
    <w:rsid w:val="009C3133"/>
    <w:rsid w:val="009C3AB9"/>
    <w:rsid w:val="009C3B3C"/>
    <w:rsid w:val="009C3B7D"/>
    <w:rsid w:val="009C4341"/>
    <w:rsid w:val="009C43B9"/>
    <w:rsid w:val="009C4558"/>
    <w:rsid w:val="009C4633"/>
    <w:rsid w:val="009C481B"/>
    <w:rsid w:val="009C4883"/>
    <w:rsid w:val="009C4D75"/>
    <w:rsid w:val="009C517E"/>
    <w:rsid w:val="009C5246"/>
    <w:rsid w:val="009C5813"/>
    <w:rsid w:val="009C5951"/>
    <w:rsid w:val="009C5C61"/>
    <w:rsid w:val="009C5FA1"/>
    <w:rsid w:val="009C613D"/>
    <w:rsid w:val="009C6532"/>
    <w:rsid w:val="009C67BC"/>
    <w:rsid w:val="009C6B03"/>
    <w:rsid w:val="009C6F88"/>
    <w:rsid w:val="009C72A1"/>
    <w:rsid w:val="009C7617"/>
    <w:rsid w:val="009C7816"/>
    <w:rsid w:val="009C7BB9"/>
    <w:rsid w:val="009C7E20"/>
    <w:rsid w:val="009C7E83"/>
    <w:rsid w:val="009C7FF6"/>
    <w:rsid w:val="009D0073"/>
    <w:rsid w:val="009D0272"/>
    <w:rsid w:val="009D02B9"/>
    <w:rsid w:val="009D07B8"/>
    <w:rsid w:val="009D0A04"/>
    <w:rsid w:val="009D0A6C"/>
    <w:rsid w:val="009D0CC3"/>
    <w:rsid w:val="009D12C6"/>
    <w:rsid w:val="009D148B"/>
    <w:rsid w:val="009D1B4B"/>
    <w:rsid w:val="009D1C12"/>
    <w:rsid w:val="009D21BF"/>
    <w:rsid w:val="009D24F5"/>
    <w:rsid w:val="009D3209"/>
    <w:rsid w:val="009D33E1"/>
    <w:rsid w:val="009D3AE6"/>
    <w:rsid w:val="009D3B52"/>
    <w:rsid w:val="009D3E3D"/>
    <w:rsid w:val="009D4246"/>
    <w:rsid w:val="009D469C"/>
    <w:rsid w:val="009D4746"/>
    <w:rsid w:val="009D4876"/>
    <w:rsid w:val="009D531D"/>
    <w:rsid w:val="009D555C"/>
    <w:rsid w:val="009D5763"/>
    <w:rsid w:val="009D5A07"/>
    <w:rsid w:val="009D5E91"/>
    <w:rsid w:val="009D5F2C"/>
    <w:rsid w:val="009D61F8"/>
    <w:rsid w:val="009D625C"/>
    <w:rsid w:val="009D630A"/>
    <w:rsid w:val="009D6758"/>
    <w:rsid w:val="009D69CC"/>
    <w:rsid w:val="009D6ACE"/>
    <w:rsid w:val="009D6FE5"/>
    <w:rsid w:val="009D7480"/>
    <w:rsid w:val="009D750E"/>
    <w:rsid w:val="009D751C"/>
    <w:rsid w:val="009D76EB"/>
    <w:rsid w:val="009D7802"/>
    <w:rsid w:val="009D79AD"/>
    <w:rsid w:val="009D7E9B"/>
    <w:rsid w:val="009E0338"/>
    <w:rsid w:val="009E062D"/>
    <w:rsid w:val="009E097E"/>
    <w:rsid w:val="009E0AE9"/>
    <w:rsid w:val="009E0B6C"/>
    <w:rsid w:val="009E0D0D"/>
    <w:rsid w:val="009E0E16"/>
    <w:rsid w:val="009E1639"/>
    <w:rsid w:val="009E1869"/>
    <w:rsid w:val="009E1978"/>
    <w:rsid w:val="009E19AF"/>
    <w:rsid w:val="009E1C59"/>
    <w:rsid w:val="009E24AB"/>
    <w:rsid w:val="009E2911"/>
    <w:rsid w:val="009E2997"/>
    <w:rsid w:val="009E2B47"/>
    <w:rsid w:val="009E2B70"/>
    <w:rsid w:val="009E3045"/>
    <w:rsid w:val="009E335C"/>
    <w:rsid w:val="009E361F"/>
    <w:rsid w:val="009E363A"/>
    <w:rsid w:val="009E3657"/>
    <w:rsid w:val="009E3E1F"/>
    <w:rsid w:val="009E3E79"/>
    <w:rsid w:val="009E45ED"/>
    <w:rsid w:val="009E49E0"/>
    <w:rsid w:val="009E4DCF"/>
    <w:rsid w:val="009E4DE8"/>
    <w:rsid w:val="009E5187"/>
    <w:rsid w:val="009E5420"/>
    <w:rsid w:val="009E548A"/>
    <w:rsid w:val="009E5C40"/>
    <w:rsid w:val="009E5C63"/>
    <w:rsid w:val="009E5FD7"/>
    <w:rsid w:val="009E65C5"/>
    <w:rsid w:val="009E66AE"/>
    <w:rsid w:val="009E6936"/>
    <w:rsid w:val="009E7204"/>
    <w:rsid w:val="009E72E4"/>
    <w:rsid w:val="009E7C9A"/>
    <w:rsid w:val="009E7D75"/>
    <w:rsid w:val="009E7E50"/>
    <w:rsid w:val="009F0263"/>
    <w:rsid w:val="009F0E19"/>
    <w:rsid w:val="009F11DA"/>
    <w:rsid w:val="009F1288"/>
    <w:rsid w:val="009F12BC"/>
    <w:rsid w:val="009F1728"/>
    <w:rsid w:val="009F1B53"/>
    <w:rsid w:val="009F206A"/>
    <w:rsid w:val="009F2102"/>
    <w:rsid w:val="009F21D4"/>
    <w:rsid w:val="009F24D7"/>
    <w:rsid w:val="009F24DB"/>
    <w:rsid w:val="009F2D51"/>
    <w:rsid w:val="009F2EFF"/>
    <w:rsid w:val="009F2F7D"/>
    <w:rsid w:val="009F318F"/>
    <w:rsid w:val="009F33C0"/>
    <w:rsid w:val="009F34BC"/>
    <w:rsid w:val="009F3959"/>
    <w:rsid w:val="009F3AB7"/>
    <w:rsid w:val="009F3AC6"/>
    <w:rsid w:val="009F3B31"/>
    <w:rsid w:val="009F3E97"/>
    <w:rsid w:val="009F3F07"/>
    <w:rsid w:val="009F4476"/>
    <w:rsid w:val="009F448A"/>
    <w:rsid w:val="009F47EF"/>
    <w:rsid w:val="009F4D35"/>
    <w:rsid w:val="009F4D3D"/>
    <w:rsid w:val="009F4E2A"/>
    <w:rsid w:val="009F4ED9"/>
    <w:rsid w:val="009F4F39"/>
    <w:rsid w:val="009F52AD"/>
    <w:rsid w:val="009F5692"/>
    <w:rsid w:val="009F590E"/>
    <w:rsid w:val="009F5ED6"/>
    <w:rsid w:val="009F5F51"/>
    <w:rsid w:val="009F60AD"/>
    <w:rsid w:val="009F6570"/>
    <w:rsid w:val="009F6EC3"/>
    <w:rsid w:val="009F7176"/>
    <w:rsid w:val="009F7217"/>
    <w:rsid w:val="009F7506"/>
    <w:rsid w:val="009F753A"/>
    <w:rsid w:val="009F7613"/>
    <w:rsid w:val="009F7A4A"/>
    <w:rsid w:val="009F7AE0"/>
    <w:rsid w:val="009F7B8B"/>
    <w:rsid w:val="009F7DAA"/>
    <w:rsid w:val="00A00331"/>
    <w:rsid w:val="00A00893"/>
    <w:rsid w:val="00A00D09"/>
    <w:rsid w:val="00A00D51"/>
    <w:rsid w:val="00A00F44"/>
    <w:rsid w:val="00A01475"/>
    <w:rsid w:val="00A01F82"/>
    <w:rsid w:val="00A022DA"/>
    <w:rsid w:val="00A02708"/>
    <w:rsid w:val="00A02ECF"/>
    <w:rsid w:val="00A0329F"/>
    <w:rsid w:val="00A032B5"/>
    <w:rsid w:val="00A0347A"/>
    <w:rsid w:val="00A039E4"/>
    <w:rsid w:val="00A03BD8"/>
    <w:rsid w:val="00A03E24"/>
    <w:rsid w:val="00A03EA4"/>
    <w:rsid w:val="00A0530D"/>
    <w:rsid w:val="00A05711"/>
    <w:rsid w:val="00A0575F"/>
    <w:rsid w:val="00A05C06"/>
    <w:rsid w:val="00A06324"/>
    <w:rsid w:val="00A06459"/>
    <w:rsid w:val="00A06694"/>
    <w:rsid w:val="00A067C9"/>
    <w:rsid w:val="00A06DCD"/>
    <w:rsid w:val="00A06F41"/>
    <w:rsid w:val="00A06F99"/>
    <w:rsid w:val="00A07265"/>
    <w:rsid w:val="00A07599"/>
    <w:rsid w:val="00A07937"/>
    <w:rsid w:val="00A107EA"/>
    <w:rsid w:val="00A10941"/>
    <w:rsid w:val="00A1098B"/>
    <w:rsid w:val="00A10E0A"/>
    <w:rsid w:val="00A10F10"/>
    <w:rsid w:val="00A11603"/>
    <w:rsid w:val="00A116F4"/>
    <w:rsid w:val="00A11FEF"/>
    <w:rsid w:val="00A1210B"/>
    <w:rsid w:val="00A12164"/>
    <w:rsid w:val="00A1225F"/>
    <w:rsid w:val="00A122B3"/>
    <w:rsid w:val="00A122F7"/>
    <w:rsid w:val="00A126CA"/>
    <w:rsid w:val="00A12936"/>
    <w:rsid w:val="00A129DB"/>
    <w:rsid w:val="00A129FF"/>
    <w:rsid w:val="00A12DC8"/>
    <w:rsid w:val="00A12FC5"/>
    <w:rsid w:val="00A1309C"/>
    <w:rsid w:val="00A1332D"/>
    <w:rsid w:val="00A13333"/>
    <w:rsid w:val="00A13F59"/>
    <w:rsid w:val="00A1419B"/>
    <w:rsid w:val="00A143C2"/>
    <w:rsid w:val="00A14465"/>
    <w:rsid w:val="00A1451F"/>
    <w:rsid w:val="00A149D9"/>
    <w:rsid w:val="00A14BA0"/>
    <w:rsid w:val="00A14DDC"/>
    <w:rsid w:val="00A14E7F"/>
    <w:rsid w:val="00A15097"/>
    <w:rsid w:val="00A15275"/>
    <w:rsid w:val="00A153CF"/>
    <w:rsid w:val="00A15855"/>
    <w:rsid w:val="00A158AB"/>
    <w:rsid w:val="00A158C9"/>
    <w:rsid w:val="00A15D23"/>
    <w:rsid w:val="00A15D81"/>
    <w:rsid w:val="00A16327"/>
    <w:rsid w:val="00A166B7"/>
    <w:rsid w:val="00A169E1"/>
    <w:rsid w:val="00A169F4"/>
    <w:rsid w:val="00A16A20"/>
    <w:rsid w:val="00A1706C"/>
    <w:rsid w:val="00A1723D"/>
    <w:rsid w:val="00A17636"/>
    <w:rsid w:val="00A17E44"/>
    <w:rsid w:val="00A200BD"/>
    <w:rsid w:val="00A2024D"/>
    <w:rsid w:val="00A205F8"/>
    <w:rsid w:val="00A20B55"/>
    <w:rsid w:val="00A20DF6"/>
    <w:rsid w:val="00A2110D"/>
    <w:rsid w:val="00A213D5"/>
    <w:rsid w:val="00A216D1"/>
    <w:rsid w:val="00A217F0"/>
    <w:rsid w:val="00A219A3"/>
    <w:rsid w:val="00A219B7"/>
    <w:rsid w:val="00A21D91"/>
    <w:rsid w:val="00A21E0B"/>
    <w:rsid w:val="00A22022"/>
    <w:rsid w:val="00A221DD"/>
    <w:rsid w:val="00A222E6"/>
    <w:rsid w:val="00A22763"/>
    <w:rsid w:val="00A22A5E"/>
    <w:rsid w:val="00A22ECB"/>
    <w:rsid w:val="00A237F8"/>
    <w:rsid w:val="00A23A5E"/>
    <w:rsid w:val="00A23DAE"/>
    <w:rsid w:val="00A24286"/>
    <w:rsid w:val="00A24329"/>
    <w:rsid w:val="00A24ED3"/>
    <w:rsid w:val="00A25175"/>
    <w:rsid w:val="00A256F3"/>
    <w:rsid w:val="00A2583E"/>
    <w:rsid w:val="00A25C67"/>
    <w:rsid w:val="00A25E76"/>
    <w:rsid w:val="00A2611A"/>
    <w:rsid w:val="00A261C0"/>
    <w:rsid w:val="00A263DA"/>
    <w:rsid w:val="00A26714"/>
    <w:rsid w:val="00A26A28"/>
    <w:rsid w:val="00A26A92"/>
    <w:rsid w:val="00A26CD1"/>
    <w:rsid w:val="00A27036"/>
    <w:rsid w:val="00A275C4"/>
    <w:rsid w:val="00A276A3"/>
    <w:rsid w:val="00A27943"/>
    <w:rsid w:val="00A30154"/>
    <w:rsid w:val="00A304FE"/>
    <w:rsid w:val="00A30591"/>
    <w:rsid w:val="00A30A8C"/>
    <w:rsid w:val="00A31248"/>
    <w:rsid w:val="00A314FA"/>
    <w:rsid w:val="00A31589"/>
    <w:rsid w:val="00A31B7C"/>
    <w:rsid w:val="00A31C23"/>
    <w:rsid w:val="00A31CA0"/>
    <w:rsid w:val="00A31CCF"/>
    <w:rsid w:val="00A31DDB"/>
    <w:rsid w:val="00A32030"/>
    <w:rsid w:val="00A32314"/>
    <w:rsid w:val="00A3287F"/>
    <w:rsid w:val="00A32ADF"/>
    <w:rsid w:val="00A32CF4"/>
    <w:rsid w:val="00A32D15"/>
    <w:rsid w:val="00A3315A"/>
    <w:rsid w:val="00A335A3"/>
    <w:rsid w:val="00A337F2"/>
    <w:rsid w:val="00A33995"/>
    <w:rsid w:val="00A33E9F"/>
    <w:rsid w:val="00A34337"/>
    <w:rsid w:val="00A3436A"/>
    <w:rsid w:val="00A345F8"/>
    <w:rsid w:val="00A34AB8"/>
    <w:rsid w:val="00A34CBA"/>
    <w:rsid w:val="00A356A9"/>
    <w:rsid w:val="00A3581E"/>
    <w:rsid w:val="00A35E31"/>
    <w:rsid w:val="00A362BB"/>
    <w:rsid w:val="00A3630F"/>
    <w:rsid w:val="00A36655"/>
    <w:rsid w:val="00A3685F"/>
    <w:rsid w:val="00A36B5A"/>
    <w:rsid w:val="00A3775D"/>
    <w:rsid w:val="00A402CB"/>
    <w:rsid w:val="00A40927"/>
    <w:rsid w:val="00A40C11"/>
    <w:rsid w:val="00A40EFB"/>
    <w:rsid w:val="00A41027"/>
    <w:rsid w:val="00A410E4"/>
    <w:rsid w:val="00A41757"/>
    <w:rsid w:val="00A418F2"/>
    <w:rsid w:val="00A419A0"/>
    <w:rsid w:val="00A41E47"/>
    <w:rsid w:val="00A41E80"/>
    <w:rsid w:val="00A41EBF"/>
    <w:rsid w:val="00A421B8"/>
    <w:rsid w:val="00A4249F"/>
    <w:rsid w:val="00A42AD9"/>
    <w:rsid w:val="00A42E38"/>
    <w:rsid w:val="00A43254"/>
    <w:rsid w:val="00A4340D"/>
    <w:rsid w:val="00A43F27"/>
    <w:rsid w:val="00A445C3"/>
    <w:rsid w:val="00A446E8"/>
    <w:rsid w:val="00A44773"/>
    <w:rsid w:val="00A44F59"/>
    <w:rsid w:val="00A44FD9"/>
    <w:rsid w:val="00A450D7"/>
    <w:rsid w:val="00A45EB8"/>
    <w:rsid w:val="00A46079"/>
    <w:rsid w:val="00A468A2"/>
    <w:rsid w:val="00A4698D"/>
    <w:rsid w:val="00A469F5"/>
    <w:rsid w:val="00A46BC7"/>
    <w:rsid w:val="00A46C59"/>
    <w:rsid w:val="00A46E2F"/>
    <w:rsid w:val="00A46E68"/>
    <w:rsid w:val="00A47A12"/>
    <w:rsid w:val="00A47DE9"/>
    <w:rsid w:val="00A50187"/>
    <w:rsid w:val="00A5074C"/>
    <w:rsid w:val="00A5094D"/>
    <w:rsid w:val="00A50C74"/>
    <w:rsid w:val="00A51916"/>
    <w:rsid w:val="00A51FBD"/>
    <w:rsid w:val="00A5204E"/>
    <w:rsid w:val="00A520A7"/>
    <w:rsid w:val="00A522BE"/>
    <w:rsid w:val="00A523B8"/>
    <w:rsid w:val="00A5256C"/>
    <w:rsid w:val="00A5264C"/>
    <w:rsid w:val="00A52679"/>
    <w:rsid w:val="00A52A35"/>
    <w:rsid w:val="00A52E59"/>
    <w:rsid w:val="00A532BD"/>
    <w:rsid w:val="00A533EE"/>
    <w:rsid w:val="00A53D51"/>
    <w:rsid w:val="00A54201"/>
    <w:rsid w:val="00A5489B"/>
    <w:rsid w:val="00A550AC"/>
    <w:rsid w:val="00A550EA"/>
    <w:rsid w:val="00A55686"/>
    <w:rsid w:val="00A556E4"/>
    <w:rsid w:val="00A55B01"/>
    <w:rsid w:val="00A55B10"/>
    <w:rsid w:val="00A55F04"/>
    <w:rsid w:val="00A56168"/>
    <w:rsid w:val="00A56236"/>
    <w:rsid w:val="00A56412"/>
    <w:rsid w:val="00A564A6"/>
    <w:rsid w:val="00A56A80"/>
    <w:rsid w:val="00A56B0D"/>
    <w:rsid w:val="00A57401"/>
    <w:rsid w:val="00A575EA"/>
    <w:rsid w:val="00A57844"/>
    <w:rsid w:val="00A57960"/>
    <w:rsid w:val="00A57BE5"/>
    <w:rsid w:val="00A60087"/>
    <w:rsid w:val="00A60708"/>
    <w:rsid w:val="00A6079B"/>
    <w:rsid w:val="00A609A2"/>
    <w:rsid w:val="00A60F50"/>
    <w:rsid w:val="00A6119B"/>
    <w:rsid w:val="00A6132A"/>
    <w:rsid w:val="00A61992"/>
    <w:rsid w:val="00A61AC7"/>
    <w:rsid w:val="00A61B5A"/>
    <w:rsid w:val="00A622C8"/>
    <w:rsid w:val="00A62D74"/>
    <w:rsid w:val="00A62E5B"/>
    <w:rsid w:val="00A63159"/>
    <w:rsid w:val="00A636B6"/>
    <w:rsid w:val="00A63CE4"/>
    <w:rsid w:val="00A63E79"/>
    <w:rsid w:val="00A63FA4"/>
    <w:rsid w:val="00A648EE"/>
    <w:rsid w:val="00A6491B"/>
    <w:rsid w:val="00A64A8E"/>
    <w:rsid w:val="00A64B3B"/>
    <w:rsid w:val="00A64B58"/>
    <w:rsid w:val="00A64E8B"/>
    <w:rsid w:val="00A64F6B"/>
    <w:rsid w:val="00A64FA7"/>
    <w:rsid w:val="00A65917"/>
    <w:rsid w:val="00A65BDD"/>
    <w:rsid w:val="00A65E0D"/>
    <w:rsid w:val="00A65E8E"/>
    <w:rsid w:val="00A661F1"/>
    <w:rsid w:val="00A662F0"/>
    <w:rsid w:val="00A6669B"/>
    <w:rsid w:val="00A66E0F"/>
    <w:rsid w:val="00A66EF7"/>
    <w:rsid w:val="00A6715D"/>
    <w:rsid w:val="00A70E15"/>
    <w:rsid w:val="00A70F7A"/>
    <w:rsid w:val="00A71384"/>
    <w:rsid w:val="00A71969"/>
    <w:rsid w:val="00A71A23"/>
    <w:rsid w:val="00A7225E"/>
    <w:rsid w:val="00A722D4"/>
    <w:rsid w:val="00A7252C"/>
    <w:rsid w:val="00A7269A"/>
    <w:rsid w:val="00A73005"/>
    <w:rsid w:val="00A730D5"/>
    <w:rsid w:val="00A73D17"/>
    <w:rsid w:val="00A73E3E"/>
    <w:rsid w:val="00A73FD4"/>
    <w:rsid w:val="00A741D0"/>
    <w:rsid w:val="00A7429B"/>
    <w:rsid w:val="00A74392"/>
    <w:rsid w:val="00A743CC"/>
    <w:rsid w:val="00A74529"/>
    <w:rsid w:val="00A748B0"/>
    <w:rsid w:val="00A7509A"/>
    <w:rsid w:val="00A752B4"/>
    <w:rsid w:val="00A75768"/>
    <w:rsid w:val="00A75C01"/>
    <w:rsid w:val="00A75FB3"/>
    <w:rsid w:val="00A762E0"/>
    <w:rsid w:val="00A7633D"/>
    <w:rsid w:val="00A76673"/>
    <w:rsid w:val="00A767ED"/>
    <w:rsid w:val="00A7693E"/>
    <w:rsid w:val="00A76CE7"/>
    <w:rsid w:val="00A77076"/>
    <w:rsid w:val="00A77190"/>
    <w:rsid w:val="00A77968"/>
    <w:rsid w:val="00A779E3"/>
    <w:rsid w:val="00A80007"/>
    <w:rsid w:val="00A8078F"/>
    <w:rsid w:val="00A80A90"/>
    <w:rsid w:val="00A80A9C"/>
    <w:rsid w:val="00A80B89"/>
    <w:rsid w:val="00A81417"/>
    <w:rsid w:val="00A815CA"/>
    <w:rsid w:val="00A81AB8"/>
    <w:rsid w:val="00A81AEC"/>
    <w:rsid w:val="00A81BA7"/>
    <w:rsid w:val="00A81D80"/>
    <w:rsid w:val="00A81F8F"/>
    <w:rsid w:val="00A81FFF"/>
    <w:rsid w:val="00A82024"/>
    <w:rsid w:val="00A823E8"/>
    <w:rsid w:val="00A82650"/>
    <w:rsid w:val="00A82B17"/>
    <w:rsid w:val="00A82DFF"/>
    <w:rsid w:val="00A83547"/>
    <w:rsid w:val="00A8378C"/>
    <w:rsid w:val="00A83C64"/>
    <w:rsid w:val="00A841BF"/>
    <w:rsid w:val="00A84385"/>
    <w:rsid w:val="00A8487D"/>
    <w:rsid w:val="00A84D2F"/>
    <w:rsid w:val="00A84DF9"/>
    <w:rsid w:val="00A8510C"/>
    <w:rsid w:val="00A854ED"/>
    <w:rsid w:val="00A85777"/>
    <w:rsid w:val="00A85B37"/>
    <w:rsid w:val="00A85BC3"/>
    <w:rsid w:val="00A86228"/>
    <w:rsid w:val="00A86288"/>
    <w:rsid w:val="00A86AC3"/>
    <w:rsid w:val="00A870CD"/>
    <w:rsid w:val="00A874D4"/>
    <w:rsid w:val="00A87601"/>
    <w:rsid w:val="00A87661"/>
    <w:rsid w:val="00A87A6A"/>
    <w:rsid w:val="00A87A84"/>
    <w:rsid w:val="00A87ADD"/>
    <w:rsid w:val="00A901DD"/>
    <w:rsid w:val="00A901E9"/>
    <w:rsid w:val="00A903C5"/>
    <w:rsid w:val="00A90AF8"/>
    <w:rsid w:val="00A90ED8"/>
    <w:rsid w:val="00A91008"/>
    <w:rsid w:val="00A915FE"/>
    <w:rsid w:val="00A92165"/>
    <w:rsid w:val="00A92640"/>
    <w:rsid w:val="00A92972"/>
    <w:rsid w:val="00A92999"/>
    <w:rsid w:val="00A93402"/>
    <w:rsid w:val="00A93B38"/>
    <w:rsid w:val="00A93B99"/>
    <w:rsid w:val="00A93D0E"/>
    <w:rsid w:val="00A93D43"/>
    <w:rsid w:val="00A94063"/>
    <w:rsid w:val="00A943A0"/>
    <w:rsid w:val="00A948B0"/>
    <w:rsid w:val="00A9576C"/>
    <w:rsid w:val="00A95858"/>
    <w:rsid w:val="00A95DEF"/>
    <w:rsid w:val="00A95EA6"/>
    <w:rsid w:val="00A96014"/>
    <w:rsid w:val="00A96186"/>
    <w:rsid w:val="00A968EB"/>
    <w:rsid w:val="00A96A30"/>
    <w:rsid w:val="00A96A5F"/>
    <w:rsid w:val="00A96A8F"/>
    <w:rsid w:val="00A96B0E"/>
    <w:rsid w:val="00A96F33"/>
    <w:rsid w:val="00A977EF"/>
    <w:rsid w:val="00A97945"/>
    <w:rsid w:val="00A97BD1"/>
    <w:rsid w:val="00A97CAA"/>
    <w:rsid w:val="00A97F06"/>
    <w:rsid w:val="00A97F66"/>
    <w:rsid w:val="00AA00D6"/>
    <w:rsid w:val="00AA02D5"/>
    <w:rsid w:val="00AA03D3"/>
    <w:rsid w:val="00AA093F"/>
    <w:rsid w:val="00AA1289"/>
    <w:rsid w:val="00AA14C4"/>
    <w:rsid w:val="00AA15EF"/>
    <w:rsid w:val="00AA1818"/>
    <w:rsid w:val="00AA1832"/>
    <w:rsid w:val="00AA1A9F"/>
    <w:rsid w:val="00AA1BB4"/>
    <w:rsid w:val="00AA1EEC"/>
    <w:rsid w:val="00AA1F92"/>
    <w:rsid w:val="00AA21B2"/>
    <w:rsid w:val="00AA28AC"/>
    <w:rsid w:val="00AA2CE7"/>
    <w:rsid w:val="00AA2EA0"/>
    <w:rsid w:val="00AA2F92"/>
    <w:rsid w:val="00AA2FE1"/>
    <w:rsid w:val="00AA308C"/>
    <w:rsid w:val="00AA3298"/>
    <w:rsid w:val="00AA37F6"/>
    <w:rsid w:val="00AA3B7B"/>
    <w:rsid w:val="00AA3BF2"/>
    <w:rsid w:val="00AA437F"/>
    <w:rsid w:val="00AA47BE"/>
    <w:rsid w:val="00AA4933"/>
    <w:rsid w:val="00AA4A91"/>
    <w:rsid w:val="00AA511F"/>
    <w:rsid w:val="00AA5199"/>
    <w:rsid w:val="00AA530D"/>
    <w:rsid w:val="00AA583E"/>
    <w:rsid w:val="00AA591A"/>
    <w:rsid w:val="00AA5AD0"/>
    <w:rsid w:val="00AA5F65"/>
    <w:rsid w:val="00AA6355"/>
    <w:rsid w:val="00AA67A9"/>
    <w:rsid w:val="00AA685B"/>
    <w:rsid w:val="00AA76D4"/>
    <w:rsid w:val="00AA7E02"/>
    <w:rsid w:val="00AA7ECB"/>
    <w:rsid w:val="00AB0F0B"/>
    <w:rsid w:val="00AB1446"/>
    <w:rsid w:val="00AB182D"/>
    <w:rsid w:val="00AB1E91"/>
    <w:rsid w:val="00AB1F1C"/>
    <w:rsid w:val="00AB1F8F"/>
    <w:rsid w:val="00AB210B"/>
    <w:rsid w:val="00AB2367"/>
    <w:rsid w:val="00AB260C"/>
    <w:rsid w:val="00AB2A1F"/>
    <w:rsid w:val="00AB2E4B"/>
    <w:rsid w:val="00AB32EC"/>
    <w:rsid w:val="00AB3628"/>
    <w:rsid w:val="00AB3752"/>
    <w:rsid w:val="00AB37A2"/>
    <w:rsid w:val="00AB37D9"/>
    <w:rsid w:val="00AB3813"/>
    <w:rsid w:val="00AB3C56"/>
    <w:rsid w:val="00AB3E77"/>
    <w:rsid w:val="00AB42B7"/>
    <w:rsid w:val="00AB439A"/>
    <w:rsid w:val="00AB461B"/>
    <w:rsid w:val="00AB5340"/>
    <w:rsid w:val="00AB54D8"/>
    <w:rsid w:val="00AB5E83"/>
    <w:rsid w:val="00AB5FCF"/>
    <w:rsid w:val="00AB6310"/>
    <w:rsid w:val="00AB6B15"/>
    <w:rsid w:val="00AB6C65"/>
    <w:rsid w:val="00AB6CBD"/>
    <w:rsid w:val="00AB700C"/>
    <w:rsid w:val="00AB7111"/>
    <w:rsid w:val="00AB742C"/>
    <w:rsid w:val="00AB762B"/>
    <w:rsid w:val="00AB775D"/>
    <w:rsid w:val="00AB792A"/>
    <w:rsid w:val="00AB7E0A"/>
    <w:rsid w:val="00AB7E98"/>
    <w:rsid w:val="00AC0174"/>
    <w:rsid w:val="00AC04BC"/>
    <w:rsid w:val="00AC072E"/>
    <w:rsid w:val="00AC0860"/>
    <w:rsid w:val="00AC0897"/>
    <w:rsid w:val="00AC08A8"/>
    <w:rsid w:val="00AC0B42"/>
    <w:rsid w:val="00AC0C0D"/>
    <w:rsid w:val="00AC117D"/>
    <w:rsid w:val="00AC18F4"/>
    <w:rsid w:val="00AC190C"/>
    <w:rsid w:val="00AC1CA1"/>
    <w:rsid w:val="00AC22A4"/>
    <w:rsid w:val="00AC2307"/>
    <w:rsid w:val="00AC288E"/>
    <w:rsid w:val="00AC2AB8"/>
    <w:rsid w:val="00AC2D1E"/>
    <w:rsid w:val="00AC36DA"/>
    <w:rsid w:val="00AC3708"/>
    <w:rsid w:val="00AC37FF"/>
    <w:rsid w:val="00AC3979"/>
    <w:rsid w:val="00AC3C96"/>
    <w:rsid w:val="00AC3FC6"/>
    <w:rsid w:val="00AC406D"/>
    <w:rsid w:val="00AC42A6"/>
    <w:rsid w:val="00AC468A"/>
    <w:rsid w:val="00AC4857"/>
    <w:rsid w:val="00AC48E9"/>
    <w:rsid w:val="00AC4BAA"/>
    <w:rsid w:val="00AC5C8C"/>
    <w:rsid w:val="00AC5C9E"/>
    <w:rsid w:val="00AC5ED6"/>
    <w:rsid w:val="00AC6371"/>
    <w:rsid w:val="00AC6AA4"/>
    <w:rsid w:val="00AC6C4F"/>
    <w:rsid w:val="00AC6D1D"/>
    <w:rsid w:val="00AC7049"/>
    <w:rsid w:val="00AC7173"/>
    <w:rsid w:val="00AC73AF"/>
    <w:rsid w:val="00AC7A82"/>
    <w:rsid w:val="00AC7E5B"/>
    <w:rsid w:val="00AC7EBD"/>
    <w:rsid w:val="00AD0220"/>
    <w:rsid w:val="00AD092D"/>
    <w:rsid w:val="00AD0E1F"/>
    <w:rsid w:val="00AD11AB"/>
    <w:rsid w:val="00AD163D"/>
    <w:rsid w:val="00AD1ADD"/>
    <w:rsid w:val="00AD1EE4"/>
    <w:rsid w:val="00AD1F62"/>
    <w:rsid w:val="00AD25CB"/>
    <w:rsid w:val="00AD2F02"/>
    <w:rsid w:val="00AD303D"/>
    <w:rsid w:val="00AD33AC"/>
    <w:rsid w:val="00AD3E0E"/>
    <w:rsid w:val="00AD3E30"/>
    <w:rsid w:val="00AD3E7D"/>
    <w:rsid w:val="00AD428E"/>
    <w:rsid w:val="00AD4675"/>
    <w:rsid w:val="00AD4703"/>
    <w:rsid w:val="00AD479E"/>
    <w:rsid w:val="00AD47A8"/>
    <w:rsid w:val="00AD498B"/>
    <w:rsid w:val="00AD5771"/>
    <w:rsid w:val="00AD59C0"/>
    <w:rsid w:val="00AD5AE0"/>
    <w:rsid w:val="00AD5F11"/>
    <w:rsid w:val="00AD6484"/>
    <w:rsid w:val="00AD64FE"/>
    <w:rsid w:val="00AD66A1"/>
    <w:rsid w:val="00AD6755"/>
    <w:rsid w:val="00AD67B8"/>
    <w:rsid w:val="00AD68E3"/>
    <w:rsid w:val="00AD6C47"/>
    <w:rsid w:val="00AD790C"/>
    <w:rsid w:val="00AD797E"/>
    <w:rsid w:val="00AD7E91"/>
    <w:rsid w:val="00AE00F5"/>
    <w:rsid w:val="00AE03FB"/>
    <w:rsid w:val="00AE1087"/>
    <w:rsid w:val="00AE144D"/>
    <w:rsid w:val="00AE16A8"/>
    <w:rsid w:val="00AE2376"/>
    <w:rsid w:val="00AE24AA"/>
    <w:rsid w:val="00AE24CA"/>
    <w:rsid w:val="00AE291B"/>
    <w:rsid w:val="00AE2F29"/>
    <w:rsid w:val="00AE2FA0"/>
    <w:rsid w:val="00AE32E6"/>
    <w:rsid w:val="00AE3821"/>
    <w:rsid w:val="00AE3AF7"/>
    <w:rsid w:val="00AE3BA2"/>
    <w:rsid w:val="00AE3C87"/>
    <w:rsid w:val="00AE4D86"/>
    <w:rsid w:val="00AE4E73"/>
    <w:rsid w:val="00AE55A5"/>
    <w:rsid w:val="00AE5773"/>
    <w:rsid w:val="00AE5B58"/>
    <w:rsid w:val="00AE5F0D"/>
    <w:rsid w:val="00AE665C"/>
    <w:rsid w:val="00AE6B86"/>
    <w:rsid w:val="00AE6BD9"/>
    <w:rsid w:val="00AE6FE0"/>
    <w:rsid w:val="00AE7093"/>
    <w:rsid w:val="00AE753F"/>
    <w:rsid w:val="00AE79E7"/>
    <w:rsid w:val="00AE7B10"/>
    <w:rsid w:val="00AE7D25"/>
    <w:rsid w:val="00AE7D66"/>
    <w:rsid w:val="00AF0101"/>
    <w:rsid w:val="00AF0168"/>
    <w:rsid w:val="00AF0676"/>
    <w:rsid w:val="00AF067A"/>
    <w:rsid w:val="00AF0CFE"/>
    <w:rsid w:val="00AF0F7B"/>
    <w:rsid w:val="00AF1549"/>
    <w:rsid w:val="00AF183A"/>
    <w:rsid w:val="00AF1969"/>
    <w:rsid w:val="00AF19A1"/>
    <w:rsid w:val="00AF1BB4"/>
    <w:rsid w:val="00AF214D"/>
    <w:rsid w:val="00AF2626"/>
    <w:rsid w:val="00AF291B"/>
    <w:rsid w:val="00AF2F9F"/>
    <w:rsid w:val="00AF32EA"/>
    <w:rsid w:val="00AF3904"/>
    <w:rsid w:val="00AF3B71"/>
    <w:rsid w:val="00AF3EF7"/>
    <w:rsid w:val="00AF42B4"/>
    <w:rsid w:val="00AF42DC"/>
    <w:rsid w:val="00AF4881"/>
    <w:rsid w:val="00AF49E1"/>
    <w:rsid w:val="00AF4A0E"/>
    <w:rsid w:val="00AF54D2"/>
    <w:rsid w:val="00AF563D"/>
    <w:rsid w:val="00AF5A5E"/>
    <w:rsid w:val="00AF674C"/>
    <w:rsid w:val="00AF6C11"/>
    <w:rsid w:val="00AF6E92"/>
    <w:rsid w:val="00AF7035"/>
    <w:rsid w:val="00AF7166"/>
    <w:rsid w:val="00AF73B0"/>
    <w:rsid w:val="00AF768E"/>
    <w:rsid w:val="00AF786F"/>
    <w:rsid w:val="00AF7BC1"/>
    <w:rsid w:val="00AF7CC2"/>
    <w:rsid w:val="00AF7CC6"/>
    <w:rsid w:val="00AF7CE3"/>
    <w:rsid w:val="00B00229"/>
    <w:rsid w:val="00B006E3"/>
    <w:rsid w:val="00B009AA"/>
    <w:rsid w:val="00B00C6F"/>
    <w:rsid w:val="00B010C9"/>
    <w:rsid w:val="00B014BB"/>
    <w:rsid w:val="00B0160A"/>
    <w:rsid w:val="00B01AEE"/>
    <w:rsid w:val="00B01C7B"/>
    <w:rsid w:val="00B01CB9"/>
    <w:rsid w:val="00B01D7C"/>
    <w:rsid w:val="00B01F2C"/>
    <w:rsid w:val="00B020F2"/>
    <w:rsid w:val="00B024FA"/>
    <w:rsid w:val="00B02505"/>
    <w:rsid w:val="00B02698"/>
    <w:rsid w:val="00B026AC"/>
    <w:rsid w:val="00B02804"/>
    <w:rsid w:val="00B02B56"/>
    <w:rsid w:val="00B02E7E"/>
    <w:rsid w:val="00B02F42"/>
    <w:rsid w:val="00B02F5D"/>
    <w:rsid w:val="00B03433"/>
    <w:rsid w:val="00B03898"/>
    <w:rsid w:val="00B03C51"/>
    <w:rsid w:val="00B03D6B"/>
    <w:rsid w:val="00B03DEE"/>
    <w:rsid w:val="00B04BB0"/>
    <w:rsid w:val="00B04CF5"/>
    <w:rsid w:val="00B052BC"/>
    <w:rsid w:val="00B0547F"/>
    <w:rsid w:val="00B05B71"/>
    <w:rsid w:val="00B05EDD"/>
    <w:rsid w:val="00B05FE3"/>
    <w:rsid w:val="00B063A9"/>
    <w:rsid w:val="00B0645C"/>
    <w:rsid w:val="00B06581"/>
    <w:rsid w:val="00B06942"/>
    <w:rsid w:val="00B06FCE"/>
    <w:rsid w:val="00B07033"/>
    <w:rsid w:val="00B07351"/>
    <w:rsid w:val="00B0743E"/>
    <w:rsid w:val="00B074F2"/>
    <w:rsid w:val="00B0786B"/>
    <w:rsid w:val="00B07A59"/>
    <w:rsid w:val="00B07B87"/>
    <w:rsid w:val="00B07CF2"/>
    <w:rsid w:val="00B07EC4"/>
    <w:rsid w:val="00B07FF3"/>
    <w:rsid w:val="00B104C9"/>
    <w:rsid w:val="00B104DE"/>
    <w:rsid w:val="00B1067F"/>
    <w:rsid w:val="00B10A4A"/>
    <w:rsid w:val="00B10B87"/>
    <w:rsid w:val="00B10EA8"/>
    <w:rsid w:val="00B111E1"/>
    <w:rsid w:val="00B112EF"/>
    <w:rsid w:val="00B11510"/>
    <w:rsid w:val="00B116A5"/>
    <w:rsid w:val="00B11877"/>
    <w:rsid w:val="00B11919"/>
    <w:rsid w:val="00B11ADA"/>
    <w:rsid w:val="00B11DC9"/>
    <w:rsid w:val="00B11F2E"/>
    <w:rsid w:val="00B11FA9"/>
    <w:rsid w:val="00B12078"/>
    <w:rsid w:val="00B128CA"/>
    <w:rsid w:val="00B12902"/>
    <w:rsid w:val="00B134F0"/>
    <w:rsid w:val="00B13B3C"/>
    <w:rsid w:val="00B13DC6"/>
    <w:rsid w:val="00B149F1"/>
    <w:rsid w:val="00B14D98"/>
    <w:rsid w:val="00B15145"/>
    <w:rsid w:val="00B15257"/>
    <w:rsid w:val="00B1544D"/>
    <w:rsid w:val="00B1569D"/>
    <w:rsid w:val="00B158A2"/>
    <w:rsid w:val="00B15E26"/>
    <w:rsid w:val="00B15E7E"/>
    <w:rsid w:val="00B1635B"/>
    <w:rsid w:val="00B163EC"/>
    <w:rsid w:val="00B16566"/>
    <w:rsid w:val="00B16C28"/>
    <w:rsid w:val="00B16E0D"/>
    <w:rsid w:val="00B16EE8"/>
    <w:rsid w:val="00B17188"/>
    <w:rsid w:val="00B1732C"/>
    <w:rsid w:val="00B17566"/>
    <w:rsid w:val="00B176BB"/>
    <w:rsid w:val="00B17739"/>
    <w:rsid w:val="00B17B00"/>
    <w:rsid w:val="00B20789"/>
    <w:rsid w:val="00B20DE8"/>
    <w:rsid w:val="00B215D9"/>
    <w:rsid w:val="00B2161E"/>
    <w:rsid w:val="00B219F6"/>
    <w:rsid w:val="00B21C87"/>
    <w:rsid w:val="00B21E39"/>
    <w:rsid w:val="00B21F70"/>
    <w:rsid w:val="00B227E5"/>
    <w:rsid w:val="00B22EF1"/>
    <w:rsid w:val="00B23195"/>
    <w:rsid w:val="00B237B4"/>
    <w:rsid w:val="00B23D24"/>
    <w:rsid w:val="00B23F03"/>
    <w:rsid w:val="00B23F2D"/>
    <w:rsid w:val="00B24582"/>
    <w:rsid w:val="00B2545E"/>
    <w:rsid w:val="00B25A5C"/>
    <w:rsid w:val="00B25C66"/>
    <w:rsid w:val="00B25E55"/>
    <w:rsid w:val="00B2695F"/>
    <w:rsid w:val="00B27076"/>
    <w:rsid w:val="00B270C6"/>
    <w:rsid w:val="00B275CD"/>
    <w:rsid w:val="00B27ED8"/>
    <w:rsid w:val="00B3073E"/>
    <w:rsid w:val="00B30C7B"/>
    <w:rsid w:val="00B30D1C"/>
    <w:rsid w:val="00B30D97"/>
    <w:rsid w:val="00B31005"/>
    <w:rsid w:val="00B31298"/>
    <w:rsid w:val="00B3156C"/>
    <w:rsid w:val="00B31918"/>
    <w:rsid w:val="00B31B53"/>
    <w:rsid w:val="00B31B66"/>
    <w:rsid w:val="00B3211F"/>
    <w:rsid w:val="00B32679"/>
    <w:rsid w:val="00B32CE3"/>
    <w:rsid w:val="00B3304D"/>
    <w:rsid w:val="00B334E0"/>
    <w:rsid w:val="00B3367C"/>
    <w:rsid w:val="00B337E3"/>
    <w:rsid w:val="00B3394C"/>
    <w:rsid w:val="00B33BA5"/>
    <w:rsid w:val="00B33C92"/>
    <w:rsid w:val="00B33D7E"/>
    <w:rsid w:val="00B33FE2"/>
    <w:rsid w:val="00B34088"/>
    <w:rsid w:val="00B343AB"/>
    <w:rsid w:val="00B3444B"/>
    <w:rsid w:val="00B349D3"/>
    <w:rsid w:val="00B35285"/>
    <w:rsid w:val="00B35520"/>
    <w:rsid w:val="00B35D0F"/>
    <w:rsid w:val="00B3616F"/>
    <w:rsid w:val="00B3621E"/>
    <w:rsid w:val="00B36223"/>
    <w:rsid w:val="00B36A4B"/>
    <w:rsid w:val="00B373C2"/>
    <w:rsid w:val="00B37672"/>
    <w:rsid w:val="00B37787"/>
    <w:rsid w:val="00B4018B"/>
    <w:rsid w:val="00B4022C"/>
    <w:rsid w:val="00B4034B"/>
    <w:rsid w:val="00B40844"/>
    <w:rsid w:val="00B40B43"/>
    <w:rsid w:val="00B40E1B"/>
    <w:rsid w:val="00B4121C"/>
    <w:rsid w:val="00B414AE"/>
    <w:rsid w:val="00B41719"/>
    <w:rsid w:val="00B41A67"/>
    <w:rsid w:val="00B42A24"/>
    <w:rsid w:val="00B43100"/>
    <w:rsid w:val="00B43131"/>
    <w:rsid w:val="00B436D7"/>
    <w:rsid w:val="00B43A21"/>
    <w:rsid w:val="00B43F67"/>
    <w:rsid w:val="00B44543"/>
    <w:rsid w:val="00B446BC"/>
    <w:rsid w:val="00B44889"/>
    <w:rsid w:val="00B449E6"/>
    <w:rsid w:val="00B44DAE"/>
    <w:rsid w:val="00B45DC2"/>
    <w:rsid w:val="00B45EF8"/>
    <w:rsid w:val="00B4623F"/>
    <w:rsid w:val="00B462F7"/>
    <w:rsid w:val="00B4636C"/>
    <w:rsid w:val="00B46CB3"/>
    <w:rsid w:val="00B46EF7"/>
    <w:rsid w:val="00B46F5F"/>
    <w:rsid w:val="00B47006"/>
    <w:rsid w:val="00B4718C"/>
    <w:rsid w:val="00B4746B"/>
    <w:rsid w:val="00B475F8"/>
    <w:rsid w:val="00B4778A"/>
    <w:rsid w:val="00B47820"/>
    <w:rsid w:val="00B5020A"/>
    <w:rsid w:val="00B50938"/>
    <w:rsid w:val="00B50F07"/>
    <w:rsid w:val="00B513D3"/>
    <w:rsid w:val="00B51978"/>
    <w:rsid w:val="00B51AF1"/>
    <w:rsid w:val="00B52FFA"/>
    <w:rsid w:val="00B5333B"/>
    <w:rsid w:val="00B534D8"/>
    <w:rsid w:val="00B53AC0"/>
    <w:rsid w:val="00B54291"/>
    <w:rsid w:val="00B54568"/>
    <w:rsid w:val="00B54663"/>
    <w:rsid w:val="00B546FA"/>
    <w:rsid w:val="00B548EC"/>
    <w:rsid w:val="00B54D69"/>
    <w:rsid w:val="00B55402"/>
    <w:rsid w:val="00B5594C"/>
    <w:rsid w:val="00B564B7"/>
    <w:rsid w:val="00B56D2B"/>
    <w:rsid w:val="00B56E59"/>
    <w:rsid w:val="00B57515"/>
    <w:rsid w:val="00B579EF"/>
    <w:rsid w:val="00B57CBB"/>
    <w:rsid w:val="00B57CF0"/>
    <w:rsid w:val="00B57EB5"/>
    <w:rsid w:val="00B57EFD"/>
    <w:rsid w:val="00B602F4"/>
    <w:rsid w:val="00B6031F"/>
    <w:rsid w:val="00B603BA"/>
    <w:rsid w:val="00B604B2"/>
    <w:rsid w:val="00B6081F"/>
    <w:rsid w:val="00B60894"/>
    <w:rsid w:val="00B608C5"/>
    <w:rsid w:val="00B60CFB"/>
    <w:rsid w:val="00B60F03"/>
    <w:rsid w:val="00B610CF"/>
    <w:rsid w:val="00B6166F"/>
    <w:rsid w:val="00B61DFD"/>
    <w:rsid w:val="00B62125"/>
    <w:rsid w:val="00B626A3"/>
    <w:rsid w:val="00B62895"/>
    <w:rsid w:val="00B62975"/>
    <w:rsid w:val="00B62B41"/>
    <w:rsid w:val="00B62CEF"/>
    <w:rsid w:val="00B631DE"/>
    <w:rsid w:val="00B6366D"/>
    <w:rsid w:val="00B636B9"/>
    <w:rsid w:val="00B636E4"/>
    <w:rsid w:val="00B63797"/>
    <w:rsid w:val="00B639E5"/>
    <w:rsid w:val="00B63A4D"/>
    <w:rsid w:val="00B63A55"/>
    <w:rsid w:val="00B63F6B"/>
    <w:rsid w:val="00B63FD4"/>
    <w:rsid w:val="00B641B5"/>
    <w:rsid w:val="00B6442A"/>
    <w:rsid w:val="00B64660"/>
    <w:rsid w:val="00B646FE"/>
    <w:rsid w:val="00B64914"/>
    <w:rsid w:val="00B64B26"/>
    <w:rsid w:val="00B64D21"/>
    <w:rsid w:val="00B64ED0"/>
    <w:rsid w:val="00B6554A"/>
    <w:rsid w:val="00B6559D"/>
    <w:rsid w:val="00B65E95"/>
    <w:rsid w:val="00B6632F"/>
    <w:rsid w:val="00B6672C"/>
    <w:rsid w:val="00B66C9D"/>
    <w:rsid w:val="00B6716B"/>
    <w:rsid w:val="00B67353"/>
    <w:rsid w:val="00B67E58"/>
    <w:rsid w:val="00B70072"/>
    <w:rsid w:val="00B703C6"/>
    <w:rsid w:val="00B708EC"/>
    <w:rsid w:val="00B70A03"/>
    <w:rsid w:val="00B70D84"/>
    <w:rsid w:val="00B710B1"/>
    <w:rsid w:val="00B7119C"/>
    <w:rsid w:val="00B71275"/>
    <w:rsid w:val="00B712FA"/>
    <w:rsid w:val="00B713F2"/>
    <w:rsid w:val="00B715B7"/>
    <w:rsid w:val="00B71C49"/>
    <w:rsid w:val="00B71E7D"/>
    <w:rsid w:val="00B72022"/>
    <w:rsid w:val="00B720D1"/>
    <w:rsid w:val="00B7220A"/>
    <w:rsid w:val="00B72261"/>
    <w:rsid w:val="00B72516"/>
    <w:rsid w:val="00B7251E"/>
    <w:rsid w:val="00B727D8"/>
    <w:rsid w:val="00B727F2"/>
    <w:rsid w:val="00B72854"/>
    <w:rsid w:val="00B72A1D"/>
    <w:rsid w:val="00B72A92"/>
    <w:rsid w:val="00B72BA7"/>
    <w:rsid w:val="00B72F21"/>
    <w:rsid w:val="00B73673"/>
    <w:rsid w:val="00B73BE5"/>
    <w:rsid w:val="00B73E9D"/>
    <w:rsid w:val="00B744B8"/>
    <w:rsid w:val="00B748C2"/>
    <w:rsid w:val="00B7499A"/>
    <w:rsid w:val="00B749AF"/>
    <w:rsid w:val="00B749FC"/>
    <w:rsid w:val="00B75F89"/>
    <w:rsid w:val="00B761E8"/>
    <w:rsid w:val="00B767A6"/>
    <w:rsid w:val="00B76A61"/>
    <w:rsid w:val="00B76F41"/>
    <w:rsid w:val="00B770E7"/>
    <w:rsid w:val="00B7799D"/>
    <w:rsid w:val="00B779D5"/>
    <w:rsid w:val="00B77D0E"/>
    <w:rsid w:val="00B77D3D"/>
    <w:rsid w:val="00B80336"/>
    <w:rsid w:val="00B80588"/>
    <w:rsid w:val="00B80C89"/>
    <w:rsid w:val="00B814AA"/>
    <w:rsid w:val="00B818A3"/>
    <w:rsid w:val="00B81AC0"/>
    <w:rsid w:val="00B81CC9"/>
    <w:rsid w:val="00B81DBC"/>
    <w:rsid w:val="00B829DB"/>
    <w:rsid w:val="00B82A87"/>
    <w:rsid w:val="00B82BF4"/>
    <w:rsid w:val="00B82ED8"/>
    <w:rsid w:val="00B82F96"/>
    <w:rsid w:val="00B8305D"/>
    <w:rsid w:val="00B83A2E"/>
    <w:rsid w:val="00B83CD7"/>
    <w:rsid w:val="00B8404B"/>
    <w:rsid w:val="00B840F7"/>
    <w:rsid w:val="00B842F6"/>
    <w:rsid w:val="00B8431B"/>
    <w:rsid w:val="00B843A8"/>
    <w:rsid w:val="00B8452C"/>
    <w:rsid w:val="00B84783"/>
    <w:rsid w:val="00B84D0D"/>
    <w:rsid w:val="00B84D5A"/>
    <w:rsid w:val="00B84F96"/>
    <w:rsid w:val="00B85673"/>
    <w:rsid w:val="00B85AFE"/>
    <w:rsid w:val="00B85EFD"/>
    <w:rsid w:val="00B86162"/>
    <w:rsid w:val="00B8618D"/>
    <w:rsid w:val="00B8659C"/>
    <w:rsid w:val="00B866FB"/>
    <w:rsid w:val="00B8697C"/>
    <w:rsid w:val="00B86C1D"/>
    <w:rsid w:val="00B870EF"/>
    <w:rsid w:val="00B8721D"/>
    <w:rsid w:val="00B8776F"/>
    <w:rsid w:val="00B87878"/>
    <w:rsid w:val="00B87897"/>
    <w:rsid w:val="00B90732"/>
    <w:rsid w:val="00B90BA7"/>
    <w:rsid w:val="00B91620"/>
    <w:rsid w:val="00B9184C"/>
    <w:rsid w:val="00B918B8"/>
    <w:rsid w:val="00B91C06"/>
    <w:rsid w:val="00B92390"/>
    <w:rsid w:val="00B9245E"/>
    <w:rsid w:val="00B92C05"/>
    <w:rsid w:val="00B92FE6"/>
    <w:rsid w:val="00B93276"/>
    <w:rsid w:val="00B935A9"/>
    <w:rsid w:val="00B93789"/>
    <w:rsid w:val="00B937DF"/>
    <w:rsid w:val="00B94877"/>
    <w:rsid w:val="00B9490C"/>
    <w:rsid w:val="00B94C4C"/>
    <w:rsid w:val="00B94D8E"/>
    <w:rsid w:val="00B95306"/>
    <w:rsid w:val="00B95533"/>
    <w:rsid w:val="00B96199"/>
    <w:rsid w:val="00B9648C"/>
    <w:rsid w:val="00B96DD3"/>
    <w:rsid w:val="00B96EB6"/>
    <w:rsid w:val="00B96EDC"/>
    <w:rsid w:val="00B9720A"/>
    <w:rsid w:val="00B972AA"/>
    <w:rsid w:val="00B97341"/>
    <w:rsid w:val="00B97566"/>
    <w:rsid w:val="00B9764D"/>
    <w:rsid w:val="00B97711"/>
    <w:rsid w:val="00B97878"/>
    <w:rsid w:val="00B97A1A"/>
    <w:rsid w:val="00B97D85"/>
    <w:rsid w:val="00BA02FD"/>
    <w:rsid w:val="00BA046E"/>
    <w:rsid w:val="00BA054E"/>
    <w:rsid w:val="00BA0AB1"/>
    <w:rsid w:val="00BA0C8F"/>
    <w:rsid w:val="00BA124B"/>
    <w:rsid w:val="00BA19A7"/>
    <w:rsid w:val="00BA1A8C"/>
    <w:rsid w:val="00BA1B81"/>
    <w:rsid w:val="00BA1E4F"/>
    <w:rsid w:val="00BA2215"/>
    <w:rsid w:val="00BA2408"/>
    <w:rsid w:val="00BA2BA4"/>
    <w:rsid w:val="00BA3244"/>
    <w:rsid w:val="00BA3342"/>
    <w:rsid w:val="00BA3633"/>
    <w:rsid w:val="00BA406F"/>
    <w:rsid w:val="00BA4449"/>
    <w:rsid w:val="00BA448D"/>
    <w:rsid w:val="00BA44C2"/>
    <w:rsid w:val="00BA46FC"/>
    <w:rsid w:val="00BA4969"/>
    <w:rsid w:val="00BA4A6D"/>
    <w:rsid w:val="00BA5425"/>
    <w:rsid w:val="00BA5523"/>
    <w:rsid w:val="00BA58AC"/>
    <w:rsid w:val="00BA5989"/>
    <w:rsid w:val="00BA5A4B"/>
    <w:rsid w:val="00BA63CD"/>
    <w:rsid w:val="00BA6617"/>
    <w:rsid w:val="00BA6622"/>
    <w:rsid w:val="00BA66CF"/>
    <w:rsid w:val="00BA6C78"/>
    <w:rsid w:val="00BA6E0D"/>
    <w:rsid w:val="00BA6F94"/>
    <w:rsid w:val="00BA70D2"/>
    <w:rsid w:val="00BA742F"/>
    <w:rsid w:val="00BA75FB"/>
    <w:rsid w:val="00BA76ED"/>
    <w:rsid w:val="00BA78D0"/>
    <w:rsid w:val="00BA791B"/>
    <w:rsid w:val="00BB0039"/>
    <w:rsid w:val="00BB0AF5"/>
    <w:rsid w:val="00BB147E"/>
    <w:rsid w:val="00BB24CF"/>
    <w:rsid w:val="00BB2645"/>
    <w:rsid w:val="00BB2CFE"/>
    <w:rsid w:val="00BB2EA9"/>
    <w:rsid w:val="00BB38F1"/>
    <w:rsid w:val="00BB42EF"/>
    <w:rsid w:val="00BB432E"/>
    <w:rsid w:val="00BB44DA"/>
    <w:rsid w:val="00BB4659"/>
    <w:rsid w:val="00BB4858"/>
    <w:rsid w:val="00BB49A4"/>
    <w:rsid w:val="00BB4A1E"/>
    <w:rsid w:val="00BB502B"/>
    <w:rsid w:val="00BB51DC"/>
    <w:rsid w:val="00BB5678"/>
    <w:rsid w:val="00BB56A5"/>
    <w:rsid w:val="00BB59EE"/>
    <w:rsid w:val="00BB5C12"/>
    <w:rsid w:val="00BB6040"/>
    <w:rsid w:val="00BB626A"/>
    <w:rsid w:val="00BB640E"/>
    <w:rsid w:val="00BB6954"/>
    <w:rsid w:val="00BB711E"/>
    <w:rsid w:val="00BB7DDB"/>
    <w:rsid w:val="00BB7E24"/>
    <w:rsid w:val="00BC00F7"/>
    <w:rsid w:val="00BC02BC"/>
    <w:rsid w:val="00BC0757"/>
    <w:rsid w:val="00BC0D60"/>
    <w:rsid w:val="00BC0E0D"/>
    <w:rsid w:val="00BC0F57"/>
    <w:rsid w:val="00BC110D"/>
    <w:rsid w:val="00BC129B"/>
    <w:rsid w:val="00BC12D1"/>
    <w:rsid w:val="00BC14C1"/>
    <w:rsid w:val="00BC1918"/>
    <w:rsid w:val="00BC1A57"/>
    <w:rsid w:val="00BC1EBC"/>
    <w:rsid w:val="00BC297F"/>
    <w:rsid w:val="00BC2FD9"/>
    <w:rsid w:val="00BC3112"/>
    <w:rsid w:val="00BC31FF"/>
    <w:rsid w:val="00BC3275"/>
    <w:rsid w:val="00BC33A3"/>
    <w:rsid w:val="00BC36BC"/>
    <w:rsid w:val="00BC381C"/>
    <w:rsid w:val="00BC3C5D"/>
    <w:rsid w:val="00BC3FBF"/>
    <w:rsid w:val="00BC41A9"/>
    <w:rsid w:val="00BC437C"/>
    <w:rsid w:val="00BC43F1"/>
    <w:rsid w:val="00BC492A"/>
    <w:rsid w:val="00BC4B4C"/>
    <w:rsid w:val="00BC4FAE"/>
    <w:rsid w:val="00BC530B"/>
    <w:rsid w:val="00BC562E"/>
    <w:rsid w:val="00BC579E"/>
    <w:rsid w:val="00BC5B30"/>
    <w:rsid w:val="00BC5DF4"/>
    <w:rsid w:val="00BC60EF"/>
    <w:rsid w:val="00BC6265"/>
    <w:rsid w:val="00BC6390"/>
    <w:rsid w:val="00BC65C1"/>
    <w:rsid w:val="00BC6A60"/>
    <w:rsid w:val="00BC6B68"/>
    <w:rsid w:val="00BC6DFC"/>
    <w:rsid w:val="00BC6ED7"/>
    <w:rsid w:val="00BC706E"/>
    <w:rsid w:val="00BC70FA"/>
    <w:rsid w:val="00BC728D"/>
    <w:rsid w:val="00BC7749"/>
    <w:rsid w:val="00BD0041"/>
    <w:rsid w:val="00BD0138"/>
    <w:rsid w:val="00BD0525"/>
    <w:rsid w:val="00BD0580"/>
    <w:rsid w:val="00BD0DDF"/>
    <w:rsid w:val="00BD12F5"/>
    <w:rsid w:val="00BD1336"/>
    <w:rsid w:val="00BD15BB"/>
    <w:rsid w:val="00BD175C"/>
    <w:rsid w:val="00BD1793"/>
    <w:rsid w:val="00BD1EA2"/>
    <w:rsid w:val="00BD1F73"/>
    <w:rsid w:val="00BD2127"/>
    <w:rsid w:val="00BD215D"/>
    <w:rsid w:val="00BD2583"/>
    <w:rsid w:val="00BD270F"/>
    <w:rsid w:val="00BD2841"/>
    <w:rsid w:val="00BD3ABA"/>
    <w:rsid w:val="00BD3AD4"/>
    <w:rsid w:val="00BD3BD1"/>
    <w:rsid w:val="00BD44D3"/>
    <w:rsid w:val="00BD46E2"/>
    <w:rsid w:val="00BD48DA"/>
    <w:rsid w:val="00BD4914"/>
    <w:rsid w:val="00BD4AC8"/>
    <w:rsid w:val="00BD4D1A"/>
    <w:rsid w:val="00BD4D58"/>
    <w:rsid w:val="00BD4E82"/>
    <w:rsid w:val="00BD4F7C"/>
    <w:rsid w:val="00BD579C"/>
    <w:rsid w:val="00BD64F7"/>
    <w:rsid w:val="00BD654F"/>
    <w:rsid w:val="00BD667E"/>
    <w:rsid w:val="00BD66C0"/>
    <w:rsid w:val="00BD6B68"/>
    <w:rsid w:val="00BD748A"/>
    <w:rsid w:val="00BD748B"/>
    <w:rsid w:val="00BD74DE"/>
    <w:rsid w:val="00BD74F4"/>
    <w:rsid w:val="00BE008D"/>
    <w:rsid w:val="00BE04F0"/>
    <w:rsid w:val="00BE0933"/>
    <w:rsid w:val="00BE0C8E"/>
    <w:rsid w:val="00BE0E2D"/>
    <w:rsid w:val="00BE1309"/>
    <w:rsid w:val="00BE154F"/>
    <w:rsid w:val="00BE1C5D"/>
    <w:rsid w:val="00BE1F3D"/>
    <w:rsid w:val="00BE21B8"/>
    <w:rsid w:val="00BE2275"/>
    <w:rsid w:val="00BE251C"/>
    <w:rsid w:val="00BE28E9"/>
    <w:rsid w:val="00BE2F7D"/>
    <w:rsid w:val="00BE30F1"/>
    <w:rsid w:val="00BE3776"/>
    <w:rsid w:val="00BE37BE"/>
    <w:rsid w:val="00BE382D"/>
    <w:rsid w:val="00BE3853"/>
    <w:rsid w:val="00BE3987"/>
    <w:rsid w:val="00BE3AE6"/>
    <w:rsid w:val="00BE3C40"/>
    <w:rsid w:val="00BE3E09"/>
    <w:rsid w:val="00BE404B"/>
    <w:rsid w:val="00BE41F1"/>
    <w:rsid w:val="00BE5399"/>
    <w:rsid w:val="00BE56AC"/>
    <w:rsid w:val="00BE5A32"/>
    <w:rsid w:val="00BE5DBA"/>
    <w:rsid w:val="00BE5EA2"/>
    <w:rsid w:val="00BE5F97"/>
    <w:rsid w:val="00BE65F0"/>
    <w:rsid w:val="00BE71EB"/>
    <w:rsid w:val="00BE77FE"/>
    <w:rsid w:val="00BE7916"/>
    <w:rsid w:val="00BE7D1D"/>
    <w:rsid w:val="00BE7F88"/>
    <w:rsid w:val="00BF03D3"/>
    <w:rsid w:val="00BF10C6"/>
    <w:rsid w:val="00BF1360"/>
    <w:rsid w:val="00BF1395"/>
    <w:rsid w:val="00BF1603"/>
    <w:rsid w:val="00BF1C3F"/>
    <w:rsid w:val="00BF256A"/>
    <w:rsid w:val="00BF2580"/>
    <w:rsid w:val="00BF2A83"/>
    <w:rsid w:val="00BF3054"/>
    <w:rsid w:val="00BF37B0"/>
    <w:rsid w:val="00BF3CDF"/>
    <w:rsid w:val="00BF40FA"/>
    <w:rsid w:val="00BF439E"/>
    <w:rsid w:val="00BF45DF"/>
    <w:rsid w:val="00BF467F"/>
    <w:rsid w:val="00BF493A"/>
    <w:rsid w:val="00BF4A7A"/>
    <w:rsid w:val="00BF4BFB"/>
    <w:rsid w:val="00BF4E7D"/>
    <w:rsid w:val="00BF523D"/>
    <w:rsid w:val="00BF55BF"/>
    <w:rsid w:val="00BF5893"/>
    <w:rsid w:val="00BF59D6"/>
    <w:rsid w:val="00BF5B58"/>
    <w:rsid w:val="00BF5B7E"/>
    <w:rsid w:val="00BF5D87"/>
    <w:rsid w:val="00BF6210"/>
    <w:rsid w:val="00BF62BC"/>
    <w:rsid w:val="00BF630C"/>
    <w:rsid w:val="00BF659D"/>
    <w:rsid w:val="00BF6686"/>
    <w:rsid w:val="00BF6725"/>
    <w:rsid w:val="00BF6A24"/>
    <w:rsid w:val="00BF7485"/>
    <w:rsid w:val="00BF7AAD"/>
    <w:rsid w:val="00BF7B95"/>
    <w:rsid w:val="00C00072"/>
    <w:rsid w:val="00C00370"/>
    <w:rsid w:val="00C003B9"/>
    <w:rsid w:val="00C00547"/>
    <w:rsid w:val="00C00990"/>
    <w:rsid w:val="00C00A37"/>
    <w:rsid w:val="00C00AB9"/>
    <w:rsid w:val="00C00C4B"/>
    <w:rsid w:val="00C018A7"/>
    <w:rsid w:val="00C01C06"/>
    <w:rsid w:val="00C01C42"/>
    <w:rsid w:val="00C01F3B"/>
    <w:rsid w:val="00C021F4"/>
    <w:rsid w:val="00C026EA"/>
    <w:rsid w:val="00C0292C"/>
    <w:rsid w:val="00C03241"/>
    <w:rsid w:val="00C032F1"/>
    <w:rsid w:val="00C039DC"/>
    <w:rsid w:val="00C03DBA"/>
    <w:rsid w:val="00C03E20"/>
    <w:rsid w:val="00C0430A"/>
    <w:rsid w:val="00C044CB"/>
    <w:rsid w:val="00C04B21"/>
    <w:rsid w:val="00C04CA6"/>
    <w:rsid w:val="00C04EF6"/>
    <w:rsid w:val="00C0503B"/>
    <w:rsid w:val="00C05313"/>
    <w:rsid w:val="00C0561D"/>
    <w:rsid w:val="00C05899"/>
    <w:rsid w:val="00C05F7F"/>
    <w:rsid w:val="00C062C6"/>
    <w:rsid w:val="00C066A1"/>
    <w:rsid w:val="00C0679B"/>
    <w:rsid w:val="00C06A15"/>
    <w:rsid w:val="00C06E73"/>
    <w:rsid w:val="00C06F2B"/>
    <w:rsid w:val="00C07C0E"/>
    <w:rsid w:val="00C07DCC"/>
    <w:rsid w:val="00C07E6B"/>
    <w:rsid w:val="00C1026D"/>
    <w:rsid w:val="00C1034F"/>
    <w:rsid w:val="00C103B8"/>
    <w:rsid w:val="00C1095C"/>
    <w:rsid w:val="00C10AF3"/>
    <w:rsid w:val="00C10D55"/>
    <w:rsid w:val="00C10D87"/>
    <w:rsid w:val="00C10F29"/>
    <w:rsid w:val="00C11328"/>
    <w:rsid w:val="00C11446"/>
    <w:rsid w:val="00C1165C"/>
    <w:rsid w:val="00C1188E"/>
    <w:rsid w:val="00C11C59"/>
    <w:rsid w:val="00C11C62"/>
    <w:rsid w:val="00C11CF6"/>
    <w:rsid w:val="00C11FE5"/>
    <w:rsid w:val="00C12A0B"/>
    <w:rsid w:val="00C12CC0"/>
    <w:rsid w:val="00C12F1D"/>
    <w:rsid w:val="00C12FDC"/>
    <w:rsid w:val="00C138D1"/>
    <w:rsid w:val="00C13921"/>
    <w:rsid w:val="00C1394D"/>
    <w:rsid w:val="00C13B5D"/>
    <w:rsid w:val="00C142BE"/>
    <w:rsid w:val="00C143FA"/>
    <w:rsid w:val="00C1463E"/>
    <w:rsid w:val="00C146C9"/>
    <w:rsid w:val="00C14A5F"/>
    <w:rsid w:val="00C14B4B"/>
    <w:rsid w:val="00C14B89"/>
    <w:rsid w:val="00C14BEB"/>
    <w:rsid w:val="00C14BF4"/>
    <w:rsid w:val="00C14C11"/>
    <w:rsid w:val="00C14E4A"/>
    <w:rsid w:val="00C1547F"/>
    <w:rsid w:val="00C157FE"/>
    <w:rsid w:val="00C159A3"/>
    <w:rsid w:val="00C15A15"/>
    <w:rsid w:val="00C15C0C"/>
    <w:rsid w:val="00C15C16"/>
    <w:rsid w:val="00C15CC6"/>
    <w:rsid w:val="00C165A2"/>
    <w:rsid w:val="00C166A7"/>
    <w:rsid w:val="00C16797"/>
    <w:rsid w:val="00C168C9"/>
    <w:rsid w:val="00C168D1"/>
    <w:rsid w:val="00C16989"/>
    <w:rsid w:val="00C16AA7"/>
    <w:rsid w:val="00C16B08"/>
    <w:rsid w:val="00C16B9A"/>
    <w:rsid w:val="00C1705F"/>
    <w:rsid w:val="00C1707A"/>
    <w:rsid w:val="00C17173"/>
    <w:rsid w:val="00C171E1"/>
    <w:rsid w:val="00C1727D"/>
    <w:rsid w:val="00C1734C"/>
    <w:rsid w:val="00C17525"/>
    <w:rsid w:val="00C1768D"/>
    <w:rsid w:val="00C17AD5"/>
    <w:rsid w:val="00C17DE0"/>
    <w:rsid w:val="00C17FE5"/>
    <w:rsid w:val="00C20115"/>
    <w:rsid w:val="00C2056F"/>
    <w:rsid w:val="00C207A6"/>
    <w:rsid w:val="00C209B5"/>
    <w:rsid w:val="00C21285"/>
    <w:rsid w:val="00C21377"/>
    <w:rsid w:val="00C213FE"/>
    <w:rsid w:val="00C2187A"/>
    <w:rsid w:val="00C21974"/>
    <w:rsid w:val="00C21A3B"/>
    <w:rsid w:val="00C221F9"/>
    <w:rsid w:val="00C22444"/>
    <w:rsid w:val="00C22510"/>
    <w:rsid w:val="00C22708"/>
    <w:rsid w:val="00C2280F"/>
    <w:rsid w:val="00C22A6B"/>
    <w:rsid w:val="00C22EE9"/>
    <w:rsid w:val="00C22FC0"/>
    <w:rsid w:val="00C230C4"/>
    <w:rsid w:val="00C235EC"/>
    <w:rsid w:val="00C236DD"/>
    <w:rsid w:val="00C23843"/>
    <w:rsid w:val="00C23AE5"/>
    <w:rsid w:val="00C23D4B"/>
    <w:rsid w:val="00C242A0"/>
    <w:rsid w:val="00C24901"/>
    <w:rsid w:val="00C24BE7"/>
    <w:rsid w:val="00C24F8D"/>
    <w:rsid w:val="00C24FA3"/>
    <w:rsid w:val="00C2518F"/>
    <w:rsid w:val="00C25279"/>
    <w:rsid w:val="00C254F0"/>
    <w:rsid w:val="00C25656"/>
    <w:rsid w:val="00C2598B"/>
    <w:rsid w:val="00C25FBF"/>
    <w:rsid w:val="00C26075"/>
    <w:rsid w:val="00C26271"/>
    <w:rsid w:val="00C26378"/>
    <w:rsid w:val="00C26735"/>
    <w:rsid w:val="00C267DE"/>
    <w:rsid w:val="00C26805"/>
    <w:rsid w:val="00C271FE"/>
    <w:rsid w:val="00C2774E"/>
    <w:rsid w:val="00C27776"/>
    <w:rsid w:val="00C27877"/>
    <w:rsid w:val="00C27949"/>
    <w:rsid w:val="00C3037A"/>
    <w:rsid w:val="00C30683"/>
    <w:rsid w:val="00C306EA"/>
    <w:rsid w:val="00C308E3"/>
    <w:rsid w:val="00C30F6F"/>
    <w:rsid w:val="00C30F75"/>
    <w:rsid w:val="00C30F95"/>
    <w:rsid w:val="00C31100"/>
    <w:rsid w:val="00C31433"/>
    <w:rsid w:val="00C31551"/>
    <w:rsid w:val="00C31737"/>
    <w:rsid w:val="00C3189A"/>
    <w:rsid w:val="00C31A0B"/>
    <w:rsid w:val="00C31DB7"/>
    <w:rsid w:val="00C31F84"/>
    <w:rsid w:val="00C3239D"/>
    <w:rsid w:val="00C323F7"/>
    <w:rsid w:val="00C3290C"/>
    <w:rsid w:val="00C32985"/>
    <w:rsid w:val="00C32D32"/>
    <w:rsid w:val="00C330A9"/>
    <w:rsid w:val="00C3316E"/>
    <w:rsid w:val="00C33483"/>
    <w:rsid w:val="00C334D8"/>
    <w:rsid w:val="00C33633"/>
    <w:rsid w:val="00C3374A"/>
    <w:rsid w:val="00C339A5"/>
    <w:rsid w:val="00C33A39"/>
    <w:rsid w:val="00C33C4E"/>
    <w:rsid w:val="00C34025"/>
    <w:rsid w:val="00C343BF"/>
    <w:rsid w:val="00C3442C"/>
    <w:rsid w:val="00C34861"/>
    <w:rsid w:val="00C348FC"/>
    <w:rsid w:val="00C34A95"/>
    <w:rsid w:val="00C34C8B"/>
    <w:rsid w:val="00C350E9"/>
    <w:rsid w:val="00C355B2"/>
    <w:rsid w:val="00C359D1"/>
    <w:rsid w:val="00C359E2"/>
    <w:rsid w:val="00C35B33"/>
    <w:rsid w:val="00C35E6E"/>
    <w:rsid w:val="00C35F99"/>
    <w:rsid w:val="00C36252"/>
    <w:rsid w:val="00C363C5"/>
    <w:rsid w:val="00C364AF"/>
    <w:rsid w:val="00C365E0"/>
    <w:rsid w:val="00C36CB5"/>
    <w:rsid w:val="00C36DA2"/>
    <w:rsid w:val="00C3712F"/>
    <w:rsid w:val="00C3741E"/>
    <w:rsid w:val="00C37D4C"/>
    <w:rsid w:val="00C40067"/>
    <w:rsid w:val="00C406EE"/>
    <w:rsid w:val="00C40822"/>
    <w:rsid w:val="00C40AED"/>
    <w:rsid w:val="00C40C34"/>
    <w:rsid w:val="00C40C36"/>
    <w:rsid w:val="00C40DD9"/>
    <w:rsid w:val="00C41012"/>
    <w:rsid w:val="00C41B58"/>
    <w:rsid w:val="00C41D40"/>
    <w:rsid w:val="00C41DED"/>
    <w:rsid w:val="00C41FE6"/>
    <w:rsid w:val="00C4222E"/>
    <w:rsid w:val="00C4288B"/>
    <w:rsid w:val="00C42CCF"/>
    <w:rsid w:val="00C43204"/>
    <w:rsid w:val="00C4342D"/>
    <w:rsid w:val="00C43ACF"/>
    <w:rsid w:val="00C43E7A"/>
    <w:rsid w:val="00C450F8"/>
    <w:rsid w:val="00C4528A"/>
    <w:rsid w:val="00C452CC"/>
    <w:rsid w:val="00C45616"/>
    <w:rsid w:val="00C45CD6"/>
    <w:rsid w:val="00C4634B"/>
    <w:rsid w:val="00C4663D"/>
    <w:rsid w:val="00C4699B"/>
    <w:rsid w:val="00C46DBF"/>
    <w:rsid w:val="00C472DB"/>
    <w:rsid w:val="00C47538"/>
    <w:rsid w:val="00C47591"/>
    <w:rsid w:val="00C47816"/>
    <w:rsid w:val="00C478B9"/>
    <w:rsid w:val="00C47B6E"/>
    <w:rsid w:val="00C47BB3"/>
    <w:rsid w:val="00C47FD6"/>
    <w:rsid w:val="00C47FFD"/>
    <w:rsid w:val="00C5098A"/>
    <w:rsid w:val="00C50B1A"/>
    <w:rsid w:val="00C50B1E"/>
    <w:rsid w:val="00C5126C"/>
    <w:rsid w:val="00C51CB1"/>
    <w:rsid w:val="00C524E3"/>
    <w:rsid w:val="00C52523"/>
    <w:rsid w:val="00C527B0"/>
    <w:rsid w:val="00C52916"/>
    <w:rsid w:val="00C53A1E"/>
    <w:rsid w:val="00C53A2E"/>
    <w:rsid w:val="00C53AE3"/>
    <w:rsid w:val="00C53BCD"/>
    <w:rsid w:val="00C53F6A"/>
    <w:rsid w:val="00C5405C"/>
    <w:rsid w:val="00C54203"/>
    <w:rsid w:val="00C545D3"/>
    <w:rsid w:val="00C549F7"/>
    <w:rsid w:val="00C54B71"/>
    <w:rsid w:val="00C54C54"/>
    <w:rsid w:val="00C54C5B"/>
    <w:rsid w:val="00C54D13"/>
    <w:rsid w:val="00C5583E"/>
    <w:rsid w:val="00C558EB"/>
    <w:rsid w:val="00C55992"/>
    <w:rsid w:val="00C568F7"/>
    <w:rsid w:val="00C56B6B"/>
    <w:rsid w:val="00C571F0"/>
    <w:rsid w:val="00C5786F"/>
    <w:rsid w:val="00C5790C"/>
    <w:rsid w:val="00C57AF1"/>
    <w:rsid w:val="00C60101"/>
    <w:rsid w:val="00C60758"/>
    <w:rsid w:val="00C607D4"/>
    <w:rsid w:val="00C60809"/>
    <w:rsid w:val="00C6097D"/>
    <w:rsid w:val="00C60AF5"/>
    <w:rsid w:val="00C60CD8"/>
    <w:rsid w:val="00C60CF1"/>
    <w:rsid w:val="00C60D5A"/>
    <w:rsid w:val="00C61196"/>
    <w:rsid w:val="00C61285"/>
    <w:rsid w:val="00C612BE"/>
    <w:rsid w:val="00C613BB"/>
    <w:rsid w:val="00C61D80"/>
    <w:rsid w:val="00C62103"/>
    <w:rsid w:val="00C6223E"/>
    <w:rsid w:val="00C622D4"/>
    <w:rsid w:val="00C6283B"/>
    <w:rsid w:val="00C6295D"/>
    <w:rsid w:val="00C629B0"/>
    <w:rsid w:val="00C62B3D"/>
    <w:rsid w:val="00C62FA8"/>
    <w:rsid w:val="00C63016"/>
    <w:rsid w:val="00C63331"/>
    <w:rsid w:val="00C635CB"/>
    <w:rsid w:val="00C63600"/>
    <w:rsid w:val="00C63B0B"/>
    <w:rsid w:val="00C64114"/>
    <w:rsid w:val="00C6440E"/>
    <w:rsid w:val="00C647CD"/>
    <w:rsid w:val="00C649A2"/>
    <w:rsid w:val="00C64A03"/>
    <w:rsid w:val="00C64B3F"/>
    <w:rsid w:val="00C64D0F"/>
    <w:rsid w:val="00C65449"/>
    <w:rsid w:val="00C65473"/>
    <w:rsid w:val="00C65770"/>
    <w:rsid w:val="00C657AC"/>
    <w:rsid w:val="00C65B54"/>
    <w:rsid w:val="00C65B86"/>
    <w:rsid w:val="00C661B0"/>
    <w:rsid w:val="00C66330"/>
    <w:rsid w:val="00C664EE"/>
    <w:rsid w:val="00C66934"/>
    <w:rsid w:val="00C66A20"/>
    <w:rsid w:val="00C66A96"/>
    <w:rsid w:val="00C66D67"/>
    <w:rsid w:val="00C67160"/>
    <w:rsid w:val="00C67477"/>
    <w:rsid w:val="00C67643"/>
    <w:rsid w:val="00C677BB"/>
    <w:rsid w:val="00C67966"/>
    <w:rsid w:val="00C70BAF"/>
    <w:rsid w:val="00C70EBC"/>
    <w:rsid w:val="00C71165"/>
    <w:rsid w:val="00C71419"/>
    <w:rsid w:val="00C715C4"/>
    <w:rsid w:val="00C71756"/>
    <w:rsid w:val="00C71964"/>
    <w:rsid w:val="00C71AEF"/>
    <w:rsid w:val="00C71D60"/>
    <w:rsid w:val="00C71F34"/>
    <w:rsid w:val="00C720E0"/>
    <w:rsid w:val="00C72A30"/>
    <w:rsid w:val="00C72CB1"/>
    <w:rsid w:val="00C72DB1"/>
    <w:rsid w:val="00C730AB"/>
    <w:rsid w:val="00C73DC2"/>
    <w:rsid w:val="00C74503"/>
    <w:rsid w:val="00C7463D"/>
    <w:rsid w:val="00C74D4D"/>
    <w:rsid w:val="00C74E69"/>
    <w:rsid w:val="00C75075"/>
    <w:rsid w:val="00C75244"/>
    <w:rsid w:val="00C759B4"/>
    <w:rsid w:val="00C75B52"/>
    <w:rsid w:val="00C75B86"/>
    <w:rsid w:val="00C76210"/>
    <w:rsid w:val="00C76227"/>
    <w:rsid w:val="00C763AE"/>
    <w:rsid w:val="00C76746"/>
    <w:rsid w:val="00C767F9"/>
    <w:rsid w:val="00C76BD0"/>
    <w:rsid w:val="00C76DF2"/>
    <w:rsid w:val="00C7765E"/>
    <w:rsid w:val="00C77723"/>
    <w:rsid w:val="00C77734"/>
    <w:rsid w:val="00C7799C"/>
    <w:rsid w:val="00C77E9C"/>
    <w:rsid w:val="00C80154"/>
    <w:rsid w:val="00C802C1"/>
    <w:rsid w:val="00C80336"/>
    <w:rsid w:val="00C808CE"/>
    <w:rsid w:val="00C80BE4"/>
    <w:rsid w:val="00C80DF2"/>
    <w:rsid w:val="00C8132E"/>
    <w:rsid w:val="00C81411"/>
    <w:rsid w:val="00C8186B"/>
    <w:rsid w:val="00C81C97"/>
    <w:rsid w:val="00C81FB7"/>
    <w:rsid w:val="00C820EE"/>
    <w:rsid w:val="00C8238A"/>
    <w:rsid w:val="00C82593"/>
    <w:rsid w:val="00C82798"/>
    <w:rsid w:val="00C827BF"/>
    <w:rsid w:val="00C82E5B"/>
    <w:rsid w:val="00C8342D"/>
    <w:rsid w:val="00C83661"/>
    <w:rsid w:val="00C83675"/>
    <w:rsid w:val="00C846E2"/>
    <w:rsid w:val="00C84897"/>
    <w:rsid w:val="00C84A54"/>
    <w:rsid w:val="00C84BEB"/>
    <w:rsid w:val="00C8519C"/>
    <w:rsid w:val="00C854A2"/>
    <w:rsid w:val="00C8561E"/>
    <w:rsid w:val="00C856D0"/>
    <w:rsid w:val="00C85756"/>
    <w:rsid w:val="00C85964"/>
    <w:rsid w:val="00C85B75"/>
    <w:rsid w:val="00C85C35"/>
    <w:rsid w:val="00C85F94"/>
    <w:rsid w:val="00C85FBF"/>
    <w:rsid w:val="00C85FF6"/>
    <w:rsid w:val="00C865FC"/>
    <w:rsid w:val="00C867B0"/>
    <w:rsid w:val="00C86F51"/>
    <w:rsid w:val="00C8753E"/>
    <w:rsid w:val="00C875B7"/>
    <w:rsid w:val="00C876F6"/>
    <w:rsid w:val="00C8782C"/>
    <w:rsid w:val="00C9026D"/>
    <w:rsid w:val="00C909D3"/>
    <w:rsid w:val="00C90E68"/>
    <w:rsid w:val="00C91345"/>
    <w:rsid w:val="00C9136C"/>
    <w:rsid w:val="00C913BB"/>
    <w:rsid w:val="00C91B15"/>
    <w:rsid w:val="00C9293E"/>
    <w:rsid w:val="00C9311A"/>
    <w:rsid w:val="00C9314F"/>
    <w:rsid w:val="00C932CD"/>
    <w:rsid w:val="00C93471"/>
    <w:rsid w:val="00C9389B"/>
    <w:rsid w:val="00C93CFE"/>
    <w:rsid w:val="00C940A9"/>
    <w:rsid w:val="00C9422B"/>
    <w:rsid w:val="00C94299"/>
    <w:rsid w:val="00C9483E"/>
    <w:rsid w:val="00C94961"/>
    <w:rsid w:val="00C94BC0"/>
    <w:rsid w:val="00C94DBF"/>
    <w:rsid w:val="00C94F1C"/>
    <w:rsid w:val="00C95316"/>
    <w:rsid w:val="00C95B88"/>
    <w:rsid w:val="00C95BDA"/>
    <w:rsid w:val="00C95CB5"/>
    <w:rsid w:val="00C95E64"/>
    <w:rsid w:val="00C95E8B"/>
    <w:rsid w:val="00C960CA"/>
    <w:rsid w:val="00C96132"/>
    <w:rsid w:val="00C96317"/>
    <w:rsid w:val="00C96323"/>
    <w:rsid w:val="00C96627"/>
    <w:rsid w:val="00C96E75"/>
    <w:rsid w:val="00C9765A"/>
    <w:rsid w:val="00C97B3D"/>
    <w:rsid w:val="00C97CB3"/>
    <w:rsid w:val="00C97D58"/>
    <w:rsid w:val="00CA0DA0"/>
    <w:rsid w:val="00CA12E0"/>
    <w:rsid w:val="00CA12F1"/>
    <w:rsid w:val="00CA1334"/>
    <w:rsid w:val="00CA16A5"/>
    <w:rsid w:val="00CA196A"/>
    <w:rsid w:val="00CA1ADC"/>
    <w:rsid w:val="00CA1B97"/>
    <w:rsid w:val="00CA1FAA"/>
    <w:rsid w:val="00CA2495"/>
    <w:rsid w:val="00CA27CF"/>
    <w:rsid w:val="00CA2DC1"/>
    <w:rsid w:val="00CA2ECC"/>
    <w:rsid w:val="00CA2FDD"/>
    <w:rsid w:val="00CA3042"/>
    <w:rsid w:val="00CA3271"/>
    <w:rsid w:val="00CA3EEB"/>
    <w:rsid w:val="00CA40C6"/>
    <w:rsid w:val="00CA4568"/>
    <w:rsid w:val="00CA49D0"/>
    <w:rsid w:val="00CA4F33"/>
    <w:rsid w:val="00CA5558"/>
    <w:rsid w:val="00CA57C1"/>
    <w:rsid w:val="00CA58B2"/>
    <w:rsid w:val="00CA606F"/>
    <w:rsid w:val="00CA615B"/>
    <w:rsid w:val="00CA6E40"/>
    <w:rsid w:val="00CA7349"/>
    <w:rsid w:val="00CA766D"/>
    <w:rsid w:val="00CA78E7"/>
    <w:rsid w:val="00CB0636"/>
    <w:rsid w:val="00CB0847"/>
    <w:rsid w:val="00CB0CAB"/>
    <w:rsid w:val="00CB0D9A"/>
    <w:rsid w:val="00CB0DD7"/>
    <w:rsid w:val="00CB0E14"/>
    <w:rsid w:val="00CB0FBC"/>
    <w:rsid w:val="00CB0FE2"/>
    <w:rsid w:val="00CB140D"/>
    <w:rsid w:val="00CB14B2"/>
    <w:rsid w:val="00CB172D"/>
    <w:rsid w:val="00CB19FE"/>
    <w:rsid w:val="00CB1AE4"/>
    <w:rsid w:val="00CB1B22"/>
    <w:rsid w:val="00CB1FAD"/>
    <w:rsid w:val="00CB1FD7"/>
    <w:rsid w:val="00CB24D8"/>
    <w:rsid w:val="00CB2505"/>
    <w:rsid w:val="00CB2761"/>
    <w:rsid w:val="00CB2DED"/>
    <w:rsid w:val="00CB31CF"/>
    <w:rsid w:val="00CB3687"/>
    <w:rsid w:val="00CB397F"/>
    <w:rsid w:val="00CB408E"/>
    <w:rsid w:val="00CB43B6"/>
    <w:rsid w:val="00CB4A83"/>
    <w:rsid w:val="00CB4CC5"/>
    <w:rsid w:val="00CB502D"/>
    <w:rsid w:val="00CB5132"/>
    <w:rsid w:val="00CB5313"/>
    <w:rsid w:val="00CB5D8B"/>
    <w:rsid w:val="00CB5E30"/>
    <w:rsid w:val="00CB61EF"/>
    <w:rsid w:val="00CB623F"/>
    <w:rsid w:val="00CB69F2"/>
    <w:rsid w:val="00CB7077"/>
    <w:rsid w:val="00CB7257"/>
    <w:rsid w:val="00CB776C"/>
    <w:rsid w:val="00CC00C2"/>
    <w:rsid w:val="00CC0161"/>
    <w:rsid w:val="00CC029E"/>
    <w:rsid w:val="00CC02DC"/>
    <w:rsid w:val="00CC04F0"/>
    <w:rsid w:val="00CC0CBD"/>
    <w:rsid w:val="00CC0ED8"/>
    <w:rsid w:val="00CC11DF"/>
    <w:rsid w:val="00CC131F"/>
    <w:rsid w:val="00CC15DA"/>
    <w:rsid w:val="00CC1867"/>
    <w:rsid w:val="00CC1A19"/>
    <w:rsid w:val="00CC255C"/>
    <w:rsid w:val="00CC25EB"/>
    <w:rsid w:val="00CC2A34"/>
    <w:rsid w:val="00CC390B"/>
    <w:rsid w:val="00CC3BBA"/>
    <w:rsid w:val="00CC400E"/>
    <w:rsid w:val="00CC420D"/>
    <w:rsid w:val="00CC427C"/>
    <w:rsid w:val="00CC4511"/>
    <w:rsid w:val="00CC451B"/>
    <w:rsid w:val="00CC4E01"/>
    <w:rsid w:val="00CC547D"/>
    <w:rsid w:val="00CC593C"/>
    <w:rsid w:val="00CC5B5B"/>
    <w:rsid w:val="00CC5D78"/>
    <w:rsid w:val="00CC6056"/>
    <w:rsid w:val="00CC6413"/>
    <w:rsid w:val="00CC6B93"/>
    <w:rsid w:val="00CC7B16"/>
    <w:rsid w:val="00CD02C2"/>
    <w:rsid w:val="00CD0331"/>
    <w:rsid w:val="00CD0919"/>
    <w:rsid w:val="00CD0D2C"/>
    <w:rsid w:val="00CD0D8B"/>
    <w:rsid w:val="00CD0EE7"/>
    <w:rsid w:val="00CD10D9"/>
    <w:rsid w:val="00CD10F3"/>
    <w:rsid w:val="00CD1196"/>
    <w:rsid w:val="00CD11E4"/>
    <w:rsid w:val="00CD1336"/>
    <w:rsid w:val="00CD1726"/>
    <w:rsid w:val="00CD18C6"/>
    <w:rsid w:val="00CD1E42"/>
    <w:rsid w:val="00CD261E"/>
    <w:rsid w:val="00CD289D"/>
    <w:rsid w:val="00CD39EE"/>
    <w:rsid w:val="00CD3BD1"/>
    <w:rsid w:val="00CD3C8B"/>
    <w:rsid w:val="00CD3DD0"/>
    <w:rsid w:val="00CD3F72"/>
    <w:rsid w:val="00CD445F"/>
    <w:rsid w:val="00CD47BA"/>
    <w:rsid w:val="00CD4921"/>
    <w:rsid w:val="00CD4BF8"/>
    <w:rsid w:val="00CD54D9"/>
    <w:rsid w:val="00CD54F5"/>
    <w:rsid w:val="00CD5793"/>
    <w:rsid w:val="00CD57AA"/>
    <w:rsid w:val="00CD57E5"/>
    <w:rsid w:val="00CD58F0"/>
    <w:rsid w:val="00CD5C88"/>
    <w:rsid w:val="00CD6091"/>
    <w:rsid w:val="00CD6148"/>
    <w:rsid w:val="00CD653A"/>
    <w:rsid w:val="00CD68E2"/>
    <w:rsid w:val="00CD6F2C"/>
    <w:rsid w:val="00CD748A"/>
    <w:rsid w:val="00CD75C3"/>
    <w:rsid w:val="00CD7758"/>
    <w:rsid w:val="00CD78C9"/>
    <w:rsid w:val="00CE02AA"/>
    <w:rsid w:val="00CE0369"/>
    <w:rsid w:val="00CE0703"/>
    <w:rsid w:val="00CE0A0D"/>
    <w:rsid w:val="00CE0D8A"/>
    <w:rsid w:val="00CE0F2E"/>
    <w:rsid w:val="00CE10D2"/>
    <w:rsid w:val="00CE121C"/>
    <w:rsid w:val="00CE12CA"/>
    <w:rsid w:val="00CE12EB"/>
    <w:rsid w:val="00CE1692"/>
    <w:rsid w:val="00CE1912"/>
    <w:rsid w:val="00CE2589"/>
    <w:rsid w:val="00CE2670"/>
    <w:rsid w:val="00CE2A93"/>
    <w:rsid w:val="00CE2D8B"/>
    <w:rsid w:val="00CE3538"/>
    <w:rsid w:val="00CE3A3D"/>
    <w:rsid w:val="00CE3A3F"/>
    <w:rsid w:val="00CE3B61"/>
    <w:rsid w:val="00CE3BFD"/>
    <w:rsid w:val="00CE3FAC"/>
    <w:rsid w:val="00CE3FF8"/>
    <w:rsid w:val="00CE449F"/>
    <w:rsid w:val="00CE4551"/>
    <w:rsid w:val="00CE4C45"/>
    <w:rsid w:val="00CE4FA9"/>
    <w:rsid w:val="00CE51FE"/>
    <w:rsid w:val="00CE565B"/>
    <w:rsid w:val="00CE598C"/>
    <w:rsid w:val="00CE5A89"/>
    <w:rsid w:val="00CE5C19"/>
    <w:rsid w:val="00CE6A66"/>
    <w:rsid w:val="00CE6EF5"/>
    <w:rsid w:val="00CE74F1"/>
    <w:rsid w:val="00CE75CB"/>
    <w:rsid w:val="00CE7640"/>
    <w:rsid w:val="00CE783D"/>
    <w:rsid w:val="00CE7998"/>
    <w:rsid w:val="00CE7B50"/>
    <w:rsid w:val="00CF0002"/>
    <w:rsid w:val="00CF0109"/>
    <w:rsid w:val="00CF0115"/>
    <w:rsid w:val="00CF016E"/>
    <w:rsid w:val="00CF052D"/>
    <w:rsid w:val="00CF06D5"/>
    <w:rsid w:val="00CF0826"/>
    <w:rsid w:val="00CF0881"/>
    <w:rsid w:val="00CF0AA8"/>
    <w:rsid w:val="00CF1340"/>
    <w:rsid w:val="00CF1790"/>
    <w:rsid w:val="00CF218D"/>
    <w:rsid w:val="00CF2668"/>
    <w:rsid w:val="00CF2735"/>
    <w:rsid w:val="00CF2DC5"/>
    <w:rsid w:val="00CF3217"/>
    <w:rsid w:val="00CF3950"/>
    <w:rsid w:val="00CF3ACB"/>
    <w:rsid w:val="00CF4023"/>
    <w:rsid w:val="00CF405B"/>
    <w:rsid w:val="00CF4760"/>
    <w:rsid w:val="00CF4A34"/>
    <w:rsid w:val="00CF513B"/>
    <w:rsid w:val="00CF550E"/>
    <w:rsid w:val="00CF573A"/>
    <w:rsid w:val="00CF5768"/>
    <w:rsid w:val="00CF58BE"/>
    <w:rsid w:val="00CF591E"/>
    <w:rsid w:val="00CF5C2A"/>
    <w:rsid w:val="00CF5F46"/>
    <w:rsid w:val="00CF5F60"/>
    <w:rsid w:val="00CF61E8"/>
    <w:rsid w:val="00CF672B"/>
    <w:rsid w:val="00CF6AFA"/>
    <w:rsid w:val="00CF70C0"/>
    <w:rsid w:val="00CF7335"/>
    <w:rsid w:val="00CF748B"/>
    <w:rsid w:val="00CF74A7"/>
    <w:rsid w:val="00CF7AB3"/>
    <w:rsid w:val="00CF7AFB"/>
    <w:rsid w:val="00CF7D9D"/>
    <w:rsid w:val="00CF7EE7"/>
    <w:rsid w:val="00D004F6"/>
    <w:rsid w:val="00D00918"/>
    <w:rsid w:val="00D00BC2"/>
    <w:rsid w:val="00D00BF3"/>
    <w:rsid w:val="00D00C5B"/>
    <w:rsid w:val="00D013DD"/>
    <w:rsid w:val="00D015EB"/>
    <w:rsid w:val="00D017B7"/>
    <w:rsid w:val="00D01F76"/>
    <w:rsid w:val="00D02105"/>
    <w:rsid w:val="00D02791"/>
    <w:rsid w:val="00D02A86"/>
    <w:rsid w:val="00D02C5D"/>
    <w:rsid w:val="00D030CC"/>
    <w:rsid w:val="00D03A5D"/>
    <w:rsid w:val="00D03B62"/>
    <w:rsid w:val="00D04452"/>
    <w:rsid w:val="00D044F2"/>
    <w:rsid w:val="00D0495B"/>
    <w:rsid w:val="00D04961"/>
    <w:rsid w:val="00D04A05"/>
    <w:rsid w:val="00D04A59"/>
    <w:rsid w:val="00D04D0C"/>
    <w:rsid w:val="00D04D9B"/>
    <w:rsid w:val="00D04DC3"/>
    <w:rsid w:val="00D04F6E"/>
    <w:rsid w:val="00D05167"/>
    <w:rsid w:val="00D051AA"/>
    <w:rsid w:val="00D056A8"/>
    <w:rsid w:val="00D056B8"/>
    <w:rsid w:val="00D05B21"/>
    <w:rsid w:val="00D05BBF"/>
    <w:rsid w:val="00D05C8C"/>
    <w:rsid w:val="00D05EAD"/>
    <w:rsid w:val="00D06D1C"/>
    <w:rsid w:val="00D06D9A"/>
    <w:rsid w:val="00D06DAD"/>
    <w:rsid w:val="00D06FD8"/>
    <w:rsid w:val="00D0731B"/>
    <w:rsid w:val="00D10025"/>
    <w:rsid w:val="00D10788"/>
    <w:rsid w:val="00D10A56"/>
    <w:rsid w:val="00D10B77"/>
    <w:rsid w:val="00D10DDA"/>
    <w:rsid w:val="00D10FB5"/>
    <w:rsid w:val="00D113B9"/>
    <w:rsid w:val="00D11DC3"/>
    <w:rsid w:val="00D11F75"/>
    <w:rsid w:val="00D1221B"/>
    <w:rsid w:val="00D12571"/>
    <w:rsid w:val="00D12959"/>
    <w:rsid w:val="00D12A39"/>
    <w:rsid w:val="00D12C72"/>
    <w:rsid w:val="00D12E28"/>
    <w:rsid w:val="00D13128"/>
    <w:rsid w:val="00D1341E"/>
    <w:rsid w:val="00D13577"/>
    <w:rsid w:val="00D135EB"/>
    <w:rsid w:val="00D13975"/>
    <w:rsid w:val="00D13D48"/>
    <w:rsid w:val="00D14102"/>
    <w:rsid w:val="00D142F8"/>
    <w:rsid w:val="00D1457E"/>
    <w:rsid w:val="00D1475A"/>
    <w:rsid w:val="00D1489E"/>
    <w:rsid w:val="00D14A4B"/>
    <w:rsid w:val="00D14DB1"/>
    <w:rsid w:val="00D151A2"/>
    <w:rsid w:val="00D151D0"/>
    <w:rsid w:val="00D152C0"/>
    <w:rsid w:val="00D153B0"/>
    <w:rsid w:val="00D1542D"/>
    <w:rsid w:val="00D15555"/>
    <w:rsid w:val="00D1568C"/>
    <w:rsid w:val="00D15888"/>
    <w:rsid w:val="00D15AE7"/>
    <w:rsid w:val="00D166A6"/>
    <w:rsid w:val="00D16718"/>
    <w:rsid w:val="00D16747"/>
    <w:rsid w:val="00D168D9"/>
    <w:rsid w:val="00D16D42"/>
    <w:rsid w:val="00D178CA"/>
    <w:rsid w:val="00D17FCA"/>
    <w:rsid w:val="00D2003F"/>
    <w:rsid w:val="00D201DC"/>
    <w:rsid w:val="00D2029B"/>
    <w:rsid w:val="00D2066D"/>
    <w:rsid w:val="00D209EE"/>
    <w:rsid w:val="00D20A39"/>
    <w:rsid w:val="00D21077"/>
    <w:rsid w:val="00D21681"/>
    <w:rsid w:val="00D21BC2"/>
    <w:rsid w:val="00D21C00"/>
    <w:rsid w:val="00D21CB8"/>
    <w:rsid w:val="00D21DA9"/>
    <w:rsid w:val="00D222D4"/>
    <w:rsid w:val="00D22477"/>
    <w:rsid w:val="00D224EC"/>
    <w:rsid w:val="00D22CA9"/>
    <w:rsid w:val="00D22F4F"/>
    <w:rsid w:val="00D22FA6"/>
    <w:rsid w:val="00D22FCA"/>
    <w:rsid w:val="00D23033"/>
    <w:rsid w:val="00D23CFF"/>
    <w:rsid w:val="00D24527"/>
    <w:rsid w:val="00D245B3"/>
    <w:rsid w:val="00D247B5"/>
    <w:rsid w:val="00D24B67"/>
    <w:rsid w:val="00D24DB8"/>
    <w:rsid w:val="00D24E5F"/>
    <w:rsid w:val="00D2537B"/>
    <w:rsid w:val="00D25693"/>
    <w:rsid w:val="00D256AC"/>
    <w:rsid w:val="00D25AC2"/>
    <w:rsid w:val="00D25CA5"/>
    <w:rsid w:val="00D25DE8"/>
    <w:rsid w:val="00D26178"/>
    <w:rsid w:val="00D26847"/>
    <w:rsid w:val="00D268A6"/>
    <w:rsid w:val="00D26B1B"/>
    <w:rsid w:val="00D26C3E"/>
    <w:rsid w:val="00D27427"/>
    <w:rsid w:val="00D274F0"/>
    <w:rsid w:val="00D27832"/>
    <w:rsid w:val="00D2788F"/>
    <w:rsid w:val="00D279A4"/>
    <w:rsid w:val="00D27A2D"/>
    <w:rsid w:val="00D27D31"/>
    <w:rsid w:val="00D27D8F"/>
    <w:rsid w:val="00D30B1C"/>
    <w:rsid w:val="00D31144"/>
    <w:rsid w:val="00D3114A"/>
    <w:rsid w:val="00D31EF6"/>
    <w:rsid w:val="00D31F2F"/>
    <w:rsid w:val="00D325C0"/>
    <w:rsid w:val="00D32A77"/>
    <w:rsid w:val="00D32AEE"/>
    <w:rsid w:val="00D32F07"/>
    <w:rsid w:val="00D33A8E"/>
    <w:rsid w:val="00D33B7B"/>
    <w:rsid w:val="00D33C93"/>
    <w:rsid w:val="00D33CB0"/>
    <w:rsid w:val="00D33D4B"/>
    <w:rsid w:val="00D33EDB"/>
    <w:rsid w:val="00D34019"/>
    <w:rsid w:val="00D3407B"/>
    <w:rsid w:val="00D346BD"/>
    <w:rsid w:val="00D349C2"/>
    <w:rsid w:val="00D34AD2"/>
    <w:rsid w:val="00D3520C"/>
    <w:rsid w:val="00D35241"/>
    <w:rsid w:val="00D35749"/>
    <w:rsid w:val="00D357B5"/>
    <w:rsid w:val="00D3596E"/>
    <w:rsid w:val="00D35C94"/>
    <w:rsid w:val="00D35FE5"/>
    <w:rsid w:val="00D360F4"/>
    <w:rsid w:val="00D361C4"/>
    <w:rsid w:val="00D36400"/>
    <w:rsid w:val="00D3643D"/>
    <w:rsid w:val="00D36715"/>
    <w:rsid w:val="00D3682F"/>
    <w:rsid w:val="00D36877"/>
    <w:rsid w:val="00D3692D"/>
    <w:rsid w:val="00D36933"/>
    <w:rsid w:val="00D369FC"/>
    <w:rsid w:val="00D36A9F"/>
    <w:rsid w:val="00D36EEB"/>
    <w:rsid w:val="00D36F13"/>
    <w:rsid w:val="00D36FAC"/>
    <w:rsid w:val="00D37021"/>
    <w:rsid w:val="00D37081"/>
    <w:rsid w:val="00D373ED"/>
    <w:rsid w:val="00D375B4"/>
    <w:rsid w:val="00D37902"/>
    <w:rsid w:val="00D37BBD"/>
    <w:rsid w:val="00D37D94"/>
    <w:rsid w:val="00D4041B"/>
    <w:rsid w:val="00D4064D"/>
    <w:rsid w:val="00D40A1A"/>
    <w:rsid w:val="00D40AAD"/>
    <w:rsid w:val="00D40B0E"/>
    <w:rsid w:val="00D4116D"/>
    <w:rsid w:val="00D41743"/>
    <w:rsid w:val="00D41930"/>
    <w:rsid w:val="00D41D89"/>
    <w:rsid w:val="00D42179"/>
    <w:rsid w:val="00D4259E"/>
    <w:rsid w:val="00D429EC"/>
    <w:rsid w:val="00D42DFE"/>
    <w:rsid w:val="00D42E69"/>
    <w:rsid w:val="00D433A3"/>
    <w:rsid w:val="00D434FF"/>
    <w:rsid w:val="00D4350F"/>
    <w:rsid w:val="00D436F5"/>
    <w:rsid w:val="00D4383D"/>
    <w:rsid w:val="00D438CD"/>
    <w:rsid w:val="00D439B8"/>
    <w:rsid w:val="00D43AA4"/>
    <w:rsid w:val="00D43AB3"/>
    <w:rsid w:val="00D43ADC"/>
    <w:rsid w:val="00D43C87"/>
    <w:rsid w:val="00D43D95"/>
    <w:rsid w:val="00D441B8"/>
    <w:rsid w:val="00D44C93"/>
    <w:rsid w:val="00D45584"/>
    <w:rsid w:val="00D456EF"/>
    <w:rsid w:val="00D45801"/>
    <w:rsid w:val="00D4593C"/>
    <w:rsid w:val="00D46355"/>
    <w:rsid w:val="00D46801"/>
    <w:rsid w:val="00D46BB2"/>
    <w:rsid w:val="00D46F7E"/>
    <w:rsid w:val="00D47455"/>
    <w:rsid w:val="00D476F7"/>
    <w:rsid w:val="00D47BD1"/>
    <w:rsid w:val="00D50101"/>
    <w:rsid w:val="00D50878"/>
    <w:rsid w:val="00D50E6C"/>
    <w:rsid w:val="00D5109C"/>
    <w:rsid w:val="00D510F9"/>
    <w:rsid w:val="00D511DB"/>
    <w:rsid w:val="00D514BD"/>
    <w:rsid w:val="00D51752"/>
    <w:rsid w:val="00D5179E"/>
    <w:rsid w:val="00D51CDD"/>
    <w:rsid w:val="00D51D61"/>
    <w:rsid w:val="00D51D9E"/>
    <w:rsid w:val="00D5204E"/>
    <w:rsid w:val="00D520C5"/>
    <w:rsid w:val="00D521B7"/>
    <w:rsid w:val="00D522AE"/>
    <w:rsid w:val="00D52924"/>
    <w:rsid w:val="00D531D2"/>
    <w:rsid w:val="00D532A2"/>
    <w:rsid w:val="00D535EE"/>
    <w:rsid w:val="00D5374D"/>
    <w:rsid w:val="00D5385F"/>
    <w:rsid w:val="00D53D41"/>
    <w:rsid w:val="00D53DA4"/>
    <w:rsid w:val="00D53F9D"/>
    <w:rsid w:val="00D54299"/>
    <w:rsid w:val="00D54728"/>
    <w:rsid w:val="00D548EB"/>
    <w:rsid w:val="00D54A71"/>
    <w:rsid w:val="00D54B09"/>
    <w:rsid w:val="00D54C2A"/>
    <w:rsid w:val="00D54DDB"/>
    <w:rsid w:val="00D552D3"/>
    <w:rsid w:val="00D5558C"/>
    <w:rsid w:val="00D559F7"/>
    <w:rsid w:val="00D564DA"/>
    <w:rsid w:val="00D5662F"/>
    <w:rsid w:val="00D5679A"/>
    <w:rsid w:val="00D56806"/>
    <w:rsid w:val="00D56D5A"/>
    <w:rsid w:val="00D56F58"/>
    <w:rsid w:val="00D57103"/>
    <w:rsid w:val="00D57EC8"/>
    <w:rsid w:val="00D60114"/>
    <w:rsid w:val="00D60554"/>
    <w:rsid w:val="00D60604"/>
    <w:rsid w:val="00D6070D"/>
    <w:rsid w:val="00D6082B"/>
    <w:rsid w:val="00D60CA1"/>
    <w:rsid w:val="00D61054"/>
    <w:rsid w:val="00D612A1"/>
    <w:rsid w:val="00D61306"/>
    <w:rsid w:val="00D618D4"/>
    <w:rsid w:val="00D61BE0"/>
    <w:rsid w:val="00D61D6F"/>
    <w:rsid w:val="00D61F27"/>
    <w:rsid w:val="00D62308"/>
    <w:rsid w:val="00D6288D"/>
    <w:rsid w:val="00D628AA"/>
    <w:rsid w:val="00D62CBF"/>
    <w:rsid w:val="00D62DA1"/>
    <w:rsid w:val="00D62F1C"/>
    <w:rsid w:val="00D6301F"/>
    <w:rsid w:val="00D633A4"/>
    <w:rsid w:val="00D63424"/>
    <w:rsid w:val="00D63441"/>
    <w:rsid w:val="00D634AD"/>
    <w:rsid w:val="00D63A2A"/>
    <w:rsid w:val="00D63B07"/>
    <w:rsid w:val="00D63CFC"/>
    <w:rsid w:val="00D63D51"/>
    <w:rsid w:val="00D641F5"/>
    <w:rsid w:val="00D64AD5"/>
    <w:rsid w:val="00D64C4B"/>
    <w:rsid w:val="00D64E45"/>
    <w:rsid w:val="00D64F5A"/>
    <w:rsid w:val="00D64F84"/>
    <w:rsid w:val="00D6511D"/>
    <w:rsid w:val="00D65494"/>
    <w:rsid w:val="00D662F1"/>
    <w:rsid w:val="00D664C3"/>
    <w:rsid w:val="00D66A3E"/>
    <w:rsid w:val="00D66D96"/>
    <w:rsid w:val="00D66E60"/>
    <w:rsid w:val="00D672CE"/>
    <w:rsid w:val="00D678B6"/>
    <w:rsid w:val="00D6790D"/>
    <w:rsid w:val="00D67A67"/>
    <w:rsid w:val="00D70042"/>
    <w:rsid w:val="00D70293"/>
    <w:rsid w:val="00D705C8"/>
    <w:rsid w:val="00D70659"/>
    <w:rsid w:val="00D70B42"/>
    <w:rsid w:val="00D71A68"/>
    <w:rsid w:val="00D71E90"/>
    <w:rsid w:val="00D72184"/>
    <w:rsid w:val="00D723C5"/>
    <w:rsid w:val="00D7241A"/>
    <w:rsid w:val="00D724C4"/>
    <w:rsid w:val="00D724DB"/>
    <w:rsid w:val="00D7260B"/>
    <w:rsid w:val="00D72670"/>
    <w:rsid w:val="00D7288D"/>
    <w:rsid w:val="00D72AC5"/>
    <w:rsid w:val="00D72B41"/>
    <w:rsid w:val="00D72EFC"/>
    <w:rsid w:val="00D730C7"/>
    <w:rsid w:val="00D7369C"/>
    <w:rsid w:val="00D73AC9"/>
    <w:rsid w:val="00D73D6D"/>
    <w:rsid w:val="00D73DE0"/>
    <w:rsid w:val="00D73E74"/>
    <w:rsid w:val="00D73FFC"/>
    <w:rsid w:val="00D741AE"/>
    <w:rsid w:val="00D742A3"/>
    <w:rsid w:val="00D742B1"/>
    <w:rsid w:val="00D746E0"/>
    <w:rsid w:val="00D74905"/>
    <w:rsid w:val="00D74C88"/>
    <w:rsid w:val="00D75222"/>
    <w:rsid w:val="00D75226"/>
    <w:rsid w:val="00D752DC"/>
    <w:rsid w:val="00D75692"/>
    <w:rsid w:val="00D757AC"/>
    <w:rsid w:val="00D75914"/>
    <w:rsid w:val="00D75CB7"/>
    <w:rsid w:val="00D75D79"/>
    <w:rsid w:val="00D75D7E"/>
    <w:rsid w:val="00D7608C"/>
    <w:rsid w:val="00D7617B"/>
    <w:rsid w:val="00D761DD"/>
    <w:rsid w:val="00D763B3"/>
    <w:rsid w:val="00D764BC"/>
    <w:rsid w:val="00D768AD"/>
    <w:rsid w:val="00D76C6B"/>
    <w:rsid w:val="00D76ED0"/>
    <w:rsid w:val="00D774E3"/>
    <w:rsid w:val="00D8061A"/>
    <w:rsid w:val="00D80879"/>
    <w:rsid w:val="00D808D8"/>
    <w:rsid w:val="00D80A82"/>
    <w:rsid w:val="00D80A89"/>
    <w:rsid w:val="00D80B2A"/>
    <w:rsid w:val="00D80C9D"/>
    <w:rsid w:val="00D812BE"/>
    <w:rsid w:val="00D81639"/>
    <w:rsid w:val="00D8178C"/>
    <w:rsid w:val="00D817B1"/>
    <w:rsid w:val="00D81B2E"/>
    <w:rsid w:val="00D81DCF"/>
    <w:rsid w:val="00D81EBB"/>
    <w:rsid w:val="00D821EC"/>
    <w:rsid w:val="00D823EC"/>
    <w:rsid w:val="00D8257A"/>
    <w:rsid w:val="00D82817"/>
    <w:rsid w:val="00D8309D"/>
    <w:rsid w:val="00D83191"/>
    <w:rsid w:val="00D833E5"/>
    <w:rsid w:val="00D833E6"/>
    <w:rsid w:val="00D83F77"/>
    <w:rsid w:val="00D84134"/>
    <w:rsid w:val="00D84603"/>
    <w:rsid w:val="00D8477D"/>
    <w:rsid w:val="00D84FBC"/>
    <w:rsid w:val="00D851E9"/>
    <w:rsid w:val="00D8539A"/>
    <w:rsid w:val="00D85894"/>
    <w:rsid w:val="00D85FEB"/>
    <w:rsid w:val="00D869BB"/>
    <w:rsid w:val="00D86B32"/>
    <w:rsid w:val="00D87063"/>
    <w:rsid w:val="00D8718D"/>
    <w:rsid w:val="00D87722"/>
    <w:rsid w:val="00D87943"/>
    <w:rsid w:val="00D87963"/>
    <w:rsid w:val="00D87C57"/>
    <w:rsid w:val="00D90242"/>
    <w:rsid w:val="00D90334"/>
    <w:rsid w:val="00D9049D"/>
    <w:rsid w:val="00D906D4"/>
    <w:rsid w:val="00D90E80"/>
    <w:rsid w:val="00D916D5"/>
    <w:rsid w:val="00D917CA"/>
    <w:rsid w:val="00D92048"/>
    <w:rsid w:val="00D9208F"/>
    <w:rsid w:val="00D921A7"/>
    <w:rsid w:val="00D9226B"/>
    <w:rsid w:val="00D922DC"/>
    <w:rsid w:val="00D92481"/>
    <w:rsid w:val="00D92682"/>
    <w:rsid w:val="00D927C8"/>
    <w:rsid w:val="00D92E44"/>
    <w:rsid w:val="00D93D95"/>
    <w:rsid w:val="00D93E69"/>
    <w:rsid w:val="00D93FB1"/>
    <w:rsid w:val="00D94039"/>
    <w:rsid w:val="00D944D3"/>
    <w:rsid w:val="00D94724"/>
    <w:rsid w:val="00D94A04"/>
    <w:rsid w:val="00D95963"/>
    <w:rsid w:val="00D95A3A"/>
    <w:rsid w:val="00D95A7C"/>
    <w:rsid w:val="00D95B9C"/>
    <w:rsid w:val="00D95EFC"/>
    <w:rsid w:val="00D96010"/>
    <w:rsid w:val="00D965AC"/>
    <w:rsid w:val="00D96FEA"/>
    <w:rsid w:val="00D9735D"/>
    <w:rsid w:val="00D976B6"/>
    <w:rsid w:val="00D97A73"/>
    <w:rsid w:val="00D97B1E"/>
    <w:rsid w:val="00D97DA6"/>
    <w:rsid w:val="00DA03BA"/>
    <w:rsid w:val="00DA03C9"/>
    <w:rsid w:val="00DA0493"/>
    <w:rsid w:val="00DA08F8"/>
    <w:rsid w:val="00DA09CD"/>
    <w:rsid w:val="00DA0ABB"/>
    <w:rsid w:val="00DA0BF0"/>
    <w:rsid w:val="00DA0C83"/>
    <w:rsid w:val="00DA0D69"/>
    <w:rsid w:val="00DA100D"/>
    <w:rsid w:val="00DA13BC"/>
    <w:rsid w:val="00DA19D3"/>
    <w:rsid w:val="00DA1E32"/>
    <w:rsid w:val="00DA243F"/>
    <w:rsid w:val="00DA25D4"/>
    <w:rsid w:val="00DA2A10"/>
    <w:rsid w:val="00DA2A7B"/>
    <w:rsid w:val="00DA2BC7"/>
    <w:rsid w:val="00DA33AB"/>
    <w:rsid w:val="00DA35E1"/>
    <w:rsid w:val="00DA3A7B"/>
    <w:rsid w:val="00DA3C50"/>
    <w:rsid w:val="00DA3CB9"/>
    <w:rsid w:val="00DA3DA7"/>
    <w:rsid w:val="00DA411B"/>
    <w:rsid w:val="00DA4830"/>
    <w:rsid w:val="00DA49A9"/>
    <w:rsid w:val="00DA5757"/>
    <w:rsid w:val="00DA597B"/>
    <w:rsid w:val="00DA5D3E"/>
    <w:rsid w:val="00DA5D9C"/>
    <w:rsid w:val="00DA5F43"/>
    <w:rsid w:val="00DA61B9"/>
    <w:rsid w:val="00DA692E"/>
    <w:rsid w:val="00DA6F26"/>
    <w:rsid w:val="00DA7585"/>
    <w:rsid w:val="00DA75B9"/>
    <w:rsid w:val="00DA7928"/>
    <w:rsid w:val="00DA7C13"/>
    <w:rsid w:val="00DA7EC0"/>
    <w:rsid w:val="00DB010F"/>
    <w:rsid w:val="00DB018D"/>
    <w:rsid w:val="00DB0A3A"/>
    <w:rsid w:val="00DB13CD"/>
    <w:rsid w:val="00DB1675"/>
    <w:rsid w:val="00DB1900"/>
    <w:rsid w:val="00DB2C8F"/>
    <w:rsid w:val="00DB2CA1"/>
    <w:rsid w:val="00DB2FFA"/>
    <w:rsid w:val="00DB302A"/>
    <w:rsid w:val="00DB3336"/>
    <w:rsid w:val="00DB34C8"/>
    <w:rsid w:val="00DB356D"/>
    <w:rsid w:val="00DB3933"/>
    <w:rsid w:val="00DB4034"/>
    <w:rsid w:val="00DB4178"/>
    <w:rsid w:val="00DB46A5"/>
    <w:rsid w:val="00DB478A"/>
    <w:rsid w:val="00DB48B2"/>
    <w:rsid w:val="00DB4D30"/>
    <w:rsid w:val="00DB4F44"/>
    <w:rsid w:val="00DB4F4D"/>
    <w:rsid w:val="00DB4F99"/>
    <w:rsid w:val="00DB52BB"/>
    <w:rsid w:val="00DB57F0"/>
    <w:rsid w:val="00DB5E71"/>
    <w:rsid w:val="00DB6390"/>
    <w:rsid w:val="00DB6546"/>
    <w:rsid w:val="00DB65CB"/>
    <w:rsid w:val="00DB6672"/>
    <w:rsid w:val="00DB6A0D"/>
    <w:rsid w:val="00DB6B51"/>
    <w:rsid w:val="00DB6E9D"/>
    <w:rsid w:val="00DB7444"/>
    <w:rsid w:val="00DB7621"/>
    <w:rsid w:val="00DB771C"/>
    <w:rsid w:val="00DB7743"/>
    <w:rsid w:val="00DC00DE"/>
    <w:rsid w:val="00DC00E7"/>
    <w:rsid w:val="00DC0913"/>
    <w:rsid w:val="00DC0AAE"/>
    <w:rsid w:val="00DC128C"/>
    <w:rsid w:val="00DC1357"/>
    <w:rsid w:val="00DC1E75"/>
    <w:rsid w:val="00DC1EAC"/>
    <w:rsid w:val="00DC1F21"/>
    <w:rsid w:val="00DC2151"/>
    <w:rsid w:val="00DC2192"/>
    <w:rsid w:val="00DC28F7"/>
    <w:rsid w:val="00DC2EAC"/>
    <w:rsid w:val="00DC2F64"/>
    <w:rsid w:val="00DC3000"/>
    <w:rsid w:val="00DC31BB"/>
    <w:rsid w:val="00DC3457"/>
    <w:rsid w:val="00DC3506"/>
    <w:rsid w:val="00DC38B8"/>
    <w:rsid w:val="00DC3B65"/>
    <w:rsid w:val="00DC3C5C"/>
    <w:rsid w:val="00DC3ED5"/>
    <w:rsid w:val="00DC424B"/>
    <w:rsid w:val="00DC4FD8"/>
    <w:rsid w:val="00DC504A"/>
    <w:rsid w:val="00DC5100"/>
    <w:rsid w:val="00DC5145"/>
    <w:rsid w:val="00DC515E"/>
    <w:rsid w:val="00DC52BE"/>
    <w:rsid w:val="00DC54DB"/>
    <w:rsid w:val="00DC59A8"/>
    <w:rsid w:val="00DC5A88"/>
    <w:rsid w:val="00DC5D30"/>
    <w:rsid w:val="00DC62E0"/>
    <w:rsid w:val="00DC693F"/>
    <w:rsid w:val="00DC6A17"/>
    <w:rsid w:val="00DC7106"/>
    <w:rsid w:val="00DC713A"/>
    <w:rsid w:val="00DC75F0"/>
    <w:rsid w:val="00DC7869"/>
    <w:rsid w:val="00DC78C0"/>
    <w:rsid w:val="00DC797F"/>
    <w:rsid w:val="00DC7B3E"/>
    <w:rsid w:val="00DC7B5B"/>
    <w:rsid w:val="00DC7D37"/>
    <w:rsid w:val="00DD0139"/>
    <w:rsid w:val="00DD0BE6"/>
    <w:rsid w:val="00DD0C43"/>
    <w:rsid w:val="00DD1418"/>
    <w:rsid w:val="00DD148F"/>
    <w:rsid w:val="00DD1904"/>
    <w:rsid w:val="00DD1A17"/>
    <w:rsid w:val="00DD1EFE"/>
    <w:rsid w:val="00DD1F39"/>
    <w:rsid w:val="00DD1FC3"/>
    <w:rsid w:val="00DD2241"/>
    <w:rsid w:val="00DD22F0"/>
    <w:rsid w:val="00DD2A45"/>
    <w:rsid w:val="00DD2A8F"/>
    <w:rsid w:val="00DD2CC0"/>
    <w:rsid w:val="00DD2EEC"/>
    <w:rsid w:val="00DD35B4"/>
    <w:rsid w:val="00DD3BFE"/>
    <w:rsid w:val="00DD3FDA"/>
    <w:rsid w:val="00DD401D"/>
    <w:rsid w:val="00DD41ED"/>
    <w:rsid w:val="00DD41F3"/>
    <w:rsid w:val="00DD4595"/>
    <w:rsid w:val="00DD48FA"/>
    <w:rsid w:val="00DD5033"/>
    <w:rsid w:val="00DD50F0"/>
    <w:rsid w:val="00DD5704"/>
    <w:rsid w:val="00DD5719"/>
    <w:rsid w:val="00DD58FC"/>
    <w:rsid w:val="00DD5CEF"/>
    <w:rsid w:val="00DD6374"/>
    <w:rsid w:val="00DD644A"/>
    <w:rsid w:val="00DD6714"/>
    <w:rsid w:val="00DD6BDA"/>
    <w:rsid w:val="00DD6C56"/>
    <w:rsid w:val="00DD6C97"/>
    <w:rsid w:val="00DD73A1"/>
    <w:rsid w:val="00DD73D3"/>
    <w:rsid w:val="00DD79B7"/>
    <w:rsid w:val="00DD7CA0"/>
    <w:rsid w:val="00DD7D39"/>
    <w:rsid w:val="00DD7DE8"/>
    <w:rsid w:val="00DE0666"/>
    <w:rsid w:val="00DE08FE"/>
    <w:rsid w:val="00DE099F"/>
    <w:rsid w:val="00DE0A2B"/>
    <w:rsid w:val="00DE0F3C"/>
    <w:rsid w:val="00DE0FDF"/>
    <w:rsid w:val="00DE12BB"/>
    <w:rsid w:val="00DE13F4"/>
    <w:rsid w:val="00DE158F"/>
    <w:rsid w:val="00DE1607"/>
    <w:rsid w:val="00DE1CBE"/>
    <w:rsid w:val="00DE1CE7"/>
    <w:rsid w:val="00DE1CF2"/>
    <w:rsid w:val="00DE1E4E"/>
    <w:rsid w:val="00DE2020"/>
    <w:rsid w:val="00DE2145"/>
    <w:rsid w:val="00DE2227"/>
    <w:rsid w:val="00DE25D8"/>
    <w:rsid w:val="00DE2B19"/>
    <w:rsid w:val="00DE2EF6"/>
    <w:rsid w:val="00DE34AA"/>
    <w:rsid w:val="00DE371F"/>
    <w:rsid w:val="00DE3788"/>
    <w:rsid w:val="00DE3894"/>
    <w:rsid w:val="00DE3E05"/>
    <w:rsid w:val="00DE3F0D"/>
    <w:rsid w:val="00DE4281"/>
    <w:rsid w:val="00DE4289"/>
    <w:rsid w:val="00DE462C"/>
    <w:rsid w:val="00DE472D"/>
    <w:rsid w:val="00DE4878"/>
    <w:rsid w:val="00DE4F43"/>
    <w:rsid w:val="00DE5073"/>
    <w:rsid w:val="00DE51FC"/>
    <w:rsid w:val="00DE5506"/>
    <w:rsid w:val="00DE5806"/>
    <w:rsid w:val="00DE5BE7"/>
    <w:rsid w:val="00DE5CFD"/>
    <w:rsid w:val="00DE6110"/>
    <w:rsid w:val="00DE64E6"/>
    <w:rsid w:val="00DE661F"/>
    <w:rsid w:val="00DE678B"/>
    <w:rsid w:val="00DE7187"/>
    <w:rsid w:val="00DE7D37"/>
    <w:rsid w:val="00DE7EEE"/>
    <w:rsid w:val="00DF069D"/>
    <w:rsid w:val="00DF0789"/>
    <w:rsid w:val="00DF1007"/>
    <w:rsid w:val="00DF104D"/>
    <w:rsid w:val="00DF12FA"/>
    <w:rsid w:val="00DF1604"/>
    <w:rsid w:val="00DF1B7F"/>
    <w:rsid w:val="00DF1D47"/>
    <w:rsid w:val="00DF1DCE"/>
    <w:rsid w:val="00DF2521"/>
    <w:rsid w:val="00DF25DF"/>
    <w:rsid w:val="00DF276F"/>
    <w:rsid w:val="00DF28A1"/>
    <w:rsid w:val="00DF2C9C"/>
    <w:rsid w:val="00DF2E1E"/>
    <w:rsid w:val="00DF3151"/>
    <w:rsid w:val="00DF3795"/>
    <w:rsid w:val="00DF3E37"/>
    <w:rsid w:val="00DF3E53"/>
    <w:rsid w:val="00DF45F8"/>
    <w:rsid w:val="00DF49DE"/>
    <w:rsid w:val="00DF4EFB"/>
    <w:rsid w:val="00DF5060"/>
    <w:rsid w:val="00DF576C"/>
    <w:rsid w:val="00DF57AE"/>
    <w:rsid w:val="00DF57C0"/>
    <w:rsid w:val="00DF58C6"/>
    <w:rsid w:val="00DF5906"/>
    <w:rsid w:val="00DF5A36"/>
    <w:rsid w:val="00DF5F8F"/>
    <w:rsid w:val="00DF6720"/>
    <w:rsid w:val="00DF699D"/>
    <w:rsid w:val="00DF6DF4"/>
    <w:rsid w:val="00DF73D5"/>
    <w:rsid w:val="00DF7656"/>
    <w:rsid w:val="00DF7B1F"/>
    <w:rsid w:val="00DF7D59"/>
    <w:rsid w:val="00DF7DC9"/>
    <w:rsid w:val="00DF7E7A"/>
    <w:rsid w:val="00E00032"/>
    <w:rsid w:val="00E0031E"/>
    <w:rsid w:val="00E003B5"/>
    <w:rsid w:val="00E009AC"/>
    <w:rsid w:val="00E00A08"/>
    <w:rsid w:val="00E00AAA"/>
    <w:rsid w:val="00E00B64"/>
    <w:rsid w:val="00E00FD6"/>
    <w:rsid w:val="00E010E4"/>
    <w:rsid w:val="00E013A3"/>
    <w:rsid w:val="00E013D8"/>
    <w:rsid w:val="00E01946"/>
    <w:rsid w:val="00E01991"/>
    <w:rsid w:val="00E01B4B"/>
    <w:rsid w:val="00E01B5F"/>
    <w:rsid w:val="00E01FE6"/>
    <w:rsid w:val="00E0205E"/>
    <w:rsid w:val="00E024AE"/>
    <w:rsid w:val="00E025A8"/>
    <w:rsid w:val="00E02CF5"/>
    <w:rsid w:val="00E0314C"/>
    <w:rsid w:val="00E0318A"/>
    <w:rsid w:val="00E03294"/>
    <w:rsid w:val="00E03706"/>
    <w:rsid w:val="00E038AE"/>
    <w:rsid w:val="00E038F9"/>
    <w:rsid w:val="00E03A29"/>
    <w:rsid w:val="00E03ACC"/>
    <w:rsid w:val="00E03FCA"/>
    <w:rsid w:val="00E040C0"/>
    <w:rsid w:val="00E0423E"/>
    <w:rsid w:val="00E04F5D"/>
    <w:rsid w:val="00E05433"/>
    <w:rsid w:val="00E05B42"/>
    <w:rsid w:val="00E05D40"/>
    <w:rsid w:val="00E06100"/>
    <w:rsid w:val="00E06166"/>
    <w:rsid w:val="00E06186"/>
    <w:rsid w:val="00E0618D"/>
    <w:rsid w:val="00E0620A"/>
    <w:rsid w:val="00E06641"/>
    <w:rsid w:val="00E069F4"/>
    <w:rsid w:val="00E06F25"/>
    <w:rsid w:val="00E072CD"/>
    <w:rsid w:val="00E07869"/>
    <w:rsid w:val="00E07B79"/>
    <w:rsid w:val="00E07BCE"/>
    <w:rsid w:val="00E07D4F"/>
    <w:rsid w:val="00E07E4C"/>
    <w:rsid w:val="00E07EC1"/>
    <w:rsid w:val="00E07F49"/>
    <w:rsid w:val="00E1001C"/>
    <w:rsid w:val="00E1037A"/>
    <w:rsid w:val="00E1042F"/>
    <w:rsid w:val="00E10C73"/>
    <w:rsid w:val="00E10D9E"/>
    <w:rsid w:val="00E1127B"/>
    <w:rsid w:val="00E112A5"/>
    <w:rsid w:val="00E11351"/>
    <w:rsid w:val="00E11480"/>
    <w:rsid w:val="00E119C6"/>
    <w:rsid w:val="00E11F96"/>
    <w:rsid w:val="00E1239C"/>
    <w:rsid w:val="00E12EFE"/>
    <w:rsid w:val="00E1384B"/>
    <w:rsid w:val="00E138BC"/>
    <w:rsid w:val="00E13CE3"/>
    <w:rsid w:val="00E1440F"/>
    <w:rsid w:val="00E145C2"/>
    <w:rsid w:val="00E14A92"/>
    <w:rsid w:val="00E14AF5"/>
    <w:rsid w:val="00E14CA5"/>
    <w:rsid w:val="00E14F43"/>
    <w:rsid w:val="00E153FF"/>
    <w:rsid w:val="00E155B9"/>
    <w:rsid w:val="00E166CD"/>
    <w:rsid w:val="00E1678F"/>
    <w:rsid w:val="00E16B5A"/>
    <w:rsid w:val="00E16BCB"/>
    <w:rsid w:val="00E16D9A"/>
    <w:rsid w:val="00E16DDF"/>
    <w:rsid w:val="00E16E0A"/>
    <w:rsid w:val="00E173B0"/>
    <w:rsid w:val="00E17A11"/>
    <w:rsid w:val="00E17EAF"/>
    <w:rsid w:val="00E17F3B"/>
    <w:rsid w:val="00E201AF"/>
    <w:rsid w:val="00E2020E"/>
    <w:rsid w:val="00E20446"/>
    <w:rsid w:val="00E20A9E"/>
    <w:rsid w:val="00E21048"/>
    <w:rsid w:val="00E214BC"/>
    <w:rsid w:val="00E225DC"/>
    <w:rsid w:val="00E2280E"/>
    <w:rsid w:val="00E23230"/>
    <w:rsid w:val="00E232C1"/>
    <w:rsid w:val="00E23594"/>
    <w:rsid w:val="00E23624"/>
    <w:rsid w:val="00E23874"/>
    <w:rsid w:val="00E23B75"/>
    <w:rsid w:val="00E23BA8"/>
    <w:rsid w:val="00E23C40"/>
    <w:rsid w:val="00E23FA9"/>
    <w:rsid w:val="00E2432F"/>
    <w:rsid w:val="00E243C7"/>
    <w:rsid w:val="00E247BF"/>
    <w:rsid w:val="00E24FA2"/>
    <w:rsid w:val="00E25B3B"/>
    <w:rsid w:val="00E25E7C"/>
    <w:rsid w:val="00E25F25"/>
    <w:rsid w:val="00E262AB"/>
    <w:rsid w:val="00E2644D"/>
    <w:rsid w:val="00E26EFF"/>
    <w:rsid w:val="00E27B59"/>
    <w:rsid w:val="00E27D20"/>
    <w:rsid w:val="00E27E4B"/>
    <w:rsid w:val="00E30180"/>
    <w:rsid w:val="00E302B7"/>
    <w:rsid w:val="00E3032A"/>
    <w:rsid w:val="00E304AF"/>
    <w:rsid w:val="00E30576"/>
    <w:rsid w:val="00E308E2"/>
    <w:rsid w:val="00E3147C"/>
    <w:rsid w:val="00E31926"/>
    <w:rsid w:val="00E31974"/>
    <w:rsid w:val="00E31DA5"/>
    <w:rsid w:val="00E3220A"/>
    <w:rsid w:val="00E3258A"/>
    <w:rsid w:val="00E328D6"/>
    <w:rsid w:val="00E329EB"/>
    <w:rsid w:val="00E32A17"/>
    <w:rsid w:val="00E32D8F"/>
    <w:rsid w:val="00E33058"/>
    <w:rsid w:val="00E33392"/>
    <w:rsid w:val="00E333E5"/>
    <w:rsid w:val="00E33577"/>
    <w:rsid w:val="00E33A64"/>
    <w:rsid w:val="00E33D1B"/>
    <w:rsid w:val="00E33E5B"/>
    <w:rsid w:val="00E34179"/>
    <w:rsid w:val="00E34256"/>
    <w:rsid w:val="00E343C8"/>
    <w:rsid w:val="00E346AA"/>
    <w:rsid w:val="00E348D5"/>
    <w:rsid w:val="00E34BA2"/>
    <w:rsid w:val="00E350A5"/>
    <w:rsid w:val="00E35240"/>
    <w:rsid w:val="00E354FF"/>
    <w:rsid w:val="00E355DE"/>
    <w:rsid w:val="00E3578E"/>
    <w:rsid w:val="00E35953"/>
    <w:rsid w:val="00E35EA0"/>
    <w:rsid w:val="00E35FFD"/>
    <w:rsid w:val="00E3611A"/>
    <w:rsid w:val="00E3614A"/>
    <w:rsid w:val="00E36341"/>
    <w:rsid w:val="00E36342"/>
    <w:rsid w:val="00E36374"/>
    <w:rsid w:val="00E365D6"/>
    <w:rsid w:val="00E369D0"/>
    <w:rsid w:val="00E36C35"/>
    <w:rsid w:val="00E36DAC"/>
    <w:rsid w:val="00E36FEC"/>
    <w:rsid w:val="00E372F5"/>
    <w:rsid w:val="00E3758E"/>
    <w:rsid w:val="00E37593"/>
    <w:rsid w:val="00E3772E"/>
    <w:rsid w:val="00E4015C"/>
    <w:rsid w:val="00E402A0"/>
    <w:rsid w:val="00E402CC"/>
    <w:rsid w:val="00E4059B"/>
    <w:rsid w:val="00E40693"/>
    <w:rsid w:val="00E40B58"/>
    <w:rsid w:val="00E4119B"/>
    <w:rsid w:val="00E4197A"/>
    <w:rsid w:val="00E41B47"/>
    <w:rsid w:val="00E41C9C"/>
    <w:rsid w:val="00E41DEC"/>
    <w:rsid w:val="00E41EE1"/>
    <w:rsid w:val="00E4235D"/>
    <w:rsid w:val="00E4247B"/>
    <w:rsid w:val="00E42500"/>
    <w:rsid w:val="00E42909"/>
    <w:rsid w:val="00E42C3B"/>
    <w:rsid w:val="00E42F2E"/>
    <w:rsid w:val="00E43CA8"/>
    <w:rsid w:val="00E43DDB"/>
    <w:rsid w:val="00E43EF2"/>
    <w:rsid w:val="00E43FB8"/>
    <w:rsid w:val="00E4463B"/>
    <w:rsid w:val="00E448FB"/>
    <w:rsid w:val="00E44ABE"/>
    <w:rsid w:val="00E44B0B"/>
    <w:rsid w:val="00E450DB"/>
    <w:rsid w:val="00E451C6"/>
    <w:rsid w:val="00E45381"/>
    <w:rsid w:val="00E4557B"/>
    <w:rsid w:val="00E45800"/>
    <w:rsid w:val="00E45F7E"/>
    <w:rsid w:val="00E46090"/>
    <w:rsid w:val="00E4619A"/>
    <w:rsid w:val="00E46386"/>
    <w:rsid w:val="00E466D8"/>
    <w:rsid w:val="00E46AD0"/>
    <w:rsid w:val="00E46CB8"/>
    <w:rsid w:val="00E46ECA"/>
    <w:rsid w:val="00E470E9"/>
    <w:rsid w:val="00E4717B"/>
    <w:rsid w:val="00E4726C"/>
    <w:rsid w:val="00E472D6"/>
    <w:rsid w:val="00E474B5"/>
    <w:rsid w:val="00E47501"/>
    <w:rsid w:val="00E47931"/>
    <w:rsid w:val="00E47CA3"/>
    <w:rsid w:val="00E47DCE"/>
    <w:rsid w:val="00E5010A"/>
    <w:rsid w:val="00E50120"/>
    <w:rsid w:val="00E501B3"/>
    <w:rsid w:val="00E505D5"/>
    <w:rsid w:val="00E5072A"/>
    <w:rsid w:val="00E5092B"/>
    <w:rsid w:val="00E50C74"/>
    <w:rsid w:val="00E5101D"/>
    <w:rsid w:val="00E51316"/>
    <w:rsid w:val="00E51729"/>
    <w:rsid w:val="00E52209"/>
    <w:rsid w:val="00E524DD"/>
    <w:rsid w:val="00E52628"/>
    <w:rsid w:val="00E527CA"/>
    <w:rsid w:val="00E52B9C"/>
    <w:rsid w:val="00E52F1F"/>
    <w:rsid w:val="00E53107"/>
    <w:rsid w:val="00E532ED"/>
    <w:rsid w:val="00E5495C"/>
    <w:rsid w:val="00E55027"/>
    <w:rsid w:val="00E550B8"/>
    <w:rsid w:val="00E55461"/>
    <w:rsid w:val="00E5562C"/>
    <w:rsid w:val="00E55C37"/>
    <w:rsid w:val="00E55D93"/>
    <w:rsid w:val="00E56034"/>
    <w:rsid w:val="00E5638A"/>
    <w:rsid w:val="00E566F2"/>
    <w:rsid w:val="00E56938"/>
    <w:rsid w:val="00E56AED"/>
    <w:rsid w:val="00E56EE8"/>
    <w:rsid w:val="00E5761C"/>
    <w:rsid w:val="00E57B1C"/>
    <w:rsid w:val="00E57B56"/>
    <w:rsid w:val="00E57C23"/>
    <w:rsid w:val="00E57E32"/>
    <w:rsid w:val="00E57F91"/>
    <w:rsid w:val="00E60061"/>
    <w:rsid w:val="00E60066"/>
    <w:rsid w:val="00E606A5"/>
    <w:rsid w:val="00E60AA1"/>
    <w:rsid w:val="00E60AB1"/>
    <w:rsid w:val="00E60FF2"/>
    <w:rsid w:val="00E60FF3"/>
    <w:rsid w:val="00E610A0"/>
    <w:rsid w:val="00E61227"/>
    <w:rsid w:val="00E612A4"/>
    <w:rsid w:val="00E613C5"/>
    <w:rsid w:val="00E61523"/>
    <w:rsid w:val="00E61D1D"/>
    <w:rsid w:val="00E61DBD"/>
    <w:rsid w:val="00E6222E"/>
    <w:rsid w:val="00E627BC"/>
    <w:rsid w:val="00E6296E"/>
    <w:rsid w:val="00E62B7A"/>
    <w:rsid w:val="00E62F0C"/>
    <w:rsid w:val="00E6312C"/>
    <w:rsid w:val="00E6321B"/>
    <w:rsid w:val="00E6352D"/>
    <w:rsid w:val="00E6383B"/>
    <w:rsid w:val="00E63BAD"/>
    <w:rsid w:val="00E63C77"/>
    <w:rsid w:val="00E641F3"/>
    <w:rsid w:val="00E6420F"/>
    <w:rsid w:val="00E64B68"/>
    <w:rsid w:val="00E64E14"/>
    <w:rsid w:val="00E64E69"/>
    <w:rsid w:val="00E650F5"/>
    <w:rsid w:val="00E651E9"/>
    <w:rsid w:val="00E65284"/>
    <w:rsid w:val="00E65364"/>
    <w:rsid w:val="00E66258"/>
    <w:rsid w:val="00E66BC4"/>
    <w:rsid w:val="00E66CA9"/>
    <w:rsid w:val="00E67423"/>
    <w:rsid w:val="00E67967"/>
    <w:rsid w:val="00E67D1A"/>
    <w:rsid w:val="00E67E88"/>
    <w:rsid w:val="00E706C1"/>
    <w:rsid w:val="00E709B2"/>
    <w:rsid w:val="00E70B4A"/>
    <w:rsid w:val="00E70D61"/>
    <w:rsid w:val="00E71040"/>
    <w:rsid w:val="00E710D6"/>
    <w:rsid w:val="00E71975"/>
    <w:rsid w:val="00E71EF9"/>
    <w:rsid w:val="00E71F44"/>
    <w:rsid w:val="00E72095"/>
    <w:rsid w:val="00E721D5"/>
    <w:rsid w:val="00E722E2"/>
    <w:rsid w:val="00E7248A"/>
    <w:rsid w:val="00E725C7"/>
    <w:rsid w:val="00E72942"/>
    <w:rsid w:val="00E72AA0"/>
    <w:rsid w:val="00E73076"/>
    <w:rsid w:val="00E73104"/>
    <w:rsid w:val="00E7347D"/>
    <w:rsid w:val="00E73CED"/>
    <w:rsid w:val="00E73DBF"/>
    <w:rsid w:val="00E73FF2"/>
    <w:rsid w:val="00E744F8"/>
    <w:rsid w:val="00E746DD"/>
    <w:rsid w:val="00E74BCC"/>
    <w:rsid w:val="00E74DF1"/>
    <w:rsid w:val="00E75787"/>
    <w:rsid w:val="00E75B36"/>
    <w:rsid w:val="00E76855"/>
    <w:rsid w:val="00E76F65"/>
    <w:rsid w:val="00E77083"/>
    <w:rsid w:val="00E775E4"/>
    <w:rsid w:val="00E778DA"/>
    <w:rsid w:val="00E77A50"/>
    <w:rsid w:val="00E77A7C"/>
    <w:rsid w:val="00E77C26"/>
    <w:rsid w:val="00E77D7F"/>
    <w:rsid w:val="00E804A3"/>
    <w:rsid w:val="00E804F7"/>
    <w:rsid w:val="00E806C9"/>
    <w:rsid w:val="00E80CB8"/>
    <w:rsid w:val="00E813A4"/>
    <w:rsid w:val="00E81749"/>
    <w:rsid w:val="00E81B84"/>
    <w:rsid w:val="00E82439"/>
    <w:rsid w:val="00E82B2F"/>
    <w:rsid w:val="00E82D1E"/>
    <w:rsid w:val="00E83842"/>
    <w:rsid w:val="00E83944"/>
    <w:rsid w:val="00E83D30"/>
    <w:rsid w:val="00E83FBF"/>
    <w:rsid w:val="00E841E1"/>
    <w:rsid w:val="00E8449A"/>
    <w:rsid w:val="00E8449B"/>
    <w:rsid w:val="00E84726"/>
    <w:rsid w:val="00E84C98"/>
    <w:rsid w:val="00E84CA8"/>
    <w:rsid w:val="00E85022"/>
    <w:rsid w:val="00E85087"/>
    <w:rsid w:val="00E850DC"/>
    <w:rsid w:val="00E852C9"/>
    <w:rsid w:val="00E85312"/>
    <w:rsid w:val="00E856D2"/>
    <w:rsid w:val="00E858DC"/>
    <w:rsid w:val="00E859E8"/>
    <w:rsid w:val="00E85B1E"/>
    <w:rsid w:val="00E85C07"/>
    <w:rsid w:val="00E85D13"/>
    <w:rsid w:val="00E86337"/>
    <w:rsid w:val="00E86E6B"/>
    <w:rsid w:val="00E875AB"/>
    <w:rsid w:val="00E8780F"/>
    <w:rsid w:val="00E9054A"/>
    <w:rsid w:val="00E90718"/>
    <w:rsid w:val="00E911EB"/>
    <w:rsid w:val="00E912DC"/>
    <w:rsid w:val="00E91362"/>
    <w:rsid w:val="00E9137C"/>
    <w:rsid w:val="00E91616"/>
    <w:rsid w:val="00E91B68"/>
    <w:rsid w:val="00E91B7B"/>
    <w:rsid w:val="00E922A2"/>
    <w:rsid w:val="00E92AD9"/>
    <w:rsid w:val="00E92C4B"/>
    <w:rsid w:val="00E92DA3"/>
    <w:rsid w:val="00E93177"/>
    <w:rsid w:val="00E931FE"/>
    <w:rsid w:val="00E93265"/>
    <w:rsid w:val="00E9349C"/>
    <w:rsid w:val="00E93AC3"/>
    <w:rsid w:val="00E94128"/>
    <w:rsid w:val="00E94366"/>
    <w:rsid w:val="00E943AD"/>
    <w:rsid w:val="00E945E4"/>
    <w:rsid w:val="00E945F7"/>
    <w:rsid w:val="00E94F54"/>
    <w:rsid w:val="00E952BC"/>
    <w:rsid w:val="00E95DF2"/>
    <w:rsid w:val="00E96053"/>
    <w:rsid w:val="00E960C6"/>
    <w:rsid w:val="00E96340"/>
    <w:rsid w:val="00E970C3"/>
    <w:rsid w:val="00E974B3"/>
    <w:rsid w:val="00E97641"/>
    <w:rsid w:val="00E977BB"/>
    <w:rsid w:val="00E97835"/>
    <w:rsid w:val="00E97C02"/>
    <w:rsid w:val="00EA021A"/>
    <w:rsid w:val="00EA0F5C"/>
    <w:rsid w:val="00EA1074"/>
    <w:rsid w:val="00EA1155"/>
    <w:rsid w:val="00EA14C0"/>
    <w:rsid w:val="00EA16BD"/>
    <w:rsid w:val="00EA20DC"/>
    <w:rsid w:val="00EA24D3"/>
    <w:rsid w:val="00EA283A"/>
    <w:rsid w:val="00EA2941"/>
    <w:rsid w:val="00EA2B85"/>
    <w:rsid w:val="00EA2CD7"/>
    <w:rsid w:val="00EA2DDB"/>
    <w:rsid w:val="00EA34EA"/>
    <w:rsid w:val="00EA3611"/>
    <w:rsid w:val="00EA375B"/>
    <w:rsid w:val="00EA3931"/>
    <w:rsid w:val="00EA3E35"/>
    <w:rsid w:val="00EA41B7"/>
    <w:rsid w:val="00EA45E2"/>
    <w:rsid w:val="00EA4CAD"/>
    <w:rsid w:val="00EA4E8C"/>
    <w:rsid w:val="00EA51DA"/>
    <w:rsid w:val="00EA5C4C"/>
    <w:rsid w:val="00EA6380"/>
    <w:rsid w:val="00EA6579"/>
    <w:rsid w:val="00EA6781"/>
    <w:rsid w:val="00EA69F0"/>
    <w:rsid w:val="00EA6A5C"/>
    <w:rsid w:val="00EA6A63"/>
    <w:rsid w:val="00EA6B82"/>
    <w:rsid w:val="00EA704C"/>
    <w:rsid w:val="00EA75A1"/>
    <w:rsid w:val="00EA78A9"/>
    <w:rsid w:val="00EA7970"/>
    <w:rsid w:val="00EA7A3F"/>
    <w:rsid w:val="00EB017A"/>
    <w:rsid w:val="00EB096A"/>
    <w:rsid w:val="00EB0BAD"/>
    <w:rsid w:val="00EB0F8B"/>
    <w:rsid w:val="00EB1191"/>
    <w:rsid w:val="00EB147F"/>
    <w:rsid w:val="00EB15B1"/>
    <w:rsid w:val="00EB1AFA"/>
    <w:rsid w:val="00EB1E9F"/>
    <w:rsid w:val="00EB2087"/>
    <w:rsid w:val="00EB26A2"/>
    <w:rsid w:val="00EB2712"/>
    <w:rsid w:val="00EB27D0"/>
    <w:rsid w:val="00EB289E"/>
    <w:rsid w:val="00EB2A5C"/>
    <w:rsid w:val="00EB3732"/>
    <w:rsid w:val="00EB381D"/>
    <w:rsid w:val="00EB39E5"/>
    <w:rsid w:val="00EB3AF2"/>
    <w:rsid w:val="00EB4010"/>
    <w:rsid w:val="00EB4044"/>
    <w:rsid w:val="00EB4075"/>
    <w:rsid w:val="00EB42B4"/>
    <w:rsid w:val="00EB481B"/>
    <w:rsid w:val="00EB4A18"/>
    <w:rsid w:val="00EB4D48"/>
    <w:rsid w:val="00EB517A"/>
    <w:rsid w:val="00EB577E"/>
    <w:rsid w:val="00EB5E99"/>
    <w:rsid w:val="00EB675F"/>
    <w:rsid w:val="00EB67AB"/>
    <w:rsid w:val="00EB6909"/>
    <w:rsid w:val="00EB6AB2"/>
    <w:rsid w:val="00EB6F66"/>
    <w:rsid w:val="00EB7044"/>
    <w:rsid w:val="00EB7283"/>
    <w:rsid w:val="00EB7668"/>
    <w:rsid w:val="00EB78DE"/>
    <w:rsid w:val="00EB78E4"/>
    <w:rsid w:val="00EB7A32"/>
    <w:rsid w:val="00EB7F8D"/>
    <w:rsid w:val="00EC09EC"/>
    <w:rsid w:val="00EC0BD8"/>
    <w:rsid w:val="00EC0CE0"/>
    <w:rsid w:val="00EC0D05"/>
    <w:rsid w:val="00EC123A"/>
    <w:rsid w:val="00EC150E"/>
    <w:rsid w:val="00EC15E0"/>
    <w:rsid w:val="00EC1983"/>
    <w:rsid w:val="00EC1E6C"/>
    <w:rsid w:val="00EC20B9"/>
    <w:rsid w:val="00EC2302"/>
    <w:rsid w:val="00EC2791"/>
    <w:rsid w:val="00EC2B83"/>
    <w:rsid w:val="00EC2C54"/>
    <w:rsid w:val="00EC2F2B"/>
    <w:rsid w:val="00EC3191"/>
    <w:rsid w:val="00EC31E3"/>
    <w:rsid w:val="00EC3D37"/>
    <w:rsid w:val="00EC40F4"/>
    <w:rsid w:val="00EC4239"/>
    <w:rsid w:val="00EC446B"/>
    <w:rsid w:val="00EC4671"/>
    <w:rsid w:val="00EC487D"/>
    <w:rsid w:val="00EC495D"/>
    <w:rsid w:val="00EC4B6F"/>
    <w:rsid w:val="00EC4B71"/>
    <w:rsid w:val="00EC4C62"/>
    <w:rsid w:val="00EC4FF5"/>
    <w:rsid w:val="00EC565B"/>
    <w:rsid w:val="00EC5AC1"/>
    <w:rsid w:val="00EC5C3A"/>
    <w:rsid w:val="00EC5DB5"/>
    <w:rsid w:val="00EC5F08"/>
    <w:rsid w:val="00EC5F6F"/>
    <w:rsid w:val="00EC6212"/>
    <w:rsid w:val="00EC6B58"/>
    <w:rsid w:val="00EC6B7B"/>
    <w:rsid w:val="00EC6D59"/>
    <w:rsid w:val="00EC70C7"/>
    <w:rsid w:val="00EC7248"/>
    <w:rsid w:val="00EC72EF"/>
    <w:rsid w:val="00EC7527"/>
    <w:rsid w:val="00EC7840"/>
    <w:rsid w:val="00EC7A4A"/>
    <w:rsid w:val="00EC7D8F"/>
    <w:rsid w:val="00ED0179"/>
    <w:rsid w:val="00ED01EE"/>
    <w:rsid w:val="00ED04A4"/>
    <w:rsid w:val="00ED08F7"/>
    <w:rsid w:val="00ED091F"/>
    <w:rsid w:val="00ED09A2"/>
    <w:rsid w:val="00ED0CC5"/>
    <w:rsid w:val="00ED0CFE"/>
    <w:rsid w:val="00ED1219"/>
    <w:rsid w:val="00ED1360"/>
    <w:rsid w:val="00ED17E2"/>
    <w:rsid w:val="00ED1989"/>
    <w:rsid w:val="00ED1C5F"/>
    <w:rsid w:val="00ED1F85"/>
    <w:rsid w:val="00ED24E4"/>
    <w:rsid w:val="00ED2717"/>
    <w:rsid w:val="00ED2D6D"/>
    <w:rsid w:val="00ED2F6E"/>
    <w:rsid w:val="00ED30B6"/>
    <w:rsid w:val="00ED31AB"/>
    <w:rsid w:val="00ED3522"/>
    <w:rsid w:val="00ED3570"/>
    <w:rsid w:val="00ED3B52"/>
    <w:rsid w:val="00ED3B55"/>
    <w:rsid w:val="00ED3EB4"/>
    <w:rsid w:val="00ED405C"/>
    <w:rsid w:val="00ED44CB"/>
    <w:rsid w:val="00ED5756"/>
    <w:rsid w:val="00ED59E3"/>
    <w:rsid w:val="00ED5B49"/>
    <w:rsid w:val="00ED5E5A"/>
    <w:rsid w:val="00ED7127"/>
    <w:rsid w:val="00ED7264"/>
    <w:rsid w:val="00ED785A"/>
    <w:rsid w:val="00ED7C64"/>
    <w:rsid w:val="00ED7D16"/>
    <w:rsid w:val="00ED7DC3"/>
    <w:rsid w:val="00EE032F"/>
    <w:rsid w:val="00EE041C"/>
    <w:rsid w:val="00EE0B34"/>
    <w:rsid w:val="00EE0D53"/>
    <w:rsid w:val="00EE0E85"/>
    <w:rsid w:val="00EE1142"/>
    <w:rsid w:val="00EE1223"/>
    <w:rsid w:val="00EE18AA"/>
    <w:rsid w:val="00EE192D"/>
    <w:rsid w:val="00EE1AF2"/>
    <w:rsid w:val="00EE1B5C"/>
    <w:rsid w:val="00EE1D65"/>
    <w:rsid w:val="00EE1DD1"/>
    <w:rsid w:val="00EE2490"/>
    <w:rsid w:val="00EE2DD1"/>
    <w:rsid w:val="00EE2EA6"/>
    <w:rsid w:val="00EE30E8"/>
    <w:rsid w:val="00EE3104"/>
    <w:rsid w:val="00EE3611"/>
    <w:rsid w:val="00EE37A0"/>
    <w:rsid w:val="00EE385D"/>
    <w:rsid w:val="00EE3994"/>
    <w:rsid w:val="00EE3A25"/>
    <w:rsid w:val="00EE3A58"/>
    <w:rsid w:val="00EE3C34"/>
    <w:rsid w:val="00EE3CCC"/>
    <w:rsid w:val="00EE3DCE"/>
    <w:rsid w:val="00EE4449"/>
    <w:rsid w:val="00EE45C9"/>
    <w:rsid w:val="00EE4EB1"/>
    <w:rsid w:val="00EE56DD"/>
    <w:rsid w:val="00EE57BC"/>
    <w:rsid w:val="00EE5888"/>
    <w:rsid w:val="00EE5A0A"/>
    <w:rsid w:val="00EE5A8F"/>
    <w:rsid w:val="00EE5C8B"/>
    <w:rsid w:val="00EE5CB4"/>
    <w:rsid w:val="00EE5E1D"/>
    <w:rsid w:val="00EE6050"/>
    <w:rsid w:val="00EE60C1"/>
    <w:rsid w:val="00EE62BC"/>
    <w:rsid w:val="00EE63A2"/>
    <w:rsid w:val="00EE64F6"/>
    <w:rsid w:val="00EE68E7"/>
    <w:rsid w:val="00EE6E1B"/>
    <w:rsid w:val="00EE7084"/>
    <w:rsid w:val="00EE72F7"/>
    <w:rsid w:val="00EE761B"/>
    <w:rsid w:val="00EE76E5"/>
    <w:rsid w:val="00EF01CE"/>
    <w:rsid w:val="00EF02C6"/>
    <w:rsid w:val="00EF031B"/>
    <w:rsid w:val="00EF0458"/>
    <w:rsid w:val="00EF069E"/>
    <w:rsid w:val="00EF0716"/>
    <w:rsid w:val="00EF0856"/>
    <w:rsid w:val="00EF127D"/>
    <w:rsid w:val="00EF1543"/>
    <w:rsid w:val="00EF1AD6"/>
    <w:rsid w:val="00EF24A0"/>
    <w:rsid w:val="00EF2629"/>
    <w:rsid w:val="00EF2A12"/>
    <w:rsid w:val="00EF304C"/>
    <w:rsid w:val="00EF31F7"/>
    <w:rsid w:val="00EF33B4"/>
    <w:rsid w:val="00EF3EBE"/>
    <w:rsid w:val="00EF3F1E"/>
    <w:rsid w:val="00EF4273"/>
    <w:rsid w:val="00EF43AF"/>
    <w:rsid w:val="00EF4615"/>
    <w:rsid w:val="00EF4669"/>
    <w:rsid w:val="00EF4846"/>
    <w:rsid w:val="00EF4BCE"/>
    <w:rsid w:val="00EF4EE6"/>
    <w:rsid w:val="00EF5489"/>
    <w:rsid w:val="00EF54DF"/>
    <w:rsid w:val="00EF5698"/>
    <w:rsid w:val="00EF58C4"/>
    <w:rsid w:val="00EF5923"/>
    <w:rsid w:val="00EF5CB9"/>
    <w:rsid w:val="00EF5D4E"/>
    <w:rsid w:val="00EF5ED7"/>
    <w:rsid w:val="00EF6047"/>
    <w:rsid w:val="00EF634D"/>
    <w:rsid w:val="00EF6365"/>
    <w:rsid w:val="00EF67D3"/>
    <w:rsid w:val="00EF6C17"/>
    <w:rsid w:val="00EF76B2"/>
    <w:rsid w:val="00EF7C72"/>
    <w:rsid w:val="00EF7C90"/>
    <w:rsid w:val="00EF7CC3"/>
    <w:rsid w:val="00EF7EB0"/>
    <w:rsid w:val="00F00157"/>
    <w:rsid w:val="00F006EA"/>
    <w:rsid w:val="00F0087D"/>
    <w:rsid w:val="00F009A4"/>
    <w:rsid w:val="00F00C9F"/>
    <w:rsid w:val="00F00DDB"/>
    <w:rsid w:val="00F00DEB"/>
    <w:rsid w:val="00F01092"/>
    <w:rsid w:val="00F01521"/>
    <w:rsid w:val="00F01560"/>
    <w:rsid w:val="00F0182D"/>
    <w:rsid w:val="00F01A87"/>
    <w:rsid w:val="00F02537"/>
    <w:rsid w:val="00F02563"/>
    <w:rsid w:val="00F02747"/>
    <w:rsid w:val="00F02F87"/>
    <w:rsid w:val="00F03062"/>
    <w:rsid w:val="00F0308A"/>
    <w:rsid w:val="00F031A7"/>
    <w:rsid w:val="00F03FAE"/>
    <w:rsid w:val="00F041E8"/>
    <w:rsid w:val="00F04390"/>
    <w:rsid w:val="00F0466E"/>
    <w:rsid w:val="00F04A29"/>
    <w:rsid w:val="00F04AEA"/>
    <w:rsid w:val="00F04B2A"/>
    <w:rsid w:val="00F04B50"/>
    <w:rsid w:val="00F04B79"/>
    <w:rsid w:val="00F04B85"/>
    <w:rsid w:val="00F04F16"/>
    <w:rsid w:val="00F04FDF"/>
    <w:rsid w:val="00F0516D"/>
    <w:rsid w:val="00F0534C"/>
    <w:rsid w:val="00F055DD"/>
    <w:rsid w:val="00F05843"/>
    <w:rsid w:val="00F059AE"/>
    <w:rsid w:val="00F05E0F"/>
    <w:rsid w:val="00F060F9"/>
    <w:rsid w:val="00F0652A"/>
    <w:rsid w:val="00F06648"/>
    <w:rsid w:val="00F06F81"/>
    <w:rsid w:val="00F0732C"/>
    <w:rsid w:val="00F0754E"/>
    <w:rsid w:val="00F1055D"/>
    <w:rsid w:val="00F105BD"/>
    <w:rsid w:val="00F10A10"/>
    <w:rsid w:val="00F10B4E"/>
    <w:rsid w:val="00F10E66"/>
    <w:rsid w:val="00F1124A"/>
    <w:rsid w:val="00F114DC"/>
    <w:rsid w:val="00F1184A"/>
    <w:rsid w:val="00F118AB"/>
    <w:rsid w:val="00F118FC"/>
    <w:rsid w:val="00F11AED"/>
    <w:rsid w:val="00F11DC3"/>
    <w:rsid w:val="00F11DDA"/>
    <w:rsid w:val="00F12EBA"/>
    <w:rsid w:val="00F12F88"/>
    <w:rsid w:val="00F1360D"/>
    <w:rsid w:val="00F13D74"/>
    <w:rsid w:val="00F13FF3"/>
    <w:rsid w:val="00F1415A"/>
    <w:rsid w:val="00F14A01"/>
    <w:rsid w:val="00F14D58"/>
    <w:rsid w:val="00F14F52"/>
    <w:rsid w:val="00F15F5B"/>
    <w:rsid w:val="00F15FA1"/>
    <w:rsid w:val="00F15FA2"/>
    <w:rsid w:val="00F160E6"/>
    <w:rsid w:val="00F16228"/>
    <w:rsid w:val="00F16352"/>
    <w:rsid w:val="00F16D90"/>
    <w:rsid w:val="00F16F4D"/>
    <w:rsid w:val="00F16F71"/>
    <w:rsid w:val="00F17490"/>
    <w:rsid w:val="00F175EA"/>
    <w:rsid w:val="00F17930"/>
    <w:rsid w:val="00F17CB6"/>
    <w:rsid w:val="00F17E7D"/>
    <w:rsid w:val="00F2011D"/>
    <w:rsid w:val="00F206D5"/>
    <w:rsid w:val="00F20940"/>
    <w:rsid w:val="00F21355"/>
    <w:rsid w:val="00F2148B"/>
    <w:rsid w:val="00F21D69"/>
    <w:rsid w:val="00F222BA"/>
    <w:rsid w:val="00F222C1"/>
    <w:rsid w:val="00F22B52"/>
    <w:rsid w:val="00F22F7D"/>
    <w:rsid w:val="00F239EE"/>
    <w:rsid w:val="00F23B80"/>
    <w:rsid w:val="00F240EB"/>
    <w:rsid w:val="00F24CCF"/>
    <w:rsid w:val="00F24EBA"/>
    <w:rsid w:val="00F24FD9"/>
    <w:rsid w:val="00F25799"/>
    <w:rsid w:val="00F257A9"/>
    <w:rsid w:val="00F25AF0"/>
    <w:rsid w:val="00F25E49"/>
    <w:rsid w:val="00F25F1C"/>
    <w:rsid w:val="00F26462"/>
    <w:rsid w:val="00F26CA1"/>
    <w:rsid w:val="00F26CCF"/>
    <w:rsid w:val="00F275AE"/>
    <w:rsid w:val="00F2768B"/>
    <w:rsid w:val="00F279D9"/>
    <w:rsid w:val="00F27A02"/>
    <w:rsid w:val="00F27B21"/>
    <w:rsid w:val="00F3007A"/>
    <w:rsid w:val="00F30339"/>
    <w:rsid w:val="00F30592"/>
    <w:rsid w:val="00F3059E"/>
    <w:rsid w:val="00F3076B"/>
    <w:rsid w:val="00F3081B"/>
    <w:rsid w:val="00F3082B"/>
    <w:rsid w:val="00F3089F"/>
    <w:rsid w:val="00F30986"/>
    <w:rsid w:val="00F309C2"/>
    <w:rsid w:val="00F30B5A"/>
    <w:rsid w:val="00F30E0B"/>
    <w:rsid w:val="00F30F4C"/>
    <w:rsid w:val="00F31087"/>
    <w:rsid w:val="00F31306"/>
    <w:rsid w:val="00F31482"/>
    <w:rsid w:val="00F314A3"/>
    <w:rsid w:val="00F31510"/>
    <w:rsid w:val="00F3159B"/>
    <w:rsid w:val="00F315E1"/>
    <w:rsid w:val="00F3196D"/>
    <w:rsid w:val="00F31DD3"/>
    <w:rsid w:val="00F3225A"/>
    <w:rsid w:val="00F3255B"/>
    <w:rsid w:val="00F32D13"/>
    <w:rsid w:val="00F32DD8"/>
    <w:rsid w:val="00F32EC6"/>
    <w:rsid w:val="00F32F95"/>
    <w:rsid w:val="00F3340B"/>
    <w:rsid w:val="00F33869"/>
    <w:rsid w:val="00F34400"/>
    <w:rsid w:val="00F34B0B"/>
    <w:rsid w:val="00F34B59"/>
    <w:rsid w:val="00F34FA6"/>
    <w:rsid w:val="00F34FED"/>
    <w:rsid w:val="00F353A4"/>
    <w:rsid w:val="00F35778"/>
    <w:rsid w:val="00F35D5D"/>
    <w:rsid w:val="00F3655A"/>
    <w:rsid w:val="00F365C1"/>
    <w:rsid w:val="00F36665"/>
    <w:rsid w:val="00F366EB"/>
    <w:rsid w:val="00F36BA7"/>
    <w:rsid w:val="00F36EB7"/>
    <w:rsid w:val="00F3723E"/>
    <w:rsid w:val="00F3724E"/>
    <w:rsid w:val="00F372D4"/>
    <w:rsid w:val="00F37603"/>
    <w:rsid w:val="00F3760A"/>
    <w:rsid w:val="00F37E11"/>
    <w:rsid w:val="00F37F37"/>
    <w:rsid w:val="00F37F67"/>
    <w:rsid w:val="00F37FAA"/>
    <w:rsid w:val="00F4003C"/>
    <w:rsid w:val="00F40235"/>
    <w:rsid w:val="00F40899"/>
    <w:rsid w:val="00F40A76"/>
    <w:rsid w:val="00F40AD4"/>
    <w:rsid w:val="00F40C43"/>
    <w:rsid w:val="00F411FD"/>
    <w:rsid w:val="00F4125B"/>
    <w:rsid w:val="00F412E5"/>
    <w:rsid w:val="00F41318"/>
    <w:rsid w:val="00F415B4"/>
    <w:rsid w:val="00F4166E"/>
    <w:rsid w:val="00F417AC"/>
    <w:rsid w:val="00F41BC9"/>
    <w:rsid w:val="00F41EA9"/>
    <w:rsid w:val="00F4208F"/>
    <w:rsid w:val="00F4217D"/>
    <w:rsid w:val="00F42329"/>
    <w:rsid w:val="00F4259C"/>
    <w:rsid w:val="00F425DB"/>
    <w:rsid w:val="00F42635"/>
    <w:rsid w:val="00F42667"/>
    <w:rsid w:val="00F42D95"/>
    <w:rsid w:val="00F42E4E"/>
    <w:rsid w:val="00F42EEE"/>
    <w:rsid w:val="00F43595"/>
    <w:rsid w:val="00F436C1"/>
    <w:rsid w:val="00F4377A"/>
    <w:rsid w:val="00F43989"/>
    <w:rsid w:val="00F44351"/>
    <w:rsid w:val="00F4445A"/>
    <w:rsid w:val="00F449C1"/>
    <w:rsid w:val="00F44FBF"/>
    <w:rsid w:val="00F453EA"/>
    <w:rsid w:val="00F459AE"/>
    <w:rsid w:val="00F45ABF"/>
    <w:rsid w:val="00F462DA"/>
    <w:rsid w:val="00F462F6"/>
    <w:rsid w:val="00F4635B"/>
    <w:rsid w:val="00F46E3E"/>
    <w:rsid w:val="00F4779E"/>
    <w:rsid w:val="00F47DCA"/>
    <w:rsid w:val="00F500F1"/>
    <w:rsid w:val="00F5030B"/>
    <w:rsid w:val="00F50361"/>
    <w:rsid w:val="00F503F7"/>
    <w:rsid w:val="00F508D0"/>
    <w:rsid w:val="00F50906"/>
    <w:rsid w:val="00F50924"/>
    <w:rsid w:val="00F50DFE"/>
    <w:rsid w:val="00F50E09"/>
    <w:rsid w:val="00F50E49"/>
    <w:rsid w:val="00F51267"/>
    <w:rsid w:val="00F5183B"/>
    <w:rsid w:val="00F51B95"/>
    <w:rsid w:val="00F51C78"/>
    <w:rsid w:val="00F520F7"/>
    <w:rsid w:val="00F524E1"/>
    <w:rsid w:val="00F5253F"/>
    <w:rsid w:val="00F52C3F"/>
    <w:rsid w:val="00F52E3B"/>
    <w:rsid w:val="00F52F9C"/>
    <w:rsid w:val="00F534C2"/>
    <w:rsid w:val="00F53F5B"/>
    <w:rsid w:val="00F54042"/>
    <w:rsid w:val="00F54420"/>
    <w:rsid w:val="00F5489A"/>
    <w:rsid w:val="00F54AB3"/>
    <w:rsid w:val="00F55606"/>
    <w:rsid w:val="00F55A1C"/>
    <w:rsid w:val="00F55C46"/>
    <w:rsid w:val="00F55CF9"/>
    <w:rsid w:val="00F55F01"/>
    <w:rsid w:val="00F5602D"/>
    <w:rsid w:val="00F5613A"/>
    <w:rsid w:val="00F56F71"/>
    <w:rsid w:val="00F56FFD"/>
    <w:rsid w:val="00F576BC"/>
    <w:rsid w:val="00F57ACD"/>
    <w:rsid w:val="00F57CE6"/>
    <w:rsid w:val="00F60095"/>
    <w:rsid w:val="00F60224"/>
    <w:rsid w:val="00F603DF"/>
    <w:rsid w:val="00F6063D"/>
    <w:rsid w:val="00F60953"/>
    <w:rsid w:val="00F60C4E"/>
    <w:rsid w:val="00F61175"/>
    <w:rsid w:val="00F61334"/>
    <w:rsid w:val="00F613F5"/>
    <w:rsid w:val="00F61A7C"/>
    <w:rsid w:val="00F61D5F"/>
    <w:rsid w:val="00F620FA"/>
    <w:rsid w:val="00F62376"/>
    <w:rsid w:val="00F6278C"/>
    <w:rsid w:val="00F6289C"/>
    <w:rsid w:val="00F628C5"/>
    <w:rsid w:val="00F629D7"/>
    <w:rsid w:val="00F62A82"/>
    <w:rsid w:val="00F62DBB"/>
    <w:rsid w:val="00F62E0F"/>
    <w:rsid w:val="00F633D0"/>
    <w:rsid w:val="00F63B89"/>
    <w:rsid w:val="00F63FB4"/>
    <w:rsid w:val="00F642CD"/>
    <w:rsid w:val="00F64779"/>
    <w:rsid w:val="00F64DA1"/>
    <w:rsid w:val="00F650F3"/>
    <w:rsid w:val="00F653A7"/>
    <w:rsid w:val="00F656B1"/>
    <w:rsid w:val="00F6593D"/>
    <w:rsid w:val="00F65AB7"/>
    <w:rsid w:val="00F65F16"/>
    <w:rsid w:val="00F6619C"/>
    <w:rsid w:val="00F662A2"/>
    <w:rsid w:val="00F66600"/>
    <w:rsid w:val="00F66919"/>
    <w:rsid w:val="00F66C0A"/>
    <w:rsid w:val="00F66D31"/>
    <w:rsid w:val="00F66DB0"/>
    <w:rsid w:val="00F66EDF"/>
    <w:rsid w:val="00F671BB"/>
    <w:rsid w:val="00F674C5"/>
    <w:rsid w:val="00F677C0"/>
    <w:rsid w:val="00F6785C"/>
    <w:rsid w:val="00F67AA9"/>
    <w:rsid w:val="00F67E60"/>
    <w:rsid w:val="00F7014D"/>
    <w:rsid w:val="00F70E66"/>
    <w:rsid w:val="00F70FEA"/>
    <w:rsid w:val="00F7112B"/>
    <w:rsid w:val="00F7171C"/>
    <w:rsid w:val="00F71AAE"/>
    <w:rsid w:val="00F71EB8"/>
    <w:rsid w:val="00F72309"/>
    <w:rsid w:val="00F7293A"/>
    <w:rsid w:val="00F72B4C"/>
    <w:rsid w:val="00F73B26"/>
    <w:rsid w:val="00F73CC5"/>
    <w:rsid w:val="00F73E9B"/>
    <w:rsid w:val="00F74502"/>
    <w:rsid w:val="00F7476B"/>
    <w:rsid w:val="00F74966"/>
    <w:rsid w:val="00F74B59"/>
    <w:rsid w:val="00F74DEC"/>
    <w:rsid w:val="00F74F6F"/>
    <w:rsid w:val="00F7536A"/>
    <w:rsid w:val="00F75506"/>
    <w:rsid w:val="00F75876"/>
    <w:rsid w:val="00F7594B"/>
    <w:rsid w:val="00F75AE4"/>
    <w:rsid w:val="00F75C4B"/>
    <w:rsid w:val="00F761AE"/>
    <w:rsid w:val="00F763F1"/>
    <w:rsid w:val="00F76705"/>
    <w:rsid w:val="00F76849"/>
    <w:rsid w:val="00F76B95"/>
    <w:rsid w:val="00F76F46"/>
    <w:rsid w:val="00F77065"/>
    <w:rsid w:val="00F7799C"/>
    <w:rsid w:val="00F77D2A"/>
    <w:rsid w:val="00F80078"/>
    <w:rsid w:val="00F802D3"/>
    <w:rsid w:val="00F8040D"/>
    <w:rsid w:val="00F807B0"/>
    <w:rsid w:val="00F80E1C"/>
    <w:rsid w:val="00F811C0"/>
    <w:rsid w:val="00F81730"/>
    <w:rsid w:val="00F81891"/>
    <w:rsid w:val="00F81A6C"/>
    <w:rsid w:val="00F81C81"/>
    <w:rsid w:val="00F81D19"/>
    <w:rsid w:val="00F82481"/>
    <w:rsid w:val="00F825AE"/>
    <w:rsid w:val="00F8267E"/>
    <w:rsid w:val="00F82680"/>
    <w:rsid w:val="00F82A6E"/>
    <w:rsid w:val="00F82DDD"/>
    <w:rsid w:val="00F82E80"/>
    <w:rsid w:val="00F830AF"/>
    <w:rsid w:val="00F83BC3"/>
    <w:rsid w:val="00F83D02"/>
    <w:rsid w:val="00F83FCC"/>
    <w:rsid w:val="00F84544"/>
    <w:rsid w:val="00F849B7"/>
    <w:rsid w:val="00F84C9D"/>
    <w:rsid w:val="00F84E22"/>
    <w:rsid w:val="00F85152"/>
    <w:rsid w:val="00F851E1"/>
    <w:rsid w:val="00F8542A"/>
    <w:rsid w:val="00F85706"/>
    <w:rsid w:val="00F85808"/>
    <w:rsid w:val="00F85DD9"/>
    <w:rsid w:val="00F8601D"/>
    <w:rsid w:val="00F860F0"/>
    <w:rsid w:val="00F86DCB"/>
    <w:rsid w:val="00F86FED"/>
    <w:rsid w:val="00F8709B"/>
    <w:rsid w:val="00F871A2"/>
    <w:rsid w:val="00F87351"/>
    <w:rsid w:val="00F87545"/>
    <w:rsid w:val="00F87AF7"/>
    <w:rsid w:val="00F87D4D"/>
    <w:rsid w:val="00F901FB"/>
    <w:rsid w:val="00F904F1"/>
    <w:rsid w:val="00F907A4"/>
    <w:rsid w:val="00F90AE3"/>
    <w:rsid w:val="00F910C6"/>
    <w:rsid w:val="00F91187"/>
    <w:rsid w:val="00F9127F"/>
    <w:rsid w:val="00F91CC1"/>
    <w:rsid w:val="00F91F54"/>
    <w:rsid w:val="00F921C0"/>
    <w:rsid w:val="00F92F8D"/>
    <w:rsid w:val="00F93023"/>
    <w:rsid w:val="00F93024"/>
    <w:rsid w:val="00F930F8"/>
    <w:rsid w:val="00F93439"/>
    <w:rsid w:val="00F93471"/>
    <w:rsid w:val="00F935C8"/>
    <w:rsid w:val="00F93878"/>
    <w:rsid w:val="00F93AE0"/>
    <w:rsid w:val="00F93B33"/>
    <w:rsid w:val="00F93CB9"/>
    <w:rsid w:val="00F93F1D"/>
    <w:rsid w:val="00F94177"/>
    <w:rsid w:val="00F94251"/>
    <w:rsid w:val="00F94279"/>
    <w:rsid w:val="00F9442D"/>
    <w:rsid w:val="00F9470B"/>
    <w:rsid w:val="00F947CB"/>
    <w:rsid w:val="00F94AC5"/>
    <w:rsid w:val="00F94BF6"/>
    <w:rsid w:val="00F95050"/>
    <w:rsid w:val="00F950DA"/>
    <w:rsid w:val="00F9517B"/>
    <w:rsid w:val="00F951DE"/>
    <w:rsid w:val="00F952D3"/>
    <w:rsid w:val="00F9539D"/>
    <w:rsid w:val="00F95643"/>
    <w:rsid w:val="00F9579C"/>
    <w:rsid w:val="00F95B8B"/>
    <w:rsid w:val="00F96185"/>
    <w:rsid w:val="00F961D8"/>
    <w:rsid w:val="00F967D9"/>
    <w:rsid w:val="00F96962"/>
    <w:rsid w:val="00F969AE"/>
    <w:rsid w:val="00F96ABC"/>
    <w:rsid w:val="00F96AE4"/>
    <w:rsid w:val="00F96E7F"/>
    <w:rsid w:val="00F975BD"/>
    <w:rsid w:val="00F9760A"/>
    <w:rsid w:val="00F97878"/>
    <w:rsid w:val="00F978D5"/>
    <w:rsid w:val="00F97D06"/>
    <w:rsid w:val="00F97DDA"/>
    <w:rsid w:val="00FA05E2"/>
    <w:rsid w:val="00FA0731"/>
    <w:rsid w:val="00FA073C"/>
    <w:rsid w:val="00FA0FAA"/>
    <w:rsid w:val="00FA152D"/>
    <w:rsid w:val="00FA1560"/>
    <w:rsid w:val="00FA1807"/>
    <w:rsid w:val="00FA1DBE"/>
    <w:rsid w:val="00FA24DB"/>
    <w:rsid w:val="00FA284A"/>
    <w:rsid w:val="00FA288C"/>
    <w:rsid w:val="00FA2D58"/>
    <w:rsid w:val="00FA31D6"/>
    <w:rsid w:val="00FA3402"/>
    <w:rsid w:val="00FA3419"/>
    <w:rsid w:val="00FA3F68"/>
    <w:rsid w:val="00FA454D"/>
    <w:rsid w:val="00FA47B4"/>
    <w:rsid w:val="00FA481A"/>
    <w:rsid w:val="00FA48EB"/>
    <w:rsid w:val="00FA4C73"/>
    <w:rsid w:val="00FA51B4"/>
    <w:rsid w:val="00FA520D"/>
    <w:rsid w:val="00FA53FF"/>
    <w:rsid w:val="00FA5419"/>
    <w:rsid w:val="00FA5701"/>
    <w:rsid w:val="00FA5A77"/>
    <w:rsid w:val="00FA602D"/>
    <w:rsid w:val="00FA61E8"/>
    <w:rsid w:val="00FA65B6"/>
    <w:rsid w:val="00FA6F03"/>
    <w:rsid w:val="00FA6FA7"/>
    <w:rsid w:val="00FA71EE"/>
    <w:rsid w:val="00FA79BA"/>
    <w:rsid w:val="00FA7B15"/>
    <w:rsid w:val="00FA7B33"/>
    <w:rsid w:val="00FA7B73"/>
    <w:rsid w:val="00FA7D24"/>
    <w:rsid w:val="00FA7FAE"/>
    <w:rsid w:val="00FA7FF5"/>
    <w:rsid w:val="00FB0094"/>
    <w:rsid w:val="00FB026A"/>
    <w:rsid w:val="00FB0353"/>
    <w:rsid w:val="00FB0A59"/>
    <w:rsid w:val="00FB0C8E"/>
    <w:rsid w:val="00FB1377"/>
    <w:rsid w:val="00FB1819"/>
    <w:rsid w:val="00FB1B13"/>
    <w:rsid w:val="00FB1EB2"/>
    <w:rsid w:val="00FB2019"/>
    <w:rsid w:val="00FB2205"/>
    <w:rsid w:val="00FB2699"/>
    <w:rsid w:val="00FB30C8"/>
    <w:rsid w:val="00FB32AC"/>
    <w:rsid w:val="00FB333C"/>
    <w:rsid w:val="00FB3543"/>
    <w:rsid w:val="00FB36FB"/>
    <w:rsid w:val="00FB372B"/>
    <w:rsid w:val="00FB37C6"/>
    <w:rsid w:val="00FB3970"/>
    <w:rsid w:val="00FB3A38"/>
    <w:rsid w:val="00FB3EAE"/>
    <w:rsid w:val="00FB4584"/>
    <w:rsid w:val="00FB4854"/>
    <w:rsid w:val="00FB4946"/>
    <w:rsid w:val="00FB4B3E"/>
    <w:rsid w:val="00FB50B6"/>
    <w:rsid w:val="00FB50EC"/>
    <w:rsid w:val="00FB5332"/>
    <w:rsid w:val="00FB54D6"/>
    <w:rsid w:val="00FB558C"/>
    <w:rsid w:val="00FB567E"/>
    <w:rsid w:val="00FB582B"/>
    <w:rsid w:val="00FB5B41"/>
    <w:rsid w:val="00FB5C33"/>
    <w:rsid w:val="00FB5CFE"/>
    <w:rsid w:val="00FB639A"/>
    <w:rsid w:val="00FB63BF"/>
    <w:rsid w:val="00FB651D"/>
    <w:rsid w:val="00FB67F9"/>
    <w:rsid w:val="00FB6956"/>
    <w:rsid w:val="00FB6AA5"/>
    <w:rsid w:val="00FB6BEA"/>
    <w:rsid w:val="00FB6D25"/>
    <w:rsid w:val="00FB7145"/>
    <w:rsid w:val="00FB7415"/>
    <w:rsid w:val="00FB74A8"/>
    <w:rsid w:val="00FB766C"/>
    <w:rsid w:val="00FB76E7"/>
    <w:rsid w:val="00FB783D"/>
    <w:rsid w:val="00FB797C"/>
    <w:rsid w:val="00FB7BDC"/>
    <w:rsid w:val="00FB7CC2"/>
    <w:rsid w:val="00FC00B1"/>
    <w:rsid w:val="00FC00D2"/>
    <w:rsid w:val="00FC0178"/>
    <w:rsid w:val="00FC0350"/>
    <w:rsid w:val="00FC03A4"/>
    <w:rsid w:val="00FC04FF"/>
    <w:rsid w:val="00FC0794"/>
    <w:rsid w:val="00FC0C63"/>
    <w:rsid w:val="00FC1025"/>
    <w:rsid w:val="00FC125A"/>
    <w:rsid w:val="00FC1707"/>
    <w:rsid w:val="00FC1953"/>
    <w:rsid w:val="00FC1A5B"/>
    <w:rsid w:val="00FC1CAD"/>
    <w:rsid w:val="00FC1F51"/>
    <w:rsid w:val="00FC2207"/>
    <w:rsid w:val="00FC2264"/>
    <w:rsid w:val="00FC292E"/>
    <w:rsid w:val="00FC2ED9"/>
    <w:rsid w:val="00FC2FE9"/>
    <w:rsid w:val="00FC308D"/>
    <w:rsid w:val="00FC34D8"/>
    <w:rsid w:val="00FC3953"/>
    <w:rsid w:val="00FC3A1B"/>
    <w:rsid w:val="00FC3B13"/>
    <w:rsid w:val="00FC4073"/>
    <w:rsid w:val="00FC4176"/>
    <w:rsid w:val="00FC4482"/>
    <w:rsid w:val="00FC4512"/>
    <w:rsid w:val="00FC4ACD"/>
    <w:rsid w:val="00FC4DA2"/>
    <w:rsid w:val="00FC4E0B"/>
    <w:rsid w:val="00FC4EEF"/>
    <w:rsid w:val="00FC5239"/>
    <w:rsid w:val="00FC5426"/>
    <w:rsid w:val="00FC544F"/>
    <w:rsid w:val="00FC594D"/>
    <w:rsid w:val="00FC63CF"/>
    <w:rsid w:val="00FC6AD2"/>
    <w:rsid w:val="00FC6C94"/>
    <w:rsid w:val="00FC71A1"/>
    <w:rsid w:val="00FC72CE"/>
    <w:rsid w:val="00FC763A"/>
    <w:rsid w:val="00FC78F2"/>
    <w:rsid w:val="00FC7BC7"/>
    <w:rsid w:val="00FC7F32"/>
    <w:rsid w:val="00FC7F56"/>
    <w:rsid w:val="00FD0428"/>
    <w:rsid w:val="00FD054A"/>
    <w:rsid w:val="00FD07A1"/>
    <w:rsid w:val="00FD0AF7"/>
    <w:rsid w:val="00FD0E31"/>
    <w:rsid w:val="00FD1213"/>
    <w:rsid w:val="00FD131E"/>
    <w:rsid w:val="00FD1A08"/>
    <w:rsid w:val="00FD1A9E"/>
    <w:rsid w:val="00FD1CCC"/>
    <w:rsid w:val="00FD2055"/>
    <w:rsid w:val="00FD215F"/>
    <w:rsid w:val="00FD21B8"/>
    <w:rsid w:val="00FD2766"/>
    <w:rsid w:val="00FD299A"/>
    <w:rsid w:val="00FD2C31"/>
    <w:rsid w:val="00FD2FC8"/>
    <w:rsid w:val="00FD30AA"/>
    <w:rsid w:val="00FD40F4"/>
    <w:rsid w:val="00FD4165"/>
    <w:rsid w:val="00FD41FA"/>
    <w:rsid w:val="00FD43CA"/>
    <w:rsid w:val="00FD4BDB"/>
    <w:rsid w:val="00FD4CA9"/>
    <w:rsid w:val="00FD4EAB"/>
    <w:rsid w:val="00FD51DA"/>
    <w:rsid w:val="00FD5581"/>
    <w:rsid w:val="00FD568C"/>
    <w:rsid w:val="00FD5778"/>
    <w:rsid w:val="00FD58BE"/>
    <w:rsid w:val="00FD5A85"/>
    <w:rsid w:val="00FD5BC8"/>
    <w:rsid w:val="00FD635E"/>
    <w:rsid w:val="00FD66B3"/>
    <w:rsid w:val="00FD6820"/>
    <w:rsid w:val="00FD685E"/>
    <w:rsid w:val="00FD6993"/>
    <w:rsid w:val="00FD69B4"/>
    <w:rsid w:val="00FD6F35"/>
    <w:rsid w:val="00FD72B5"/>
    <w:rsid w:val="00FD730E"/>
    <w:rsid w:val="00FD7357"/>
    <w:rsid w:val="00FD737B"/>
    <w:rsid w:val="00FD74EF"/>
    <w:rsid w:val="00FD75CE"/>
    <w:rsid w:val="00FD7DC8"/>
    <w:rsid w:val="00FE003A"/>
    <w:rsid w:val="00FE0211"/>
    <w:rsid w:val="00FE0290"/>
    <w:rsid w:val="00FE03F3"/>
    <w:rsid w:val="00FE0669"/>
    <w:rsid w:val="00FE0712"/>
    <w:rsid w:val="00FE0C28"/>
    <w:rsid w:val="00FE0E35"/>
    <w:rsid w:val="00FE0ECD"/>
    <w:rsid w:val="00FE114A"/>
    <w:rsid w:val="00FE127A"/>
    <w:rsid w:val="00FE15F4"/>
    <w:rsid w:val="00FE1A50"/>
    <w:rsid w:val="00FE23EE"/>
    <w:rsid w:val="00FE26CE"/>
    <w:rsid w:val="00FE28D2"/>
    <w:rsid w:val="00FE29A8"/>
    <w:rsid w:val="00FE2A3A"/>
    <w:rsid w:val="00FE2B52"/>
    <w:rsid w:val="00FE2B6B"/>
    <w:rsid w:val="00FE2BBA"/>
    <w:rsid w:val="00FE2C39"/>
    <w:rsid w:val="00FE2FB1"/>
    <w:rsid w:val="00FE2FC9"/>
    <w:rsid w:val="00FE3531"/>
    <w:rsid w:val="00FE42D5"/>
    <w:rsid w:val="00FE43F4"/>
    <w:rsid w:val="00FE48E7"/>
    <w:rsid w:val="00FE49BB"/>
    <w:rsid w:val="00FE4B56"/>
    <w:rsid w:val="00FE5330"/>
    <w:rsid w:val="00FE534C"/>
    <w:rsid w:val="00FE591F"/>
    <w:rsid w:val="00FE5BFB"/>
    <w:rsid w:val="00FE62DF"/>
    <w:rsid w:val="00FE63E9"/>
    <w:rsid w:val="00FE65BA"/>
    <w:rsid w:val="00FE694A"/>
    <w:rsid w:val="00FE6A49"/>
    <w:rsid w:val="00FE6BFA"/>
    <w:rsid w:val="00FE6C27"/>
    <w:rsid w:val="00FE72F6"/>
    <w:rsid w:val="00FE74B1"/>
    <w:rsid w:val="00FE7C2C"/>
    <w:rsid w:val="00FE7C3B"/>
    <w:rsid w:val="00FE7D47"/>
    <w:rsid w:val="00FF02F9"/>
    <w:rsid w:val="00FF0989"/>
    <w:rsid w:val="00FF0A72"/>
    <w:rsid w:val="00FF0BB8"/>
    <w:rsid w:val="00FF101B"/>
    <w:rsid w:val="00FF1189"/>
    <w:rsid w:val="00FF19BD"/>
    <w:rsid w:val="00FF1ABF"/>
    <w:rsid w:val="00FF1C87"/>
    <w:rsid w:val="00FF28A9"/>
    <w:rsid w:val="00FF2924"/>
    <w:rsid w:val="00FF30EB"/>
    <w:rsid w:val="00FF3856"/>
    <w:rsid w:val="00FF3951"/>
    <w:rsid w:val="00FF3D63"/>
    <w:rsid w:val="00FF408B"/>
    <w:rsid w:val="00FF42D2"/>
    <w:rsid w:val="00FF4376"/>
    <w:rsid w:val="00FF4CB7"/>
    <w:rsid w:val="00FF4CC4"/>
    <w:rsid w:val="00FF51D2"/>
    <w:rsid w:val="00FF56B2"/>
    <w:rsid w:val="00FF57A5"/>
    <w:rsid w:val="00FF5F2A"/>
    <w:rsid w:val="00FF62BD"/>
    <w:rsid w:val="00FF6A1C"/>
    <w:rsid w:val="00FF6C58"/>
    <w:rsid w:val="00FF7022"/>
    <w:rsid w:val="00FF74B6"/>
    <w:rsid w:val="00FF7643"/>
    <w:rsid w:val="00FF780A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9DC292"/>
  <w15:docId w15:val="{94563217-8A32-4772-8F84-29DBB2D4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5C7E"/>
    <w:pPr>
      <w:suppressAutoHyphens/>
    </w:pPr>
    <w:rPr>
      <w:rFonts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tabs>
        <w:tab w:val="left" w:pos="567"/>
      </w:tabs>
      <w:spacing w:before="240" w:after="12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2"/>
      </w:numPr>
      <w:tabs>
        <w:tab w:val="left" w:pos="283"/>
      </w:tabs>
      <w:spacing w:before="240" w:after="60"/>
      <w:outlineLvl w:val="1"/>
    </w:pPr>
    <w:rPr>
      <w:b/>
      <w:bCs/>
      <w:i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463E"/>
    <w:pPr>
      <w:suppressAutoHyphens w:val="0"/>
      <w:ind w:left="720"/>
      <w:contextualSpacing/>
    </w:pPr>
    <w:rPr>
      <w:rFonts w:eastAsia="Calibri" w:cs="Times New Roman"/>
      <w:szCs w:val="20"/>
      <w:lang w:eastAsia="en-US"/>
    </w:rPr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eastAsia="Times New Roman" w:hAnsi="Times New Roman" w:cs="Arial"/>
      <w:b/>
      <w:bCs/>
      <w:kern w:val="1"/>
      <w:sz w:val="32"/>
      <w:szCs w:val="32"/>
    </w:rPr>
  </w:style>
  <w:style w:type="character" w:customStyle="1" w:styleId="Kontrola-Vrok">
    <w:name w:val="Kontrola - Výrok"/>
    <w:rPr>
      <w:b/>
      <w:bCs/>
    </w:rPr>
  </w:style>
  <w:style w:type="character" w:customStyle="1" w:styleId="Kontrola-UsnesenCharChar">
    <w:name w:val="Kontrola - Usnesení Char Char"/>
    <w:rPr>
      <w:rFonts w:ascii="Times New Roman" w:eastAsia="Times New Roman" w:hAnsi="Times New Roman" w:cs="Times New Roman"/>
      <w:i/>
      <w:sz w:val="20"/>
      <w:szCs w:val="24"/>
    </w:rPr>
  </w:style>
  <w:style w:type="character" w:customStyle="1" w:styleId="HlavikaChar">
    <w:name w:val="Hlavička Char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Kontrola-HlavikatabulkyChar">
    <w:name w:val="Kontrola - Hlavička tabulky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Kontrola-HlavikapodtrenChar">
    <w:name w:val="Kontrola - Hlavička podtržená Char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Nadpis2Char">
    <w:name w:val="Nadpis 2 Char"/>
    <w:rPr>
      <w:b/>
      <w:bCs/>
      <w:iCs/>
      <w:sz w:val="32"/>
      <w:szCs w:val="28"/>
      <w:lang w:val="cs-CZ" w:eastAsia="ar-SA" w:bidi="ar-SA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Nadpis3Char">
    <w:name w:val="Nadpis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Kontrola-Usnesen">
    <w:name w:val="Kontrola - Usnesení"/>
    <w:basedOn w:val="Normln"/>
    <w:next w:val="Normln"/>
    <w:rPr>
      <w:i/>
      <w:sz w:val="20"/>
    </w:rPr>
  </w:style>
  <w:style w:type="paragraph" w:customStyle="1" w:styleId="Kontrola-Hlavikatabulky">
    <w:name w:val="Kontrola - Hlavička tabulky"/>
    <w:basedOn w:val="Normln"/>
    <w:next w:val="Normln"/>
    <w:rPr>
      <w:b/>
      <w:bCs/>
      <w:sz w:val="20"/>
      <w:szCs w:val="20"/>
    </w:rPr>
  </w:style>
  <w:style w:type="paragraph" w:customStyle="1" w:styleId="Kontrola-text">
    <w:name w:val="Kontrola - text"/>
    <w:basedOn w:val="Normln"/>
    <w:rPr>
      <w:sz w:val="20"/>
    </w:rPr>
  </w:style>
  <w:style w:type="paragraph" w:customStyle="1" w:styleId="Kontrola-Hlavikapodtren">
    <w:name w:val="Kontrola - Hlavička podtržená"/>
    <w:basedOn w:val="Kontrola-Hlavikatabulky"/>
    <w:rPr>
      <w:u w:val="single"/>
    </w:rPr>
  </w:style>
  <w:style w:type="paragraph" w:customStyle="1" w:styleId="Hlavika">
    <w:name w:val="Hlavička"/>
    <w:basedOn w:val="Normln"/>
    <w:next w:val="Normln"/>
    <w:pPr>
      <w:keepNext/>
      <w:spacing w:before="60" w:after="60"/>
    </w:pPr>
    <w:rPr>
      <w:b/>
    </w:rPr>
  </w:style>
  <w:style w:type="paragraph" w:customStyle="1" w:styleId="StylKontrola-textTun">
    <w:name w:val="Styl Kontrola - text + Tučné"/>
    <w:basedOn w:val="Kontrola-text"/>
    <w:rPr>
      <w:b/>
      <w:bCs/>
    </w:rPr>
  </w:style>
  <w:style w:type="paragraph" w:customStyle="1" w:styleId="Usnesen">
    <w:name w:val="Usnesení"/>
    <w:basedOn w:val="Normln"/>
    <w:next w:val="Normln"/>
    <w:rPr>
      <w:i/>
    </w:rPr>
  </w:style>
  <w:style w:type="paragraph" w:customStyle="1" w:styleId="koly">
    <w:name w:val="Úkoly"/>
    <w:basedOn w:val="Normln"/>
    <w:rsid w:val="00001E65"/>
    <w:pPr>
      <w:numPr>
        <w:numId w:val="3"/>
      </w:numPr>
    </w:pPr>
  </w:style>
  <w:style w:type="paragraph" w:styleId="Nzev">
    <w:name w:val="Title"/>
    <w:basedOn w:val="Normln"/>
    <w:next w:val="Normln"/>
    <w:qFormat/>
    <w:pPr>
      <w:spacing w:before="240" w:after="60"/>
      <w:jc w:val="center"/>
    </w:pPr>
    <w:rPr>
      <w:rFonts w:ascii="Cambria" w:hAnsi="Cambria" w:cs="Times New Roman"/>
      <w:b/>
      <w:bCs/>
      <w:kern w:val="1"/>
      <w:sz w:val="32"/>
      <w:szCs w:val="32"/>
    </w:rPr>
  </w:style>
  <w:style w:type="paragraph" w:customStyle="1" w:styleId="Podtitul">
    <w:name w:val="Podtitul"/>
    <w:aliases w:val="Subtitle,Podtitul1"/>
    <w:basedOn w:val="Heading"/>
    <w:next w:val="Zkladntext"/>
    <w:qFormat/>
    <w:pPr>
      <w:jc w:val="center"/>
    </w:pPr>
    <w:rPr>
      <w:i/>
      <w:iCs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Obsah2">
    <w:name w:val="toc 2"/>
    <w:basedOn w:val="Index"/>
    <w:uiPriority w:val="39"/>
    <w:pPr>
      <w:tabs>
        <w:tab w:val="right" w:leader="dot" w:pos="9355"/>
      </w:tabs>
      <w:ind w:left="283"/>
    </w:pPr>
  </w:style>
  <w:style w:type="paragraph" w:styleId="Obsah3">
    <w:name w:val="toc 3"/>
    <w:basedOn w:val="Index"/>
    <w:pPr>
      <w:tabs>
        <w:tab w:val="right" w:leader="dot" w:pos="9072"/>
      </w:tabs>
      <w:ind w:left="566"/>
    </w:pPr>
  </w:style>
  <w:style w:type="paragraph" w:styleId="Obsah4">
    <w:name w:val="toc 4"/>
    <w:basedOn w:val="Index"/>
    <w:pPr>
      <w:tabs>
        <w:tab w:val="right" w:leader="dot" w:pos="8789"/>
      </w:tabs>
      <w:ind w:left="849"/>
    </w:pPr>
  </w:style>
  <w:style w:type="paragraph" w:styleId="Obsah5">
    <w:name w:val="toc 5"/>
    <w:basedOn w:val="Index"/>
    <w:pPr>
      <w:tabs>
        <w:tab w:val="right" w:leader="dot" w:pos="8506"/>
      </w:tabs>
      <w:ind w:left="1132"/>
    </w:pPr>
  </w:style>
  <w:style w:type="paragraph" w:styleId="Obsah6">
    <w:name w:val="toc 6"/>
    <w:basedOn w:val="Index"/>
    <w:pPr>
      <w:tabs>
        <w:tab w:val="right" w:leader="dot" w:pos="8223"/>
      </w:tabs>
      <w:ind w:left="1415"/>
    </w:pPr>
  </w:style>
  <w:style w:type="paragraph" w:styleId="Obsah7">
    <w:name w:val="toc 7"/>
    <w:basedOn w:val="Index"/>
    <w:pPr>
      <w:tabs>
        <w:tab w:val="right" w:leader="dot" w:pos="7940"/>
      </w:tabs>
      <w:ind w:left="1698"/>
    </w:pPr>
  </w:style>
  <w:style w:type="paragraph" w:styleId="Obsah8">
    <w:name w:val="toc 8"/>
    <w:basedOn w:val="Index"/>
    <w:pPr>
      <w:tabs>
        <w:tab w:val="right" w:leader="dot" w:pos="7657"/>
      </w:tabs>
      <w:ind w:left="1981"/>
    </w:pPr>
  </w:style>
  <w:style w:type="paragraph" w:styleId="Obsah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Hlavikapodtren">
    <w:name w:val="Hlavička podtržená"/>
    <w:basedOn w:val="Hlavika"/>
    <w:rPr>
      <w:u w:val="single"/>
    </w:rPr>
  </w:style>
  <w:style w:type="paragraph" w:customStyle="1" w:styleId="Stylkoly10b">
    <w:name w:val="Styl Úkoly + 10 b."/>
    <w:basedOn w:val="koly"/>
    <w:rsid w:val="004155C2"/>
    <w:rPr>
      <w:sz w:val="20"/>
    </w:rPr>
  </w:style>
  <w:style w:type="paragraph" w:styleId="Zhlav">
    <w:name w:val="header"/>
    <w:basedOn w:val="Normln"/>
    <w:link w:val="ZhlavChar"/>
    <w:rsid w:val="00AB37A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hlavChar">
    <w:name w:val="Záhlaví Char"/>
    <w:link w:val="Zhlav"/>
    <w:rsid w:val="00AB37A2"/>
    <w:rPr>
      <w:rFonts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AB37A2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ZpatChar">
    <w:name w:val="Zápatí Char"/>
    <w:link w:val="Zpat"/>
    <w:uiPriority w:val="99"/>
    <w:rsid w:val="00AB37A2"/>
    <w:rPr>
      <w:rFonts w:cs="Calibri"/>
      <w:sz w:val="24"/>
      <w:szCs w:val="24"/>
      <w:lang w:eastAsia="ar-SA"/>
    </w:rPr>
  </w:style>
  <w:style w:type="numbering" w:customStyle="1" w:styleId="1informace">
    <w:name w:val="1. informace"/>
    <w:basedOn w:val="Bezseznamu"/>
    <w:rsid w:val="00FA5A77"/>
    <w:pPr>
      <w:numPr>
        <w:numId w:val="4"/>
      </w:numPr>
    </w:pPr>
  </w:style>
  <w:style w:type="paragraph" w:styleId="Textbubliny">
    <w:name w:val="Balloon Text"/>
    <w:basedOn w:val="Normln"/>
    <w:link w:val="TextbublinyChar"/>
    <w:rsid w:val="0001042E"/>
    <w:rPr>
      <w:rFonts w:ascii="Tahoma" w:hAnsi="Tahoma" w:cs="Times New Roman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1042E"/>
    <w:rPr>
      <w:rFonts w:ascii="Tahoma" w:hAnsi="Tahoma" w:cs="Tahoma"/>
      <w:sz w:val="16"/>
      <w:szCs w:val="16"/>
      <w:lang w:eastAsia="ar-SA"/>
    </w:rPr>
  </w:style>
  <w:style w:type="paragraph" w:styleId="Seznamsodrkami">
    <w:name w:val="List Bullet"/>
    <w:basedOn w:val="Normln"/>
    <w:rsid w:val="003A42D7"/>
    <w:pPr>
      <w:suppressAutoHyphens w:val="0"/>
    </w:pPr>
    <w:rPr>
      <w:rFonts w:cs="Times New Roman"/>
      <w:lang w:eastAsia="cs-CZ"/>
    </w:rPr>
  </w:style>
  <w:style w:type="paragraph" w:styleId="Obsah1">
    <w:name w:val="toc 1"/>
    <w:basedOn w:val="Normln"/>
    <w:next w:val="Normln"/>
    <w:autoRedefine/>
    <w:uiPriority w:val="39"/>
    <w:rsid w:val="00B727D8"/>
  </w:style>
  <w:style w:type="character" w:styleId="Hypertextovodkaz">
    <w:name w:val="Hyperlink"/>
    <w:rsid w:val="004315E1"/>
    <w:rPr>
      <w:color w:val="0563C1"/>
      <w:u w:val="single"/>
    </w:rPr>
  </w:style>
  <w:style w:type="character" w:styleId="Odkaznakoment">
    <w:name w:val="annotation reference"/>
    <w:rsid w:val="00014C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14CF1"/>
    <w:rPr>
      <w:sz w:val="20"/>
      <w:szCs w:val="20"/>
    </w:rPr>
  </w:style>
  <w:style w:type="character" w:customStyle="1" w:styleId="TextkomenteChar">
    <w:name w:val="Text komentáře Char"/>
    <w:link w:val="Textkomente"/>
    <w:rsid w:val="00014CF1"/>
    <w:rPr>
      <w:rFonts w:cs="Calibri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014CF1"/>
    <w:rPr>
      <w:b/>
      <w:bCs/>
    </w:rPr>
  </w:style>
  <w:style w:type="character" w:customStyle="1" w:styleId="PedmtkomenteChar">
    <w:name w:val="Předmět komentáře Char"/>
    <w:link w:val="Pedmtkomente"/>
    <w:rsid w:val="00014CF1"/>
    <w:rPr>
      <w:rFonts w:cs="Calibri"/>
      <w:b/>
      <w:bCs/>
      <w:lang w:eastAsia="ar-SA"/>
    </w:rPr>
  </w:style>
  <w:style w:type="paragraph" w:styleId="Normlnweb">
    <w:name w:val="Normal (Web)"/>
    <w:basedOn w:val="Normln"/>
    <w:rsid w:val="00FB32A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6CC32C-4C2A-418D-8C8C-C2F9D956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2096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Strašice</dc:creator>
  <cp:keywords/>
  <dc:description/>
  <cp:lastModifiedBy>Tomas Tomas</cp:lastModifiedBy>
  <cp:revision>10</cp:revision>
  <cp:lastPrinted>2026-02-16T07:59:00Z</cp:lastPrinted>
  <dcterms:created xsi:type="dcterms:W3CDTF">2026-03-18T15:17:00Z</dcterms:created>
  <dcterms:modified xsi:type="dcterms:W3CDTF">2026-03-31T10:11:00Z</dcterms:modified>
</cp:coreProperties>
</file>